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50" w:rsidRPr="006D7350" w:rsidRDefault="006D7350" w:rsidP="006D7350">
      <w:pPr>
        <w:spacing w:after="0" w:line="240" w:lineRule="auto"/>
        <w:jc w:val="center"/>
        <w:rPr>
          <w:rFonts w:ascii="Times New Roman" w:hAnsi="Times New Roman" w:cs="Times New Roman"/>
          <w:b/>
          <w:sz w:val="24"/>
          <w:szCs w:val="24"/>
        </w:rPr>
      </w:pPr>
    </w:p>
    <w:p w:rsidR="006D7350" w:rsidRDefault="006D7350" w:rsidP="006D7350">
      <w:pPr>
        <w:pBdr>
          <w:bottom w:val="single" w:sz="12" w:space="1" w:color="auto"/>
        </w:pBdr>
        <w:spacing w:after="0" w:line="240" w:lineRule="auto"/>
        <w:jc w:val="center"/>
        <w:rPr>
          <w:rFonts w:ascii="Times New Roman" w:hAnsi="Times New Roman" w:cs="Times New Roman"/>
          <w:b/>
          <w:sz w:val="20"/>
          <w:szCs w:val="20"/>
        </w:rPr>
      </w:pPr>
    </w:p>
    <w:p w:rsidR="006D7350" w:rsidRDefault="006D7350" w:rsidP="006D7350">
      <w:pPr>
        <w:pBdr>
          <w:bottom w:val="single" w:sz="12" w:space="1" w:color="auto"/>
        </w:pBdr>
        <w:spacing w:after="0" w:line="240" w:lineRule="auto"/>
        <w:jc w:val="center"/>
        <w:rPr>
          <w:rFonts w:ascii="Bookman Old Style" w:hAnsi="Bookman Old Style"/>
        </w:rPr>
      </w:pPr>
      <w:r w:rsidRPr="00FB4634">
        <w:rPr>
          <w:rFonts w:ascii="Bookman Old Style" w:hAnsi="Bookman Old Style"/>
        </w:rPr>
        <w:object w:dxaOrig="1121"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7.75pt" o:ole="" fillcolor="window">
            <v:imagedata r:id="rId11" o:title="" gain="6.25" blacklevel="-21626f"/>
          </v:shape>
          <o:OLEObject Type="Embed" ProgID="Word.Picture.8" ShapeID="_x0000_i1025" DrawAspect="Content" ObjectID="_1793002222" r:id="rId12"/>
        </w:object>
      </w:r>
    </w:p>
    <w:p w:rsidR="006D7350" w:rsidRDefault="006D7350" w:rsidP="006D7350">
      <w:pPr>
        <w:pBdr>
          <w:bottom w:val="single" w:sz="12" w:space="1" w:color="auto"/>
        </w:pBdr>
        <w:spacing w:after="0" w:line="240" w:lineRule="auto"/>
        <w:jc w:val="center"/>
        <w:rPr>
          <w:rFonts w:ascii="Times New Roman" w:hAnsi="Times New Roman" w:cs="Times New Roman"/>
          <w:b/>
          <w:sz w:val="20"/>
          <w:szCs w:val="20"/>
        </w:rPr>
      </w:pPr>
    </w:p>
    <w:p w:rsidR="006D7350" w:rsidRDefault="006D7350" w:rsidP="006D7350">
      <w:pPr>
        <w:pBdr>
          <w:bottom w:val="single" w:sz="12" w:space="1" w:color="auto"/>
        </w:pBdr>
        <w:spacing w:after="0" w:line="240" w:lineRule="auto"/>
        <w:jc w:val="center"/>
        <w:rPr>
          <w:rFonts w:ascii="Times New Roman" w:hAnsi="Times New Roman" w:cs="Times New Roman"/>
          <w:b/>
          <w:sz w:val="20"/>
          <w:szCs w:val="20"/>
        </w:rPr>
      </w:pPr>
      <w:r w:rsidRPr="006D7350">
        <w:rPr>
          <w:rFonts w:ascii="Times New Roman" w:hAnsi="Times New Roman" w:cs="Times New Roman"/>
          <w:b/>
          <w:sz w:val="20"/>
          <w:szCs w:val="20"/>
        </w:rPr>
        <w:t>ОБЛАСТНОЕ ГОСУДАРСТВЕННОЕ КАЗЁННОЕ 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w:t>
      </w:r>
      <w:r>
        <w:rPr>
          <w:rFonts w:ascii="Times New Roman" w:hAnsi="Times New Roman" w:cs="Times New Roman"/>
          <w:b/>
          <w:sz w:val="20"/>
          <w:szCs w:val="20"/>
        </w:rPr>
        <w:t xml:space="preserve"> </w:t>
      </w:r>
      <w:r w:rsidRPr="006D7350">
        <w:rPr>
          <w:rFonts w:ascii="Times New Roman" w:hAnsi="Times New Roman" w:cs="Times New Roman"/>
          <w:b/>
          <w:sz w:val="20"/>
          <w:szCs w:val="20"/>
        </w:rPr>
        <w:t xml:space="preserve"> С  ОГРАНИЧЕННЫМИ ВОЗМОЖНОСТЯМИ ЗДОРОВЬЯ»</w:t>
      </w:r>
    </w:p>
    <w:p w:rsidR="006D7350" w:rsidRPr="006D7350" w:rsidRDefault="006D7350" w:rsidP="006D7350">
      <w:pPr>
        <w:spacing w:after="0" w:line="240" w:lineRule="auto"/>
        <w:jc w:val="center"/>
        <w:rPr>
          <w:rFonts w:ascii="Times New Roman" w:hAnsi="Times New Roman" w:cs="Times New Roman"/>
          <w:b/>
          <w:sz w:val="20"/>
          <w:szCs w:val="20"/>
        </w:rPr>
      </w:pPr>
    </w:p>
    <w:p w:rsidR="006D7350" w:rsidRPr="006D7350" w:rsidRDefault="006D7350" w:rsidP="006D7350">
      <w:pPr>
        <w:spacing w:after="0" w:line="240" w:lineRule="auto"/>
        <w:jc w:val="center"/>
        <w:rPr>
          <w:rFonts w:ascii="Times New Roman" w:hAnsi="Times New Roman" w:cs="Times New Roman"/>
          <w:sz w:val="20"/>
          <w:szCs w:val="20"/>
        </w:rPr>
      </w:pPr>
      <w:r w:rsidRPr="006D7350">
        <w:rPr>
          <w:rFonts w:ascii="Times New Roman" w:hAnsi="Times New Roman" w:cs="Times New Roman"/>
          <w:sz w:val="20"/>
          <w:szCs w:val="20"/>
        </w:rPr>
        <w:t>155116, Ивановская область, Лежневский район, с. Чернцы, ул. Санаторная, д. 1,</w:t>
      </w:r>
    </w:p>
    <w:p w:rsidR="009B4D07" w:rsidRPr="006D7350" w:rsidRDefault="000C1D32" w:rsidP="006D7350">
      <w:pPr>
        <w:spacing w:after="0" w:line="240" w:lineRule="auto"/>
        <w:jc w:val="center"/>
        <w:rPr>
          <w:rFonts w:ascii="Times New Roman" w:hAnsi="Times New Roman" w:cs="Times New Roman"/>
          <w:sz w:val="20"/>
          <w:szCs w:val="20"/>
        </w:rPr>
      </w:pPr>
      <w:r w:rsidRPr="000C1D32">
        <w:rPr>
          <w:rFonts w:ascii="Times New Roman" w:eastAsia="Times New Roman" w:hAnsi="Times New Roman" w:cs="Times New Roman"/>
          <w:noProof/>
          <w:sz w:val="30"/>
          <w:lang w:eastAsia="ru-RU"/>
        </w:rPr>
        <w:drawing>
          <wp:anchor distT="0" distB="0" distL="114300" distR="114300" simplePos="0" relativeHeight="251659264" behindDoc="1" locked="0" layoutInCell="1" allowOverlap="1">
            <wp:simplePos x="0" y="0"/>
            <wp:positionH relativeFrom="column">
              <wp:posOffset>3277235</wp:posOffset>
            </wp:positionH>
            <wp:positionV relativeFrom="paragraph">
              <wp:posOffset>61595</wp:posOffset>
            </wp:positionV>
            <wp:extent cx="1610995" cy="1558290"/>
            <wp:effectExtent l="0" t="0" r="0" b="0"/>
            <wp:wrapNone/>
            <wp:docPr id="1" name="Рисунок 1" descr="C:\Users\mariya\Desktop\20200402_15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ya\Desktop\20200402_155225.jpg"/>
                    <pic:cNvPicPr>
                      <a:picLocks noChangeAspect="1" noChangeArrowheads="1"/>
                    </pic:cNvPicPr>
                  </pic:nvPicPr>
                  <pic:blipFill rotWithShape="1">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75" b="4854"/>
                    <a:stretch/>
                  </pic:blipFill>
                  <pic:spPr bwMode="auto">
                    <a:xfrm>
                      <a:off x="0" y="0"/>
                      <a:ext cx="1610995" cy="15582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D7350" w:rsidRPr="006D7350">
        <w:rPr>
          <w:rFonts w:ascii="Times New Roman" w:hAnsi="Times New Roman" w:cs="Times New Roman"/>
          <w:sz w:val="20"/>
          <w:szCs w:val="20"/>
        </w:rPr>
        <w:t xml:space="preserve"> тел./факс 8/49357/2-41-23,  </w:t>
      </w:r>
      <w:proofErr w:type="spellStart"/>
      <w:r w:rsidR="006D7350" w:rsidRPr="006D7350">
        <w:rPr>
          <w:rFonts w:ascii="Times New Roman" w:hAnsi="Times New Roman" w:cs="Times New Roman"/>
          <w:sz w:val="20"/>
          <w:szCs w:val="20"/>
        </w:rPr>
        <w:t>e-mail</w:t>
      </w:r>
      <w:proofErr w:type="spellEnd"/>
      <w:r w:rsidR="006D7350" w:rsidRPr="006D7350">
        <w:rPr>
          <w:rFonts w:ascii="Times New Roman" w:hAnsi="Times New Roman" w:cs="Times New Roman"/>
          <w:sz w:val="20"/>
          <w:szCs w:val="20"/>
        </w:rPr>
        <w:t>: chern_shi@gov37.ivanovo.ru</w:t>
      </w:r>
    </w:p>
    <w:p w:rsidR="00A60916" w:rsidRPr="006D7350" w:rsidRDefault="00A60916" w:rsidP="00D02593">
      <w:pPr>
        <w:spacing w:after="0" w:line="240" w:lineRule="auto"/>
        <w:jc w:val="center"/>
        <w:rPr>
          <w:rFonts w:ascii="Times New Roman" w:hAnsi="Times New Roman" w:cs="Times New Roman"/>
          <w:sz w:val="24"/>
          <w:szCs w:val="24"/>
        </w:rPr>
      </w:pPr>
    </w:p>
    <w:p w:rsidR="00A60916" w:rsidRPr="006D7350" w:rsidRDefault="00A60916" w:rsidP="00D02593">
      <w:pPr>
        <w:spacing w:after="0" w:line="240" w:lineRule="auto"/>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4101CB" w:rsidTr="004101CB">
        <w:tc>
          <w:tcPr>
            <w:tcW w:w="5140" w:type="dxa"/>
          </w:tcPr>
          <w:p w:rsidR="004101CB" w:rsidRPr="004101CB" w:rsidRDefault="004101CB" w:rsidP="004101CB">
            <w:pPr>
              <w:rPr>
                <w:rFonts w:ascii="Times New Roman" w:hAnsi="Times New Roman" w:cs="Times New Roman"/>
                <w:sz w:val="24"/>
                <w:szCs w:val="24"/>
              </w:rPr>
            </w:pPr>
            <w:r w:rsidRPr="004101CB">
              <w:rPr>
                <w:rFonts w:ascii="Times New Roman" w:hAnsi="Times New Roman" w:cs="Times New Roman"/>
                <w:sz w:val="24"/>
                <w:szCs w:val="24"/>
              </w:rPr>
              <w:t>Принято на Педагогическом совете</w:t>
            </w:r>
          </w:p>
          <w:p w:rsidR="004101CB" w:rsidRPr="004101CB" w:rsidRDefault="004101CB" w:rsidP="004101CB">
            <w:pPr>
              <w:rPr>
                <w:rFonts w:ascii="Times New Roman" w:hAnsi="Times New Roman" w:cs="Times New Roman"/>
                <w:sz w:val="24"/>
                <w:szCs w:val="24"/>
              </w:rPr>
            </w:pPr>
            <w:r w:rsidRPr="004101CB">
              <w:rPr>
                <w:rFonts w:ascii="Times New Roman" w:hAnsi="Times New Roman" w:cs="Times New Roman"/>
                <w:sz w:val="24"/>
                <w:szCs w:val="24"/>
              </w:rPr>
              <w:t>школы-интерната протокол № 1</w:t>
            </w:r>
          </w:p>
          <w:p w:rsidR="004101CB" w:rsidRPr="004101CB" w:rsidRDefault="004101CB" w:rsidP="004101CB">
            <w:pPr>
              <w:rPr>
                <w:rFonts w:ascii="Times New Roman" w:hAnsi="Times New Roman" w:cs="Times New Roman"/>
                <w:sz w:val="24"/>
                <w:szCs w:val="24"/>
              </w:rPr>
            </w:pPr>
            <w:r w:rsidRPr="004101CB">
              <w:rPr>
                <w:rFonts w:ascii="Times New Roman" w:hAnsi="Times New Roman" w:cs="Times New Roman"/>
                <w:sz w:val="24"/>
                <w:szCs w:val="24"/>
              </w:rPr>
              <w:t>от «30» августа 2017 г.</w:t>
            </w:r>
          </w:p>
        </w:tc>
        <w:tc>
          <w:tcPr>
            <w:tcW w:w="5140" w:type="dxa"/>
          </w:tcPr>
          <w:p w:rsidR="004101CB" w:rsidRPr="004101CB" w:rsidRDefault="004101CB" w:rsidP="004101CB">
            <w:pPr>
              <w:rPr>
                <w:rFonts w:ascii="Times New Roman" w:hAnsi="Times New Roman" w:cs="Times New Roman"/>
                <w:sz w:val="24"/>
                <w:szCs w:val="24"/>
              </w:rPr>
            </w:pPr>
            <w:r w:rsidRPr="004101CB">
              <w:rPr>
                <w:rFonts w:ascii="Times New Roman" w:hAnsi="Times New Roman" w:cs="Times New Roman"/>
                <w:sz w:val="24"/>
                <w:szCs w:val="24"/>
              </w:rPr>
              <w:t>Утверждаю</w:t>
            </w:r>
          </w:p>
          <w:p w:rsidR="004101CB" w:rsidRPr="004101CB" w:rsidRDefault="004101CB" w:rsidP="004101CB">
            <w:pPr>
              <w:rPr>
                <w:rFonts w:ascii="Times New Roman" w:hAnsi="Times New Roman" w:cs="Times New Roman"/>
                <w:sz w:val="24"/>
                <w:szCs w:val="24"/>
              </w:rPr>
            </w:pPr>
            <w:r w:rsidRPr="004101CB">
              <w:rPr>
                <w:rFonts w:ascii="Times New Roman" w:hAnsi="Times New Roman" w:cs="Times New Roman"/>
                <w:sz w:val="24"/>
                <w:szCs w:val="24"/>
              </w:rPr>
              <w:t>Директор школы-интерната _________________С.Б.</w:t>
            </w:r>
            <w:r w:rsidR="000C1D32">
              <w:rPr>
                <w:rFonts w:ascii="Times New Roman" w:hAnsi="Times New Roman" w:cs="Times New Roman"/>
                <w:sz w:val="24"/>
                <w:szCs w:val="24"/>
              </w:rPr>
              <w:t xml:space="preserve"> </w:t>
            </w:r>
            <w:r w:rsidRPr="004101CB">
              <w:rPr>
                <w:rFonts w:ascii="Times New Roman" w:hAnsi="Times New Roman" w:cs="Times New Roman"/>
                <w:sz w:val="24"/>
                <w:szCs w:val="24"/>
              </w:rPr>
              <w:t>Теряева</w:t>
            </w:r>
          </w:p>
          <w:p w:rsidR="004101CB" w:rsidRPr="004101CB" w:rsidRDefault="004101CB" w:rsidP="004101CB">
            <w:pPr>
              <w:rPr>
                <w:rFonts w:ascii="Times New Roman" w:hAnsi="Times New Roman" w:cs="Times New Roman"/>
                <w:sz w:val="24"/>
                <w:szCs w:val="24"/>
              </w:rPr>
            </w:pPr>
          </w:p>
        </w:tc>
      </w:tr>
    </w:tbl>
    <w:p w:rsidR="006D7350" w:rsidRDefault="006D7350" w:rsidP="00D02593">
      <w:pPr>
        <w:spacing w:after="0" w:line="240" w:lineRule="auto"/>
        <w:jc w:val="center"/>
        <w:rPr>
          <w:rFonts w:ascii="Times New Roman" w:hAnsi="Times New Roman" w:cs="Times New Roman"/>
          <w:b/>
          <w:sz w:val="24"/>
          <w:szCs w:val="24"/>
        </w:rPr>
      </w:pPr>
    </w:p>
    <w:p w:rsidR="00A60916" w:rsidRDefault="000C1D32" w:rsidP="000C1D32">
      <w:pPr>
        <w:spacing w:after="0" w:line="360" w:lineRule="auto"/>
        <w:rPr>
          <w:rFonts w:ascii="Times New Roman" w:hAnsi="Times New Roman" w:cs="Times New Roman"/>
          <w:b/>
          <w:sz w:val="28"/>
          <w:szCs w:val="28"/>
        </w:rPr>
      </w:pPr>
      <w:r>
        <w:rPr>
          <w:rFonts w:ascii="Times New Roman" w:hAnsi="Times New Roman" w:cs="Times New Roman"/>
          <w:b/>
          <w:sz w:val="24"/>
          <w:szCs w:val="24"/>
        </w:rPr>
        <w:t xml:space="preserve">                                                        </w:t>
      </w:r>
      <w:r w:rsidR="00A60916" w:rsidRPr="00A60916">
        <w:rPr>
          <w:rFonts w:ascii="Times New Roman" w:hAnsi="Times New Roman" w:cs="Times New Roman"/>
          <w:b/>
          <w:sz w:val="28"/>
          <w:szCs w:val="28"/>
        </w:rPr>
        <w:t xml:space="preserve">Адаптированная основная </w:t>
      </w:r>
    </w:p>
    <w:p w:rsidR="00A60916" w:rsidRPr="00A60916" w:rsidRDefault="00A60916" w:rsidP="00A60916">
      <w:pPr>
        <w:spacing w:after="0" w:line="360" w:lineRule="auto"/>
        <w:jc w:val="center"/>
        <w:rPr>
          <w:rFonts w:ascii="Times New Roman" w:hAnsi="Times New Roman" w:cs="Times New Roman"/>
          <w:b/>
          <w:sz w:val="28"/>
          <w:szCs w:val="28"/>
        </w:rPr>
      </w:pPr>
      <w:r w:rsidRPr="00A60916">
        <w:rPr>
          <w:rFonts w:ascii="Times New Roman" w:hAnsi="Times New Roman" w:cs="Times New Roman"/>
          <w:b/>
          <w:sz w:val="28"/>
          <w:szCs w:val="28"/>
        </w:rPr>
        <w:t xml:space="preserve">образовательная программа образования </w:t>
      </w:r>
      <w:proofErr w:type="gramStart"/>
      <w:r w:rsidRPr="00A60916">
        <w:rPr>
          <w:rFonts w:ascii="Times New Roman" w:hAnsi="Times New Roman" w:cs="Times New Roman"/>
          <w:b/>
          <w:sz w:val="28"/>
          <w:szCs w:val="28"/>
        </w:rPr>
        <w:t>обучающихся</w:t>
      </w:r>
      <w:proofErr w:type="gramEnd"/>
    </w:p>
    <w:p w:rsidR="00A60916" w:rsidRPr="00A60916" w:rsidRDefault="00A60916" w:rsidP="00A60916">
      <w:pPr>
        <w:spacing w:after="0" w:line="360" w:lineRule="auto"/>
        <w:jc w:val="center"/>
        <w:rPr>
          <w:rFonts w:ascii="Times New Roman" w:hAnsi="Times New Roman" w:cs="Times New Roman"/>
          <w:b/>
          <w:sz w:val="28"/>
          <w:szCs w:val="28"/>
        </w:rPr>
      </w:pPr>
      <w:r w:rsidRPr="00A60916">
        <w:rPr>
          <w:rFonts w:ascii="Times New Roman" w:hAnsi="Times New Roman" w:cs="Times New Roman"/>
          <w:b/>
          <w:sz w:val="28"/>
          <w:szCs w:val="28"/>
        </w:rPr>
        <w:t>с умственной отсталостью (интеллектуальными нарушениями)</w:t>
      </w:r>
    </w:p>
    <w:p w:rsidR="00A60916" w:rsidRDefault="00A60916" w:rsidP="00A60916">
      <w:pPr>
        <w:spacing w:after="0" w:line="240" w:lineRule="auto"/>
        <w:jc w:val="center"/>
        <w:rPr>
          <w:rFonts w:ascii="Times New Roman" w:hAnsi="Times New Roman" w:cs="Times New Roman"/>
          <w:b/>
          <w:sz w:val="28"/>
          <w:szCs w:val="28"/>
        </w:rPr>
      </w:pPr>
      <w:r w:rsidRPr="00A60916">
        <w:rPr>
          <w:rFonts w:ascii="Times New Roman" w:hAnsi="Times New Roman" w:cs="Times New Roman"/>
          <w:b/>
          <w:sz w:val="28"/>
          <w:szCs w:val="28"/>
        </w:rPr>
        <w:t>(Вариант 1)</w:t>
      </w:r>
    </w:p>
    <w:p w:rsidR="006D7350" w:rsidRDefault="006D7350" w:rsidP="00A60916">
      <w:pPr>
        <w:spacing w:after="0" w:line="240" w:lineRule="auto"/>
        <w:jc w:val="center"/>
        <w:rPr>
          <w:rFonts w:ascii="Times New Roman" w:hAnsi="Times New Roman" w:cs="Times New Roman"/>
          <w:b/>
          <w:sz w:val="28"/>
          <w:szCs w:val="28"/>
        </w:rPr>
      </w:pPr>
    </w:p>
    <w:p w:rsidR="001756D8" w:rsidRDefault="001756D8" w:rsidP="00A60916">
      <w:pPr>
        <w:spacing w:after="0" w:line="240" w:lineRule="auto"/>
        <w:jc w:val="center"/>
        <w:rPr>
          <w:rFonts w:ascii="Times New Roman" w:hAnsi="Times New Roman" w:cs="Times New Roman"/>
          <w:b/>
          <w:sz w:val="28"/>
          <w:szCs w:val="28"/>
        </w:rPr>
      </w:pPr>
    </w:p>
    <w:p w:rsidR="006D7350" w:rsidRPr="00A60916" w:rsidRDefault="001756D8" w:rsidP="00A609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2017-202</w:t>
      </w:r>
      <w:r w:rsidR="00567043">
        <w:rPr>
          <w:rFonts w:ascii="Times New Roman" w:hAnsi="Times New Roman" w:cs="Times New Roman"/>
          <w:b/>
          <w:sz w:val="28"/>
          <w:szCs w:val="28"/>
        </w:rPr>
        <w:t>6</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уч.г</w:t>
      </w:r>
      <w:proofErr w:type="spellEnd"/>
      <w:r>
        <w:rPr>
          <w:rFonts w:ascii="Times New Roman" w:hAnsi="Times New Roman" w:cs="Times New Roman"/>
          <w:b/>
          <w:sz w:val="28"/>
          <w:szCs w:val="28"/>
        </w:rPr>
        <w:t>.</w:t>
      </w: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0C1D32" w:rsidRDefault="000C1D32" w:rsidP="00D02593">
      <w:pPr>
        <w:spacing w:after="0" w:line="240" w:lineRule="auto"/>
        <w:jc w:val="center"/>
        <w:rPr>
          <w:rFonts w:ascii="Times New Roman" w:hAnsi="Times New Roman" w:cs="Times New Roman"/>
          <w:b/>
          <w:sz w:val="24"/>
          <w:szCs w:val="24"/>
        </w:rPr>
      </w:pPr>
    </w:p>
    <w:p w:rsidR="000C1D32" w:rsidRDefault="000C1D32" w:rsidP="00D02593">
      <w:pPr>
        <w:spacing w:after="0" w:line="240" w:lineRule="auto"/>
        <w:jc w:val="center"/>
        <w:rPr>
          <w:rFonts w:ascii="Times New Roman" w:hAnsi="Times New Roman" w:cs="Times New Roman"/>
          <w:b/>
          <w:sz w:val="24"/>
          <w:szCs w:val="24"/>
        </w:rPr>
      </w:pPr>
    </w:p>
    <w:p w:rsidR="000C1D32" w:rsidRDefault="000C1D32" w:rsidP="00D02593">
      <w:pPr>
        <w:spacing w:after="0" w:line="240" w:lineRule="auto"/>
        <w:jc w:val="center"/>
        <w:rPr>
          <w:rFonts w:ascii="Times New Roman" w:hAnsi="Times New Roman" w:cs="Times New Roman"/>
          <w:b/>
          <w:sz w:val="24"/>
          <w:szCs w:val="24"/>
        </w:rPr>
      </w:pPr>
    </w:p>
    <w:p w:rsidR="000C1D32" w:rsidRDefault="000C1D32" w:rsidP="00D02593">
      <w:pPr>
        <w:spacing w:after="0" w:line="240" w:lineRule="auto"/>
        <w:jc w:val="center"/>
        <w:rPr>
          <w:rFonts w:ascii="Times New Roman" w:hAnsi="Times New Roman" w:cs="Times New Roman"/>
          <w:b/>
          <w:sz w:val="24"/>
          <w:szCs w:val="24"/>
        </w:rPr>
      </w:pPr>
    </w:p>
    <w:p w:rsidR="000C1D32" w:rsidRDefault="000C1D32" w:rsidP="00D02593">
      <w:pPr>
        <w:spacing w:after="0" w:line="240" w:lineRule="auto"/>
        <w:jc w:val="center"/>
        <w:rPr>
          <w:rFonts w:ascii="Times New Roman" w:hAnsi="Times New Roman" w:cs="Times New Roman"/>
          <w:b/>
          <w:sz w:val="24"/>
          <w:szCs w:val="24"/>
        </w:rPr>
      </w:pPr>
      <w:bookmarkStart w:id="0" w:name="_GoBack"/>
      <w:bookmarkEnd w:id="0"/>
    </w:p>
    <w:p w:rsidR="00A60916" w:rsidRDefault="00A60916" w:rsidP="00D02593">
      <w:pPr>
        <w:spacing w:after="0" w:line="240" w:lineRule="auto"/>
        <w:jc w:val="center"/>
        <w:rPr>
          <w:rFonts w:ascii="Times New Roman" w:hAnsi="Times New Roman" w:cs="Times New Roman"/>
          <w:b/>
          <w:sz w:val="24"/>
          <w:szCs w:val="24"/>
        </w:rPr>
      </w:pPr>
    </w:p>
    <w:p w:rsidR="00A60916" w:rsidRDefault="00A60916" w:rsidP="00D02593">
      <w:pPr>
        <w:spacing w:after="0" w:line="240" w:lineRule="auto"/>
        <w:jc w:val="center"/>
        <w:rPr>
          <w:rFonts w:ascii="Times New Roman" w:hAnsi="Times New Roman" w:cs="Times New Roman"/>
          <w:b/>
          <w:sz w:val="24"/>
          <w:szCs w:val="24"/>
        </w:rPr>
      </w:pPr>
    </w:p>
    <w:p w:rsidR="00452283" w:rsidRDefault="00452283" w:rsidP="00D02593">
      <w:pPr>
        <w:spacing w:after="0" w:line="240" w:lineRule="auto"/>
        <w:jc w:val="center"/>
        <w:rPr>
          <w:rFonts w:ascii="Times New Roman" w:hAnsi="Times New Roman" w:cs="Times New Roman"/>
          <w:b/>
          <w:sz w:val="24"/>
          <w:szCs w:val="24"/>
        </w:rPr>
      </w:pPr>
    </w:p>
    <w:p w:rsidR="008567E3" w:rsidRDefault="001756D8" w:rsidP="00D025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w:t>
      </w:r>
      <w:r w:rsidR="00A60916">
        <w:rPr>
          <w:rFonts w:ascii="Times New Roman" w:hAnsi="Times New Roman" w:cs="Times New Roman"/>
          <w:b/>
          <w:sz w:val="24"/>
          <w:szCs w:val="24"/>
        </w:rPr>
        <w:t xml:space="preserve"> год</w:t>
      </w:r>
    </w:p>
    <w:p w:rsidR="00DE6B8B" w:rsidRDefault="00DE6B8B" w:rsidP="00D02593">
      <w:pPr>
        <w:spacing w:after="0" w:line="240" w:lineRule="auto"/>
        <w:jc w:val="center"/>
        <w:rPr>
          <w:rFonts w:ascii="Times New Roman" w:hAnsi="Times New Roman" w:cs="Times New Roman"/>
          <w:b/>
          <w:sz w:val="24"/>
          <w:szCs w:val="24"/>
        </w:rPr>
      </w:pPr>
    </w:p>
    <w:p w:rsidR="001756D8" w:rsidRDefault="001756D8" w:rsidP="00D02593">
      <w:pPr>
        <w:spacing w:after="0" w:line="240" w:lineRule="auto"/>
        <w:jc w:val="center"/>
        <w:rPr>
          <w:rFonts w:ascii="Times New Roman" w:hAnsi="Times New Roman" w:cs="Times New Roman"/>
          <w:b/>
          <w:sz w:val="24"/>
          <w:szCs w:val="24"/>
        </w:rPr>
      </w:pPr>
    </w:p>
    <w:p w:rsidR="00E93CC3" w:rsidRDefault="00E93CC3" w:rsidP="00D02593">
      <w:pPr>
        <w:spacing w:after="0" w:line="240" w:lineRule="auto"/>
        <w:jc w:val="center"/>
        <w:rPr>
          <w:rFonts w:ascii="Times New Roman" w:hAnsi="Times New Roman" w:cs="Times New Roman"/>
          <w:b/>
          <w:sz w:val="24"/>
          <w:szCs w:val="24"/>
        </w:rPr>
      </w:pPr>
      <w:r w:rsidRPr="00D02593">
        <w:rPr>
          <w:rFonts w:ascii="Times New Roman" w:hAnsi="Times New Roman" w:cs="Times New Roman"/>
          <w:b/>
          <w:sz w:val="24"/>
          <w:szCs w:val="24"/>
        </w:rPr>
        <w:lastRenderedPageBreak/>
        <w:t>Содержание</w:t>
      </w:r>
    </w:p>
    <w:p w:rsidR="001756D8" w:rsidRPr="00D02593" w:rsidRDefault="001756D8" w:rsidP="00D02593">
      <w:pPr>
        <w:spacing w:after="0" w:line="240" w:lineRule="auto"/>
        <w:jc w:val="center"/>
        <w:rPr>
          <w:rFonts w:ascii="Times New Roman" w:hAnsi="Times New Roman" w:cs="Times New Roman"/>
          <w:b/>
          <w:sz w:val="24"/>
          <w:szCs w:val="24"/>
        </w:rPr>
      </w:pPr>
    </w:p>
    <w:p w:rsidR="00CD1838" w:rsidRPr="00D02593" w:rsidRDefault="00E93CC3" w:rsidP="007602E8">
      <w:pPr>
        <w:spacing w:after="0" w:line="240" w:lineRule="auto"/>
        <w:jc w:val="both"/>
        <w:rPr>
          <w:rFonts w:ascii="Times New Roman" w:hAnsi="Times New Roman" w:cs="Times New Roman"/>
          <w:b/>
          <w:sz w:val="24"/>
          <w:szCs w:val="24"/>
        </w:rPr>
      </w:pPr>
      <w:proofErr w:type="gramStart"/>
      <w:r w:rsidRPr="00D02593">
        <w:rPr>
          <w:rFonts w:ascii="Times New Roman" w:hAnsi="Times New Roman" w:cs="Times New Roman"/>
          <w:b/>
          <w:sz w:val="24"/>
          <w:szCs w:val="24"/>
          <w:lang w:val="en-US"/>
        </w:rPr>
        <w:t>I</w:t>
      </w:r>
      <w:r w:rsidR="003A2007" w:rsidRPr="00D02593">
        <w:rPr>
          <w:rFonts w:ascii="Times New Roman" w:hAnsi="Times New Roman" w:cs="Times New Roman"/>
          <w:b/>
          <w:sz w:val="24"/>
          <w:szCs w:val="24"/>
        </w:rPr>
        <w:t>.</w:t>
      </w:r>
      <w:r w:rsidR="00E510CD" w:rsidRPr="00D02593">
        <w:rPr>
          <w:rFonts w:ascii="Times New Roman" w:hAnsi="Times New Roman" w:cs="Times New Roman"/>
          <w:b/>
          <w:sz w:val="24"/>
          <w:szCs w:val="24"/>
        </w:rPr>
        <w:t xml:space="preserve"> </w:t>
      </w:r>
      <w:r w:rsidR="00064347" w:rsidRPr="00D02593">
        <w:rPr>
          <w:rFonts w:ascii="Times New Roman" w:hAnsi="Times New Roman" w:cs="Times New Roman"/>
          <w:b/>
          <w:sz w:val="24"/>
          <w:szCs w:val="24"/>
        </w:rPr>
        <w:t xml:space="preserve"> Общие</w:t>
      </w:r>
      <w:proofErr w:type="gramEnd"/>
      <w:r w:rsidR="00064347" w:rsidRPr="00D02593">
        <w:rPr>
          <w:rFonts w:ascii="Times New Roman" w:hAnsi="Times New Roman" w:cs="Times New Roman"/>
          <w:b/>
          <w:sz w:val="24"/>
          <w:szCs w:val="24"/>
        </w:rPr>
        <w:t xml:space="preserve"> положения</w:t>
      </w:r>
      <w:r w:rsidR="00064347" w:rsidRPr="00D02593">
        <w:rPr>
          <w:rFonts w:ascii="Times New Roman" w:hAnsi="Times New Roman" w:cs="Times New Roman"/>
          <w:sz w:val="24"/>
          <w:szCs w:val="24"/>
        </w:rPr>
        <w:t>……………………………………………………………</w:t>
      </w:r>
      <w:r w:rsidR="00A60916">
        <w:rPr>
          <w:rFonts w:ascii="Times New Roman" w:hAnsi="Times New Roman" w:cs="Times New Roman"/>
          <w:sz w:val="24"/>
          <w:szCs w:val="24"/>
        </w:rPr>
        <w:t>….</w:t>
      </w:r>
      <w:r w:rsidRPr="00D02593">
        <w:rPr>
          <w:rFonts w:ascii="Times New Roman" w:hAnsi="Times New Roman" w:cs="Times New Roman"/>
          <w:sz w:val="24"/>
          <w:szCs w:val="24"/>
        </w:rPr>
        <w:t>……..</w:t>
      </w:r>
      <w:r w:rsidR="00064347" w:rsidRPr="00D02593">
        <w:rPr>
          <w:rFonts w:ascii="Times New Roman" w:hAnsi="Times New Roman" w:cs="Times New Roman"/>
          <w:sz w:val="24"/>
          <w:szCs w:val="24"/>
        </w:rPr>
        <w:t>.</w:t>
      </w:r>
      <w:r w:rsidR="00DE6B8B">
        <w:rPr>
          <w:rFonts w:ascii="Times New Roman" w:hAnsi="Times New Roman" w:cs="Times New Roman"/>
          <w:sz w:val="24"/>
          <w:szCs w:val="24"/>
        </w:rPr>
        <w:t>3</w:t>
      </w:r>
    </w:p>
    <w:p w:rsidR="00064347" w:rsidRPr="00D02593" w:rsidRDefault="003A2007" w:rsidP="00A60916">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02593">
        <w:rPr>
          <w:rFonts w:ascii="Times New Roman" w:hAnsi="Times New Roman" w:cs="Times New Roman"/>
          <w:color w:val="000000"/>
          <w:sz w:val="24"/>
          <w:szCs w:val="24"/>
        </w:rPr>
        <w:t>1.1.</w:t>
      </w:r>
      <w:r w:rsidR="00193ADB" w:rsidRPr="00D02593">
        <w:rPr>
          <w:rFonts w:ascii="Times New Roman" w:hAnsi="Times New Roman" w:cs="Times New Roman"/>
          <w:color w:val="000000"/>
          <w:sz w:val="24"/>
          <w:szCs w:val="24"/>
        </w:rPr>
        <w:t xml:space="preserve">Определение и назначение </w:t>
      </w:r>
      <w:proofErr w:type="gramStart"/>
      <w:r w:rsidR="00193ADB" w:rsidRPr="00D02593">
        <w:rPr>
          <w:rFonts w:ascii="Times New Roman" w:hAnsi="Times New Roman" w:cs="Times New Roman"/>
          <w:color w:val="000000"/>
          <w:sz w:val="24"/>
          <w:szCs w:val="24"/>
        </w:rPr>
        <w:t>адаптированной</w:t>
      </w:r>
      <w:proofErr w:type="gramEnd"/>
      <w:r w:rsidR="00193ADB" w:rsidRPr="00D02593">
        <w:rPr>
          <w:rFonts w:ascii="Times New Roman" w:hAnsi="Times New Roman" w:cs="Times New Roman"/>
          <w:color w:val="000000"/>
          <w:sz w:val="24"/>
          <w:szCs w:val="24"/>
        </w:rPr>
        <w:t xml:space="preserve"> основной образовательной </w:t>
      </w:r>
    </w:p>
    <w:p w:rsidR="00193ADB" w:rsidRPr="00D02593" w:rsidRDefault="00193ADB" w:rsidP="00A60916">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02593">
        <w:rPr>
          <w:rFonts w:ascii="Times New Roman" w:hAnsi="Times New Roman" w:cs="Times New Roman"/>
          <w:color w:val="000000"/>
          <w:sz w:val="24"/>
          <w:szCs w:val="24"/>
        </w:rPr>
        <w:t xml:space="preserve">программы общего образования </w:t>
      </w:r>
      <w:proofErr w:type="gramStart"/>
      <w:r w:rsidRPr="00D02593">
        <w:rPr>
          <w:rFonts w:ascii="Times New Roman" w:hAnsi="Times New Roman" w:cs="Times New Roman"/>
          <w:color w:val="000000"/>
          <w:sz w:val="24"/>
          <w:szCs w:val="24"/>
        </w:rPr>
        <w:t>обучающихся</w:t>
      </w:r>
      <w:proofErr w:type="gramEnd"/>
      <w:r w:rsidRPr="00D02593">
        <w:rPr>
          <w:rFonts w:ascii="Times New Roman" w:hAnsi="Times New Roman" w:cs="Times New Roman"/>
          <w:color w:val="000000"/>
          <w:sz w:val="24"/>
          <w:szCs w:val="24"/>
        </w:rPr>
        <w:t xml:space="preserve"> с умственной отсталостью. </w:t>
      </w:r>
    </w:p>
    <w:p w:rsidR="00E93CC3" w:rsidRPr="00D02593" w:rsidRDefault="003A2007" w:rsidP="00A60916">
      <w:pPr>
        <w:spacing w:after="0" w:line="240" w:lineRule="auto"/>
        <w:ind w:firstLine="284"/>
        <w:jc w:val="both"/>
        <w:rPr>
          <w:rFonts w:ascii="Times New Roman" w:hAnsi="Times New Roman" w:cs="Times New Roman"/>
          <w:color w:val="000000"/>
          <w:sz w:val="24"/>
          <w:szCs w:val="24"/>
        </w:rPr>
      </w:pPr>
      <w:r w:rsidRPr="00D02593">
        <w:rPr>
          <w:rFonts w:ascii="Times New Roman" w:hAnsi="Times New Roman" w:cs="Times New Roman"/>
          <w:color w:val="000000"/>
          <w:sz w:val="24"/>
          <w:szCs w:val="24"/>
        </w:rPr>
        <w:t>1.2.</w:t>
      </w:r>
      <w:r w:rsidR="00193ADB" w:rsidRPr="00D02593">
        <w:rPr>
          <w:rFonts w:ascii="Times New Roman" w:hAnsi="Times New Roman" w:cs="Times New Roman"/>
          <w:color w:val="000000"/>
          <w:sz w:val="24"/>
          <w:szCs w:val="24"/>
        </w:rPr>
        <w:t xml:space="preserve">Нормативные документы для разработки адаптированной основной </w:t>
      </w:r>
    </w:p>
    <w:p w:rsidR="00193ADB" w:rsidRPr="00D02593" w:rsidRDefault="00193ADB" w:rsidP="00A60916">
      <w:pPr>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color w:val="000000"/>
          <w:sz w:val="24"/>
          <w:szCs w:val="24"/>
        </w:rPr>
        <w:t xml:space="preserve">образовательной программы общего образования </w:t>
      </w:r>
      <w:proofErr w:type="gramStart"/>
      <w:r w:rsidRPr="00D02593">
        <w:rPr>
          <w:rFonts w:ascii="Times New Roman" w:hAnsi="Times New Roman" w:cs="Times New Roman"/>
          <w:color w:val="000000"/>
          <w:sz w:val="24"/>
          <w:szCs w:val="24"/>
        </w:rPr>
        <w:t>обучающихся</w:t>
      </w:r>
      <w:proofErr w:type="gramEnd"/>
      <w:r w:rsidRPr="00D02593">
        <w:rPr>
          <w:rFonts w:ascii="Times New Roman" w:hAnsi="Times New Roman" w:cs="Times New Roman"/>
          <w:color w:val="000000"/>
          <w:sz w:val="24"/>
          <w:szCs w:val="24"/>
        </w:rPr>
        <w:t xml:space="preserve"> с умственной отсталостью.</w:t>
      </w:r>
      <w:r w:rsidRPr="00D02593">
        <w:rPr>
          <w:rFonts w:ascii="Times New Roman" w:hAnsi="Times New Roman" w:cs="Times New Roman"/>
          <w:sz w:val="24"/>
          <w:szCs w:val="24"/>
        </w:rPr>
        <w:t xml:space="preserve"> </w:t>
      </w:r>
    </w:p>
    <w:p w:rsidR="00E93CC3" w:rsidRPr="00D02593" w:rsidRDefault="003A2007" w:rsidP="00A60916">
      <w:pPr>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1.3.</w:t>
      </w:r>
      <w:r w:rsidR="00193ADB" w:rsidRPr="00D02593">
        <w:rPr>
          <w:rFonts w:ascii="Times New Roman" w:hAnsi="Times New Roman" w:cs="Times New Roman"/>
          <w:sz w:val="24"/>
          <w:szCs w:val="24"/>
        </w:rPr>
        <w:t>Структура адаптированной основной образовательной программы общего</w:t>
      </w:r>
    </w:p>
    <w:p w:rsidR="00193ADB" w:rsidRDefault="00193ADB" w:rsidP="00A60916">
      <w:pPr>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 xml:space="preserve"> образования </w:t>
      </w:r>
      <w:proofErr w:type="gramStart"/>
      <w:r w:rsidRPr="00D02593">
        <w:rPr>
          <w:rFonts w:ascii="Times New Roman" w:hAnsi="Times New Roman" w:cs="Times New Roman"/>
          <w:sz w:val="24"/>
          <w:szCs w:val="24"/>
        </w:rPr>
        <w:t>обучающихся</w:t>
      </w:r>
      <w:proofErr w:type="gramEnd"/>
      <w:r w:rsidRPr="00D02593">
        <w:rPr>
          <w:rFonts w:ascii="Times New Roman" w:hAnsi="Times New Roman" w:cs="Times New Roman"/>
          <w:sz w:val="24"/>
          <w:szCs w:val="24"/>
        </w:rPr>
        <w:t xml:space="preserve"> с умственной отсталостью.</w:t>
      </w:r>
    </w:p>
    <w:p w:rsidR="001756D8" w:rsidRPr="00D02593" w:rsidRDefault="001756D8" w:rsidP="00A60916">
      <w:pPr>
        <w:spacing w:after="0" w:line="240" w:lineRule="auto"/>
        <w:ind w:firstLine="284"/>
        <w:jc w:val="both"/>
        <w:rPr>
          <w:rFonts w:ascii="Times New Roman" w:hAnsi="Times New Roman" w:cs="Times New Roman"/>
          <w:sz w:val="24"/>
          <w:szCs w:val="24"/>
        </w:rPr>
      </w:pPr>
    </w:p>
    <w:p w:rsidR="00E93CC3" w:rsidRPr="00D02593" w:rsidRDefault="00E93CC3" w:rsidP="00064347">
      <w:pPr>
        <w:spacing w:after="0" w:line="240" w:lineRule="auto"/>
        <w:jc w:val="both"/>
        <w:rPr>
          <w:rFonts w:ascii="Times New Roman" w:hAnsi="Times New Roman" w:cs="Times New Roman"/>
          <w:b/>
          <w:color w:val="000000"/>
          <w:sz w:val="24"/>
          <w:szCs w:val="24"/>
        </w:rPr>
      </w:pPr>
      <w:r w:rsidRPr="00D02593">
        <w:rPr>
          <w:rFonts w:ascii="Times New Roman" w:hAnsi="Times New Roman" w:cs="Times New Roman"/>
          <w:b/>
          <w:sz w:val="24"/>
          <w:szCs w:val="24"/>
          <w:lang w:val="en-US"/>
        </w:rPr>
        <w:t>II</w:t>
      </w:r>
      <w:r w:rsidR="007602E8" w:rsidRPr="00D02593">
        <w:rPr>
          <w:rFonts w:ascii="Times New Roman" w:hAnsi="Times New Roman" w:cs="Times New Roman"/>
          <w:b/>
          <w:sz w:val="24"/>
          <w:szCs w:val="24"/>
        </w:rPr>
        <w:t>.</w:t>
      </w:r>
      <w:r w:rsidR="00064347" w:rsidRPr="00D02593">
        <w:rPr>
          <w:rFonts w:ascii="Times New Roman" w:hAnsi="Times New Roman" w:cs="Times New Roman"/>
          <w:b/>
          <w:sz w:val="24"/>
          <w:szCs w:val="24"/>
        </w:rPr>
        <w:t xml:space="preserve"> </w:t>
      </w:r>
      <w:r w:rsidR="00A60916">
        <w:rPr>
          <w:rFonts w:ascii="Times New Roman" w:hAnsi="Times New Roman" w:cs="Times New Roman"/>
          <w:b/>
          <w:sz w:val="24"/>
          <w:szCs w:val="24"/>
        </w:rPr>
        <w:t>А</w:t>
      </w:r>
      <w:r w:rsidR="00064347" w:rsidRPr="00D02593">
        <w:rPr>
          <w:rFonts w:ascii="Times New Roman" w:hAnsi="Times New Roman" w:cs="Times New Roman"/>
          <w:b/>
          <w:color w:val="000000"/>
          <w:sz w:val="24"/>
          <w:szCs w:val="24"/>
        </w:rPr>
        <w:t>даптированная основная образовательная программа общего</w:t>
      </w:r>
    </w:p>
    <w:p w:rsidR="00362DC2" w:rsidRPr="00D02593" w:rsidRDefault="00064347" w:rsidP="00064347">
      <w:pPr>
        <w:spacing w:after="0" w:line="240" w:lineRule="auto"/>
        <w:jc w:val="both"/>
        <w:rPr>
          <w:rFonts w:ascii="Times New Roman" w:hAnsi="Times New Roman" w:cs="Times New Roman"/>
          <w:b/>
          <w:sz w:val="24"/>
          <w:szCs w:val="24"/>
        </w:rPr>
      </w:pPr>
      <w:r w:rsidRPr="00D02593">
        <w:rPr>
          <w:rFonts w:ascii="Times New Roman" w:hAnsi="Times New Roman" w:cs="Times New Roman"/>
          <w:b/>
          <w:color w:val="000000"/>
          <w:sz w:val="24"/>
          <w:szCs w:val="24"/>
        </w:rPr>
        <w:t xml:space="preserve"> образования обучающихся с умственной отсталостью </w:t>
      </w:r>
      <w:r w:rsidRPr="00D02593">
        <w:rPr>
          <w:rFonts w:ascii="Times New Roman" w:hAnsi="Times New Roman" w:cs="Times New Roman"/>
          <w:b/>
          <w:sz w:val="24"/>
          <w:szCs w:val="24"/>
        </w:rPr>
        <w:t>(вариант 1)</w:t>
      </w:r>
    </w:p>
    <w:p w:rsidR="00064347" w:rsidRPr="00D02593" w:rsidRDefault="003A2007" w:rsidP="00A60916">
      <w:pPr>
        <w:pStyle w:val="Zag1"/>
        <w:spacing w:after="0" w:line="240" w:lineRule="auto"/>
        <w:ind w:firstLine="284"/>
        <w:jc w:val="both"/>
        <w:rPr>
          <w:b w:val="0"/>
          <w:color w:val="auto"/>
          <w:lang w:val="ru-RU"/>
        </w:rPr>
      </w:pPr>
      <w:r w:rsidRPr="00D02593">
        <w:rPr>
          <w:color w:val="auto"/>
          <w:lang w:val="ru-RU"/>
        </w:rPr>
        <w:t>2.</w:t>
      </w:r>
      <w:r w:rsidR="00064347" w:rsidRPr="00D02593">
        <w:rPr>
          <w:color w:val="auto"/>
          <w:lang w:val="ru-RU"/>
        </w:rPr>
        <w:t xml:space="preserve"> </w:t>
      </w:r>
      <w:r w:rsidR="00E04E5F" w:rsidRPr="00D02593">
        <w:rPr>
          <w:color w:val="auto"/>
          <w:lang w:val="ru-RU"/>
        </w:rPr>
        <w:t>Целевой раздел</w:t>
      </w:r>
      <w:r w:rsidR="00B7484B" w:rsidRPr="00D02593">
        <w:rPr>
          <w:b w:val="0"/>
          <w:color w:val="auto"/>
          <w:lang w:val="ru-RU"/>
        </w:rPr>
        <w:t>……………………………………………………</w:t>
      </w:r>
      <w:r w:rsidR="00C96D15" w:rsidRPr="00D02593">
        <w:rPr>
          <w:b w:val="0"/>
          <w:color w:val="auto"/>
          <w:lang w:val="ru-RU"/>
        </w:rPr>
        <w:t>...…</w:t>
      </w:r>
      <w:r w:rsidR="00E93CC3" w:rsidRPr="00D02593">
        <w:rPr>
          <w:b w:val="0"/>
          <w:color w:val="auto"/>
          <w:lang w:val="ru-RU"/>
        </w:rPr>
        <w:t>…………</w:t>
      </w:r>
      <w:r w:rsidR="00035D9F">
        <w:rPr>
          <w:b w:val="0"/>
          <w:color w:val="auto"/>
          <w:lang w:val="ru-RU"/>
        </w:rPr>
        <w:t>…..</w:t>
      </w:r>
      <w:r w:rsidR="00E93CC3" w:rsidRPr="00D02593">
        <w:rPr>
          <w:b w:val="0"/>
          <w:color w:val="auto"/>
          <w:lang w:val="ru-RU"/>
        </w:rPr>
        <w:t>……</w:t>
      </w:r>
      <w:r w:rsidR="00FD1B6F">
        <w:rPr>
          <w:b w:val="0"/>
          <w:color w:val="auto"/>
          <w:lang w:val="ru-RU"/>
        </w:rPr>
        <w:t>5</w:t>
      </w:r>
    </w:p>
    <w:p w:rsidR="00025842" w:rsidRPr="00D02593" w:rsidRDefault="003A2007" w:rsidP="00A60916">
      <w:pPr>
        <w:pStyle w:val="Zag1"/>
        <w:spacing w:after="0" w:line="240" w:lineRule="auto"/>
        <w:ind w:firstLine="284"/>
        <w:jc w:val="both"/>
        <w:rPr>
          <w:b w:val="0"/>
          <w:color w:val="auto"/>
          <w:lang w:val="ru-RU"/>
        </w:rPr>
      </w:pPr>
      <w:r w:rsidRPr="00D02593">
        <w:rPr>
          <w:b w:val="0"/>
          <w:color w:val="auto"/>
          <w:lang w:val="ru-RU"/>
        </w:rPr>
        <w:t>2.1</w:t>
      </w:r>
      <w:r w:rsidR="00025842" w:rsidRPr="00D02593">
        <w:rPr>
          <w:b w:val="0"/>
          <w:color w:val="auto"/>
          <w:lang w:val="ru-RU"/>
        </w:rPr>
        <w:t xml:space="preserve">. </w:t>
      </w:r>
      <w:r w:rsidR="00003184" w:rsidRPr="00D02593">
        <w:rPr>
          <w:b w:val="0"/>
          <w:color w:val="auto"/>
          <w:lang w:val="ru-RU"/>
        </w:rPr>
        <w:t>Пояснительная записка</w:t>
      </w:r>
      <w:r w:rsidR="00C96D15" w:rsidRPr="00D02593">
        <w:rPr>
          <w:b w:val="0"/>
          <w:color w:val="auto"/>
          <w:lang w:val="ru-RU"/>
        </w:rPr>
        <w:t xml:space="preserve"> </w:t>
      </w:r>
    </w:p>
    <w:p w:rsidR="007C0661" w:rsidRPr="00D02593" w:rsidRDefault="00064347" w:rsidP="00A60916">
      <w:pPr>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2.</w:t>
      </w:r>
      <w:r w:rsidR="00C5256C" w:rsidRPr="00D02593">
        <w:rPr>
          <w:rFonts w:ascii="Times New Roman" w:hAnsi="Times New Roman" w:cs="Times New Roman"/>
          <w:sz w:val="24"/>
          <w:szCs w:val="24"/>
        </w:rPr>
        <w:t>1.1</w:t>
      </w:r>
      <w:r w:rsidRPr="00D02593">
        <w:rPr>
          <w:rFonts w:ascii="Times New Roman" w:hAnsi="Times New Roman" w:cs="Times New Roman"/>
          <w:sz w:val="24"/>
          <w:szCs w:val="24"/>
        </w:rPr>
        <w:t>.</w:t>
      </w:r>
      <w:r w:rsidR="007C0661" w:rsidRPr="00D02593">
        <w:rPr>
          <w:rFonts w:ascii="Times New Roman" w:hAnsi="Times New Roman" w:cs="Times New Roman"/>
          <w:sz w:val="24"/>
          <w:szCs w:val="24"/>
        </w:rPr>
        <w:t>Цель реализации адаптированной основной образовательной программы образования</w:t>
      </w:r>
      <w:r w:rsidRPr="00D02593">
        <w:rPr>
          <w:rFonts w:ascii="Times New Roman" w:hAnsi="Times New Roman" w:cs="Times New Roman"/>
          <w:color w:val="000000"/>
          <w:sz w:val="24"/>
          <w:szCs w:val="24"/>
        </w:rPr>
        <w:t xml:space="preserve"> общего образования </w:t>
      </w:r>
      <w:proofErr w:type="gramStart"/>
      <w:r w:rsidRPr="00D02593">
        <w:rPr>
          <w:rFonts w:ascii="Times New Roman" w:hAnsi="Times New Roman" w:cs="Times New Roman"/>
          <w:color w:val="000000"/>
          <w:sz w:val="24"/>
          <w:szCs w:val="24"/>
        </w:rPr>
        <w:t>обучающихся</w:t>
      </w:r>
      <w:proofErr w:type="gramEnd"/>
      <w:r w:rsidRPr="00D02593">
        <w:rPr>
          <w:rFonts w:ascii="Times New Roman" w:hAnsi="Times New Roman" w:cs="Times New Roman"/>
          <w:color w:val="000000"/>
          <w:sz w:val="24"/>
          <w:szCs w:val="24"/>
        </w:rPr>
        <w:t xml:space="preserve"> с умственной отсталостью</w:t>
      </w:r>
      <w:r w:rsidR="00FD1B6F">
        <w:rPr>
          <w:rFonts w:ascii="Times New Roman" w:hAnsi="Times New Roman" w:cs="Times New Roman"/>
          <w:sz w:val="24"/>
          <w:szCs w:val="24"/>
        </w:rPr>
        <w:t>……………………………….5</w:t>
      </w:r>
    </w:p>
    <w:p w:rsidR="00C5256C" w:rsidRPr="00D02593" w:rsidRDefault="00C5256C" w:rsidP="00A60916">
      <w:pPr>
        <w:autoSpaceDE w:val="0"/>
        <w:autoSpaceDN w:val="0"/>
        <w:adjustRightInd w:val="0"/>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2.1.2.</w:t>
      </w:r>
      <w:r w:rsidR="003C1638" w:rsidRPr="00D02593">
        <w:rPr>
          <w:rFonts w:ascii="Times New Roman" w:hAnsi="Times New Roman" w:cs="Times New Roman"/>
          <w:sz w:val="24"/>
          <w:szCs w:val="24"/>
        </w:rPr>
        <w:t xml:space="preserve">Принципы и подходы к формированию </w:t>
      </w:r>
      <w:r w:rsidRPr="00D02593">
        <w:rPr>
          <w:rFonts w:ascii="Times New Roman" w:hAnsi="Times New Roman" w:cs="Times New Roman"/>
          <w:sz w:val="24"/>
          <w:szCs w:val="24"/>
        </w:rPr>
        <w:t>адаптированной основной образовательной программы образования</w:t>
      </w:r>
      <w:r w:rsidRPr="00D02593">
        <w:rPr>
          <w:rFonts w:ascii="Times New Roman" w:hAnsi="Times New Roman" w:cs="Times New Roman"/>
          <w:color w:val="000000"/>
          <w:sz w:val="24"/>
          <w:szCs w:val="24"/>
        </w:rPr>
        <w:t xml:space="preserve"> общего образования </w:t>
      </w:r>
      <w:proofErr w:type="gramStart"/>
      <w:r w:rsidRPr="00D02593">
        <w:rPr>
          <w:rFonts w:ascii="Times New Roman" w:hAnsi="Times New Roman" w:cs="Times New Roman"/>
          <w:color w:val="000000"/>
          <w:sz w:val="24"/>
          <w:szCs w:val="24"/>
        </w:rPr>
        <w:t>обучающихся</w:t>
      </w:r>
      <w:proofErr w:type="gramEnd"/>
      <w:r w:rsidRPr="00D02593">
        <w:rPr>
          <w:rFonts w:ascii="Times New Roman" w:hAnsi="Times New Roman" w:cs="Times New Roman"/>
          <w:color w:val="000000"/>
          <w:sz w:val="24"/>
          <w:szCs w:val="24"/>
        </w:rPr>
        <w:t xml:space="preserve"> с умственной отсталостью</w:t>
      </w:r>
      <w:r w:rsidRPr="00D02593">
        <w:rPr>
          <w:rFonts w:ascii="Times New Roman" w:hAnsi="Times New Roman" w:cs="Times New Roman"/>
          <w:sz w:val="24"/>
          <w:szCs w:val="24"/>
        </w:rPr>
        <w:t xml:space="preserve"> </w:t>
      </w:r>
      <w:r w:rsidR="00FD1B6F">
        <w:rPr>
          <w:rFonts w:ascii="Times New Roman" w:hAnsi="Times New Roman" w:cs="Times New Roman"/>
          <w:sz w:val="24"/>
          <w:szCs w:val="24"/>
        </w:rPr>
        <w:t>….5</w:t>
      </w:r>
    </w:p>
    <w:p w:rsidR="003C1638" w:rsidRPr="00D02593" w:rsidRDefault="00C5256C" w:rsidP="00A60916">
      <w:pPr>
        <w:autoSpaceDE w:val="0"/>
        <w:autoSpaceDN w:val="0"/>
        <w:adjustRightInd w:val="0"/>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 xml:space="preserve">2.1.3. </w:t>
      </w:r>
      <w:r w:rsidR="003C1638" w:rsidRPr="00D02593">
        <w:rPr>
          <w:rFonts w:ascii="Times New Roman" w:hAnsi="Times New Roman" w:cs="Times New Roman"/>
          <w:sz w:val="24"/>
          <w:szCs w:val="24"/>
        </w:rPr>
        <w:t>Общая хар</w:t>
      </w:r>
      <w:r w:rsidRPr="00D02593">
        <w:rPr>
          <w:rFonts w:ascii="Times New Roman" w:hAnsi="Times New Roman" w:cs="Times New Roman"/>
          <w:sz w:val="24"/>
          <w:szCs w:val="24"/>
        </w:rPr>
        <w:t>актеристика</w:t>
      </w:r>
      <w:r w:rsidR="003C1638" w:rsidRPr="00D02593">
        <w:rPr>
          <w:rFonts w:ascii="Times New Roman" w:hAnsi="Times New Roman" w:cs="Times New Roman"/>
          <w:sz w:val="24"/>
          <w:szCs w:val="24"/>
        </w:rPr>
        <w:t xml:space="preserve"> </w:t>
      </w:r>
      <w:r w:rsidRPr="00D02593">
        <w:rPr>
          <w:rFonts w:ascii="Times New Roman" w:hAnsi="Times New Roman" w:cs="Times New Roman"/>
          <w:sz w:val="24"/>
          <w:szCs w:val="24"/>
        </w:rPr>
        <w:t>адаптированной основной образовательной программы образования</w:t>
      </w:r>
      <w:r w:rsidRPr="00D02593">
        <w:rPr>
          <w:rFonts w:ascii="Times New Roman" w:hAnsi="Times New Roman" w:cs="Times New Roman"/>
          <w:color w:val="000000"/>
          <w:sz w:val="24"/>
          <w:szCs w:val="24"/>
        </w:rPr>
        <w:t xml:space="preserve"> общего образования </w:t>
      </w:r>
      <w:proofErr w:type="gramStart"/>
      <w:r w:rsidRPr="00D02593">
        <w:rPr>
          <w:rFonts w:ascii="Times New Roman" w:hAnsi="Times New Roman" w:cs="Times New Roman"/>
          <w:color w:val="000000"/>
          <w:sz w:val="24"/>
          <w:szCs w:val="24"/>
        </w:rPr>
        <w:t>обучающихся</w:t>
      </w:r>
      <w:proofErr w:type="gramEnd"/>
      <w:r w:rsidRPr="00D02593">
        <w:rPr>
          <w:rFonts w:ascii="Times New Roman" w:hAnsi="Times New Roman" w:cs="Times New Roman"/>
          <w:color w:val="000000"/>
          <w:sz w:val="24"/>
          <w:szCs w:val="24"/>
        </w:rPr>
        <w:t xml:space="preserve"> с умственной отсталостью</w:t>
      </w:r>
      <w:r w:rsidR="00FD1B6F">
        <w:rPr>
          <w:rFonts w:ascii="Times New Roman" w:hAnsi="Times New Roman" w:cs="Times New Roman"/>
          <w:color w:val="000000"/>
          <w:sz w:val="24"/>
          <w:szCs w:val="24"/>
        </w:rPr>
        <w:t>..........................6</w:t>
      </w:r>
    </w:p>
    <w:p w:rsidR="003C1638" w:rsidRPr="00D02593" w:rsidRDefault="00C5256C" w:rsidP="00A60916">
      <w:pPr>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 xml:space="preserve">2.1.4. </w:t>
      </w:r>
      <w:r w:rsidR="007C0661" w:rsidRPr="00D02593">
        <w:rPr>
          <w:rFonts w:ascii="Times New Roman" w:hAnsi="Times New Roman" w:cs="Times New Roman"/>
          <w:sz w:val="24"/>
          <w:szCs w:val="24"/>
        </w:rPr>
        <w:t xml:space="preserve">Психолого-педагогическая  характеристика  </w:t>
      </w:r>
      <w:proofErr w:type="gramStart"/>
      <w:r w:rsidR="007C0661" w:rsidRPr="00D02593">
        <w:rPr>
          <w:rFonts w:ascii="Times New Roman" w:hAnsi="Times New Roman" w:cs="Times New Roman"/>
          <w:sz w:val="24"/>
          <w:szCs w:val="24"/>
        </w:rPr>
        <w:t>обучающихся</w:t>
      </w:r>
      <w:proofErr w:type="gramEnd"/>
      <w:r w:rsidR="007C0661" w:rsidRPr="00D02593">
        <w:rPr>
          <w:rFonts w:ascii="Times New Roman" w:hAnsi="Times New Roman" w:cs="Times New Roman"/>
          <w:sz w:val="24"/>
          <w:szCs w:val="24"/>
        </w:rPr>
        <w:t xml:space="preserve">  с  легкой   умственной отсталостью (интеллектуальными нарушениями)</w:t>
      </w:r>
      <w:r w:rsidR="00845CCB" w:rsidRPr="00D02593">
        <w:rPr>
          <w:rFonts w:ascii="Times New Roman" w:hAnsi="Times New Roman" w:cs="Times New Roman"/>
          <w:sz w:val="24"/>
          <w:szCs w:val="24"/>
        </w:rPr>
        <w:t xml:space="preserve"> </w:t>
      </w:r>
      <w:r w:rsidR="00FD1B6F">
        <w:rPr>
          <w:rFonts w:ascii="Times New Roman" w:hAnsi="Times New Roman" w:cs="Times New Roman"/>
          <w:sz w:val="24"/>
          <w:szCs w:val="24"/>
        </w:rPr>
        <w:t>…………………………………………….6</w:t>
      </w:r>
    </w:p>
    <w:p w:rsidR="00C5256C" w:rsidRPr="00D02593" w:rsidRDefault="00C5256C" w:rsidP="00A60916">
      <w:pPr>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 xml:space="preserve">2.1.5. </w:t>
      </w:r>
      <w:r w:rsidR="007C0661" w:rsidRPr="00D02593">
        <w:rPr>
          <w:rFonts w:ascii="Times New Roman" w:hAnsi="Times New Roman" w:cs="Times New Roman"/>
          <w:sz w:val="24"/>
          <w:szCs w:val="24"/>
        </w:rPr>
        <w:t xml:space="preserve">Особые  образовательные  потребности  </w:t>
      </w:r>
      <w:proofErr w:type="gramStart"/>
      <w:r w:rsidR="007C0661" w:rsidRPr="00D02593">
        <w:rPr>
          <w:rFonts w:ascii="Times New Roman" w:hAnsi="Times New Roman" w:cs="Times New Roman"/>
          <w:sz w:val="24"/>
          <w:szCs w:val="24"/>
        </w:rPr>
        <w:t>обучающихся</w:t>
      </w:r>
      <w:proofErr w:type="gramEnd"/>
      <w:r w:rsidR="007C0661" w:rsidRPr="00D02593">
        <w:rPr>
          <w:rFonts w:ascii="Times New Roman" w:hAnsi="Times New Roman" w:cs="Times New Roman"/>
          <w:sz w:val="24"/>
          <w:szCs w:val="24"/>
        </w:rPr>
        <w:t xml:space="preserve">  с  легкой умственной отсталостью (интеллектуальными нарушениями)</w:t>
      </w:r>
      <w:r w:rsidR="00FD1B6F">
        <w:rPr>
          <w:rFonts w:ascii="Times New Roman" w:hAnsi="Times New Roman" w:cs="Times New Roman"/>
          <w:sz w:val="24"/>
          <w:szCs w:val="24"/>
        </w:rPr>
        <w:t>…………………………………………….10</w:t>
      </w:r>
    </w:p>
    <w:p w:rsidR="00A81C8A" w:rsidRPr="00D02593" w:rsidRDefault="00C5256C" w:rsidP="00A60916">
      <w:pPr>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2.</w:t>
      </w:r>
      <w:r w:rsidR="00D04CE4" w:rsidRPr="00D02593">
        <w:rPr>
          <w:rFonts w:ascii="Times New Roman" w:hAnsi="Times New Roman" w:cs="Times New Roman"/>
          <w:sz w:val="24"/>
          <w:szCs w:val="24"/>
        </w:rPr>
        <w:t>2.</w:t>
      </w:r>
      <w:r w:rsidR="007C0661" w:rsidRPr="00D02593">
        <w:rPr>
          <w:rFonts w:ascii="Times New Roman" w:hAnsi="Times New Roman" w:cs="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sidR="00F25A01"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F25A01" w:rsidRPr="00D02593">
        <w:rPr>
          <w:rFonts w:ascii="Times New Roman" w:hAnsi="Times New Roman" w:cs="Times New Roman"/>
          <w:sz w:val="24"/>
          <w:szCs w:val="24"/>
        </w:rPr>
        <w:t>…</w:t>
      </w:r>
      <w:r w:rsidR="00B7484B" w:rsidRPr="00D02593">
        <w:rPr>
          <w:rFonts w:ascii="Times New Roman" w:hAnsi="Times New Roman" w:cs="Times New Roman"/>
          <w:sz w:val="24"/>
          <w:szCs w:val="24"/>
        </w:rPr>
        <w:t>..</w:t>
      </w:r>
      <w:r w:rsidR="00F25A01" w:rsidRPr="00D02593">
        <w:rPr>
          <w:rFonts w:ascii="Times New Roman" w:hAnsi="Times New Roman" w:cs="Times New Roman"/>
          <w:sz w:val="24"/>
          <w:szCs w:val="24"/>
        </w:rPr>
        <w:t>…………………</w:t>
      </w:r>
      <w:r w:rsidR="00FD1B6F">
        <w:rPr>
          <w:rFonts w:ascii="Times New Roman" w:hAnsi="Times New Roman" w:cs="Times New Roman"/>
          <w:sz w:val="24"/>
          <w:szCs w:val="24"/>
        </w:rPr>
        <w:t>….10</w:t>
      </w:r>
    </w:p>
    <w:p w:rsidR="003A2007" w:rsidRDefault="003A2007" w:rsidP="00A60916">
      <w:pPr>
        <w:tabs>
          <w:tab w:val="left" w:pos="709"/>
        </w:tabs>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2.</w:t>
      </w:r>
      <w:r w:rsidR="00362DC2" w:rsidRPr="00D02593">
        <w:rPr>
          <w:rFonts w:ascii="Times New Roman" w:hAnsi="Times New Roman" w:cs="Times New Roman"/>
          <w:sz w:val="24"/>
          <w:szCs w:val="24"/>
        </w:rPr>
        <w:t>3.</w:t>
      </w:r>
      <w:r w:rsidR="00CB4908" w:rsidRPr="00D02593">
        <w:rPr>
          <w:rFonts w:ascii="Times New Roman" w:hAnsi="Times New Roman" w:cs="Times New Roman"/>
          <w:sz w:val="24"/>
          <w:szCs w:val="24"/>
        </w:rPr>
        <w:t xml:space="preserve"> </w:t>
      </w:r>
      <w:r w:rsidR="007C20B3" w:rsidRPr="00D02593">
        <w:rPr>
          <w:rFonts w:ascii="Times New Roman" w:hAnsi="Times New Roman" w:cs="Times New Roman"/>
          <w:sz w:val="24"/>
          <w:szCs w:val="24"/>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4C0831" w:rsidRPr="00D02593">
        <w:rPr>
          <w:rFonts w:ascii="Times New Roman" w:hAnsi="Times New Roman" w:cs="Times New Roman"/>
          <w:sz w:val="24"/>
          <w:szCs w:val="24"/>
        </w:rPr>
        <w:t xml:space="preserve"> </w:t>
      </w:r>
      <w:r w:rsidR="00A15D63" w:rsidRPr="00D02593">
        <w:rPr>
          <w:rFonts w:ascii="Times New Roman" w:hAnsi="Times New Roman" w:cs="Times New Roman"/>
          <w:sz w:val="24"/>
          <w:szCs w:val="24"/>
        </w:rPr>
        <w:t xml:space="preserve">образования </w:t>
      </w:r>
      <w:r w:rsidR="004C0831" w:rsidRPr="00D02593">
        <w:rPr>
          <w:rFonts w:ascii="Times New Roman" w:hAnsi="Times New Roman" w:cs="Times New Roman"/>
          <w:sz w:val="24"/>
          <w:szCs w:val="24"/>
        </w:rPr>
        <w:t>обучающихся с умственной отсталостью (интеллектуальными нарушениями)</w:t>
      </w:r>
      <w:r w:rsidR="00F25A01" w:rsidRPr="00D02593">
        <w:rPr>
          <w:rFonts w:ascii="Times New Roman" w:hAnsi="Times New Roman" w:cs="Times New Roman"/>
          <w:sz w:val="24"/>
          <w:szCs w:val="24"/>
        </w:rPr>
        <w:t>…</w:t>
      </w:r>
      <w:r w:rsidR="00B7484B" w:rsidRPr="00D02593">
        <w:rPr>
          <w:rFonts w:ascii="Times New Roman" w:hAnsi="Times New Roman" w:cs="Times New Roman"/>
          <w:sz w:val="24"/>
          <w:szCs w:val="24"/>
        </w:rPr>
        <w:t>………………………</w:t>
      </w:r>
      <w:r w:rsidR="004F0B80"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4F0B80" w:rsidRPr="00D02593">
        <w:rPr>
          <w:rFonts w:ascii="Times New Roman" w:hAnsi="Times New Roman" w:cs="Times New Roman"/>
          <w:sz w:val="24"/>
          <w:szCs w:val="24"/>
        </w:rPr>
        <w:t>…</w:t>
      </w:r>
      <w:r w:rsidR="00FD1B6F">
        <w:rPr>
          <w:rFonts w:ascii="Times New Roman" w:hAnsi="Times New Roman" w:cs="Times New Roman"/>
          <w:sz w:val="24"/>
          <w:szCs w:val="24"/>
        </w:rPr>
        <w:t>…19</w:t>
      </w:r>
    </w:p>
    <w:p w:rsidR="001756D8" w:rsidRPr="00D02593" w:rsidRDefault="001756D8" w:rsidP="00A60916">
      <w:pPr>
        <w:tabs>
          <w:tab w:val="left" w:pos="709"/>
        </w:tabs>
        <w:spacing w:after="0" w:line="240" w:lineRule="auto"/>
        <w:ind w:firstLine="284"/>
        <w:jc w:val="both"/>
        <w:rPr>
          <w:rFonts w:ascii="Times New Roman" w:hAnsi="Times New Roman" w:cs="Times New Roman"/>
          <w:sz w:val="24"/>
          <w:szCs w:val="24"/>
        </w:rPr>
      </w:pPr>
    </w:p>
    <w:p w:rsidR="000325E0" w:rsidRPr="00D02593" w:rsidRDefault="003A2007" w:rsidP="00D04CE4">
      <w:pPr>
        <w:pStyle w:val="a3"/>
        <w:spacing w:after="0" w:line="240" w:lineRule="auto"/>
        <w:ind w:left="0" w:firstLine="567"/>
        <w:rPr>
          <w:rFonts w:ascii="Times New Roman" w:hAnsi="Times New Roman" w:cs="Times New Roman"/>
          <w:sz w:val="24"/>
          <w:szCs w:val="24"/>
        </w:rPr>
      </w:pPr>
      <w:r w:rsidRPr="00D02593">
        <w:rPr>
          <w:rFonts w:ascii="Times New Roman" w:hAnsi="Times New Roman" w:cs="Times New Roman"/>
          <w:b/>
          <w:sz w:val="24"/>
          <w:szCs w:val="24"/>
        </w:rPr>
        <w:t>3.</w:t>
      </w:r>
      <w:r w:rsidR="000325E0" w:rsidRPr="00D02593">
        <w:rPr>
          <w:rFonts w:ascii="Times New Roman" w:hAnsi="Times New Roman" w:cs="Times New Roman"/>
          <w:b/>
          <w:sz w:val="24"/>
          <w:szCs w:val="24"/>
        </w:rPr>
        <w:t>Содержательный раздел</w:t>
      </w:r>
      <w:r w:rsidR="00F25A01" w:rsidRPr="00D02593">
        <w:rPr>
          <w:rFonts w:ascii="Times New Roman" w:hAnsi="Times New Roman" w:cs="Times New Roman"/>
          <w:sz w:val="24"/>
          <w:szCs w:val="24"/>
        </w:rPr>
        <w:t xml:space="preserve"> </w:t>
      </w:r>
    </w:p>
    <w:p w:rsidR="00D04CE4" w:rsidRPr="00D02593" w:rsidRDefault="003A2007" w:rsidP="00D02593">
      <w:pPr>
        <w:tabs>
          <w:tab w:val="left" w:pos="2445"/>
        </w:tabs>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3</w:t>
      </w:r>
      <w:r w:rsidR="000325E0" w:rsidRPr="00D02593">
        <w:rPr>
          <w:rFonts w:ascii="Times New Roman" w:hAnsi="Times New Roman" w:cs="Times New Roman"/>
          <w:sz w:val="24"/>
          <w:szCs w:val="24"/>
        </w:rPr>
        <w:t>.1.</w:t>
      </w:r>
      <w:r w:rsidR="007B5BFE" w:rsidRPr="00D02593">
        <w:rPr>
          <w:rFonts w:ascii="Times New Roman" w:hAnsi="Times New Roman" w:cs="Times New Roman"/>
          <w:sz w:val="24"/>
          <w:szCs w:val="24"/>
        </w:rPr>
        <w:t xml:space="preserve">Программа формирования </w:t>
      </w:r>
      <w:proofErr w:type="gramStart"/>
      <w:r w:rsidR="007B5BFE" w:rsidRPr="00D02593">
        <w:rPr>
          <w:rFonts w:ascii="Times New Roman" w:hAnsi="Times New Roman" w:cs="Times New Roman"/>
          <w:sz w:val="24"/>
          <w:szCs w:val="24"/>
        </w:rPr>
        <w:t>универсальных</w:t>
      </w:r>
      <w:proofErr w:type="gramEnd"/>
      <w:r w:rsidR="007B5BFE" w:rsidRPr="00D02593">
        <w:rPr>
          <w:rFonts w:ascii="Times New Roman" w:hAnsi="Times New Roman" w:cs="Times New Roman"/>
          <w:sz w:val="24"/>
          <w:szCs w:val="24"/>
        </w:rPr>
        <w:t xml:space="preserve"> (базовых)</w:t>
      </w:r>
    </w:p>
    <w:p w:rsidR="00A81C8A" w:rsidRPr="00D02593" w:rsidRDefault="000325E0" w:rsidP="00D02593">
      <w:pPr>
        <w:tabs>
          <w:tab w:val="left" w:pos="2445"/>
        </w:tabs>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 xml:space="preserve"> учебных действий</w:t>
      </w:r>
      <w:r w:rsidR="00F25A01"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B7484B"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F25A01" w:rsidRPr="00D02593">
        <w:rPr>
          <w:rFonts w:ascii="Times New Roman" w:hAnsi="Times New Roman" w:cs="Times New Roman"/>
          <w:sz w:val="24"/>
          <w:szCs w:val="24"/>
        </w:rPr>
        <w:t>……</w:t>
      </w:r>
      <w:r w:rsidR="00FD1B6F">
        <w:rPr>
          <w:rFonts w:ascii="Times New Roman" w:hAnsi="Times New Roman" w:cs="Times New Roman"/>
          <w:sz w:val="24"/>
          <w:szCs w:val="24"/>
        </w:rPr>
        <w:t>...22</w:t>
      </w:r>
    </w:p>
    <w:p w:rsidR="00D04CE4" w:rsidRPr="00D02593" w:rsidRDefault="003A2007" w:rsidP="00D02593">
      <w:pPr>
        <w:tabs>
          <w:tab w:val="left" w:pos="2445"/>
        </w:tabs>
        <w:spacing w:after="0" w:line="240" w:lineRule="auto"/>
        <w:ind w:firstLine="284"/>
        <w:jc w:val="both"/>
        <w:rPr>
          <w:rFonts w:ascii="Times New Roman" w:eastAsia="Times New Roman" w:hAnsi="Times New Roman" w:cs="Times New Roman"/>
          <w:sz w:val="24"/>
          <w:szCs w:val="24"/>
          <w:lang w:eastAsia="ru-RU"/>
        </w:rPr>
      </w:pPr>
      <w:r w:rsidRPr="00D02593">
        <w:rPr>
          <w:rFonts w:ascii="Times New Roman" w:hAnsi="Times New Roman" w:cs="Times New Roman"/>
          <w:sz w:val="24"/>
          <w:szCs w:val="24"/>
        </w:rPr>
        <w:t>3</w:t>
      </w:r>
      <w:r w:rsidR="00CB4908" w:rsidRPr="00D02593">
        <w:rPr>
          <w:rFonts w:ascii="Times New Roman" w:hAnsi="Times New Roman" w:cs="Times New Roman"/>
          <w:sz w:val="24"/>
          <w:szCs w:val="24"/>
        </w:rPr>
        <w:t xml:space="preserve">.2. </w:t>
      </w:r>
      <w:r w:rsidR="00845CCB" w:rsidRPr="00D02593">
        <w:rPr>
          <w:rFonts w:ascii="Times New Roman" w:eastAsia="Times New Roman" w:hAnsi="Times New Roman" w:cs="Times New Roman"/>
          <w:sz w:val="24"/>
          <w:szCs w:val="24"/>
          <w:lang w:eastAsia="ru-RU"/>
        </w:rPr>
        <w:t xml:space="preserve"> </w:t>
      </w:r>
      <w:r w:rsidR="000325E0" w:rsidRPr="00D02593">
        <w:rPr>
          <w:rFonts w:ascii="Times New Roman" w:eastAsia="Times New Roman" w:hAnsi="Times New Roman" w:cs="Times New Roman"/>
          <w:sz w:val="24"/>
          <w:szCs w:val="24"/>
          <w:lang w:eastAsia="ru-RU"/>
        </w:rPr>
        <w:t xml:space="preserve">Программы отдельных учебных предметов, </w:t>
      </w:r>
      <w:r w:rsidR="000325E0" w:rsidRPr="00D02593">
        <w:rPr>
          <w:rFonts w:ascii="Times New Roman" w:hAnsi="Times New Roman" w:cs="Times New Roman"/>
          <w:sz w:val="24"/>
          <w:szCs w:val="24"/>
        </w:rPr>
        <w:t xml:space="preserve"> </w:t>
      </w:r>
      <w:r w:rsidR="000325E0" w:rsidRPr="00D02593">
        <w:rPr>
          <w:rFonts w:ascii="Times New Roman" w:eastAsia="Times New Roman" w:hAnsi="Times New Roman" w:cs="Times New Roman"/>
          <w:sz w:val="24"/>
          <w:szCs w:val="24"/>
          <w:lang w:eastAsia="ru-RU"/>
        </w:rPr>
        <w:t xml:space="preserve">курсов </w:t>
      </w:r>
    </w:p>
    <w:p w:rsidR="00A81C8A" w:rsidRPr="00D02593" w:rsidRDefault="000325E0" w:rsidP="00D02593">
      <w:pPr>
        <w:tabs>
          <w:tab w:val="left" w:pos="2445"/>
        </w:tabs>
        <w:spacing w:after="0" w:line="240" w:lineRule="auto"/>
        <w:ind w:firstLine="284"/>
        <w:jc w:val="both"/>
        <w:rPr>
          <w:rFonts w:ascii="Times New Roman" w:eastAsia="Times New Roman" w:hAnsi="Times New Roman" w:cs="Times New Roman"/>
          <w:sz w:val="24"/>
          <w:szCs w:val="24"/>
          <w:lang w:eastAsia="ru-RU"/>
        </w:rPr>
      </w:pPr>
      <w:r w:rsidRPr="00D02593">
        <w:rPr>
          <w:rFonts w:ascii="Times New Roman" w:eastAsia="Times New Roman" w:hAnsi="Times New Roman" w:cs="Times New Roman"/>
          <w:sz w:val="24"/>
          <w:szCs w:val="24"/>
          <w:lang w:eastAsia="ru-RU"/>
        </w:rPr>
        <w:t>коррекционно-развивающей области</w:t>
      </w:r>
      <w:r w:rsidR="00D02593">
        <w:rPr>
          <w:rFonts w:ascii="Times New Roman" w:eastAsia="Times New Roman" w:hAnsi="Times New Roman" w:cs="Times New Roman"/>
          <w:sz w:val="24"/>
          <w:szCs w:val="24"/>
          <w:lang w:eastAsia="ru-RU"/>
        </w:rPr>
        <w:t>…………………………</w:t>
      </w:r>
      <w:r w:rsidR="00F25A01" w:rsidRPr="00D02593">
        <w:rPr>
          <w:rFonts w:ascii="Times New Roman" w:eastAsia="Times New Roman" w:hAnsi="Times New Roman" w:cs="Times New Roman"/>
          <w:sz w:val="24"/>
          <w:szCs w:val="24"/>
          <w:lang w:eastAsia="ru-RU"/>
        </w:rPr>
        <w:t>………</w:t>
      </w:r>
      <w:r w:rsidR="00B7484B" w:rsidRPr="00D02593">
        <w:rPr>
          <w:rFonts w:ascii="Times New Roman" w:eastAsia="Times New Roman" w:hAnsi="Times New Roman" w:cs="Times New Roman"/>
          <w:sz w:val="24"/>
          <w:szCs w:val="24"/>
          <w:lang w:eastAsia="ru-RU"/>
        </w:rPr>
        <w:t>.....</w:t>
      </w:r>
      <w:r w:rsidR="00D04CE4" w:rsidRPr="00D02593">
        <w:rPr>
          <w:rFonts w:ascii="Times New Roman" w:eastAsia="Times New Roman" w:hAnsi="Times New Roman" w:cs="Times New Roman"/>
          <w:sz w:val="24"/>
          <w:szCs w:val="24"/>
          <w:lang w:eastAsia="ru-RU"/>
        </w:rPr>
        <w:t>…..</w:t>
      </w:r>
      <w:r w:rsidR="00F25A01" w:rsidRPr="00D02593">
        <w:rPr>
          <w:rFonts w:ascii="Times New Roman" w:eastAsia="Times New Roman" w:hAnsi="Times New Roman" w:cs="Times New Roman"/>
          <w:sz w:val="24"/>
          <w:szCs w:val="24"/>
          <w:lang w:eastAsia="ru-RU"/>
        </w:rPr>
        <w:t>……………</w:t>
      </w:r>
      <w:r w:rsidR="00FD1B6F">
        <w:rPr>
          <w:rFonts w:ascii="Times New Roman" w:eastAsia="Times New Roman" w:hAnsi="Times New Roman" w:cs="Times New Roman"/>
          <w:sz w:val="24"/>
          <w:szCs w:val="24"/>
          <w:lang w:eastAsia="ru-RU"/>
        </w:rPr>
        <w:t>..26</w:t>
      </w:r>
    </w:p>
    <w:p w:rsidR="00D04CE4" w:rsidRPr="00D02593" w:rsidRDefault="003A2007" w:rsidP="00D02593">
      <w:pPr>
        <w:tabs>
          <w:tab w:val="left" w:pos="2445"/>
        </w:tabs>
        <w:spacing w:after="0" w:line="240" w:lineRule="auto"/>
        <w:ind w:firstLine="284"/>
        <w:jc w:val="both"/>
        <w:rPr>
          <w:rFonts w:ascii="Times New Roman" w:hAnsi="Times New Roman" w:cs="Times New Roman"/>
          <w:sz w:val="24"/>
          <w:szCs w:val="24"/>
        </w:rPr>
      </w:pPr>
      <w:r w:rsidRPr="00D02593">
        <w:rPr>
          <w:rFonts w:ascii="Times New Roman" w:eastAsia="Times New Roman" w:hAnsi="Times New Roman" w:cs="Times New Roman"/>
          <w:sz w:val="24"/>
          <w:szCs w:val="24"/>
          <w:lang w:eastAsia="ru-RU"/>
        </w:rPr>
        <w:t>3</w:t>
      </w:r>
      <w:r w:rsidR="00CB4908" w:rsidRPr="00D02593">
        <w:rPr>
          <w:rFonts w:ascii="Times New Roman" w:eastAsia="Times New Roman" w:hAnsi="Times New Roman" w:cs="Times New Roman"/>
          <w:sz w:val="24"/>
          <w:szCs w:val="24"/>
          <w:lang w:eastAsia="ru-RU"/>
        </w:rPr>
        <w:t>.3.</w:t>
      </w:r>
      <w:r w:rsidR="00845CCB" w:rsidRPr="00D02593">
        <w:rPr>
          <w:rFonts w:ascii="Times New Roman" w:hAnsi="Times New Roman" w:cs="Times New Roman"/>
          <w:sz w:val="24"/>
          <w:szCs w:val="24"/>
        </w:rPr>
        <w:t xml:space="preserve">Программа духовно-нравственного развития </w:t>
      </w:r>
      <w:proofErr w:type="gramStart"/>
      <w:r w:rsidR="00845CCB" w:rsidRPr="00D02593">
        <w:rPr>
          <w:rFonts w:ascii="Times New Roman" w:hAnsi="Times New Roman" w:cs="Times New Roman"/>
          <w:sz w:val="24"/>
          <w:szCs w:val="24"/>
        </w:rPr>
        <w:t>обучающихся</w:t>
      </w:r>
      <w:proofErr w:type="gramEnd"/>
      <w:r w:rsidR="00845CCB" w:rsidRPr="00D02593">
        <w:rPr>
          <w:rFonts w:ascii="Times New Roman" w:hAnsi="Times New Roman" w:cs="Times New Roman"/>
          <w:sz w:val="24"/>
          <w:szCs w:val="24"/>
        </w:rPr>
        <w:t xml:space="preserve"> с умственной </w:t>
      </w:r>
    </w:p>
    <w:p w:rsidR="00CB4908" w:rsidRPr="00D02593" w:rsidRDefault="00845CCB" w:rsidP="00D02593">
      <w:pPr>
        <w:tabs>
          <w:tab w:val="left" w:pos="2445"/>
        </w:tabs>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отсталостью (интеллектуальными нарушениями)</w:t>
      </w:r>
      <w:r w:rsidR="00F25A01"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B7484B"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F25A01" w:rsidRPr="00D02593">
        <w:rPr>
          <w:rFonts w:ascii="Times New Roman" w:hAnsi="Times New Roman" w:cs="Times New Roman"/>
          <w:sz w:val="24"/>
          <w:szCs w:val="24"/>
        </w:rPr>
        <w:t>…</w:t>
      </w:r>
      <w:r w:rsidR="00FD1B6F">
        <w:rPr>
          <w:rFonts w:ascii="Times New Roman" w:hAnsi="Times New Roman" w:cs="Times New Roman"/>
          <w:sz w:val="24"/>
          <w:szCs w:val="24"/>
        </w:rPr>
        <w:t>…45</w:t>
      </w:r>
    </w:p>
    <w:p w:rsidR="00D04CE4" w:rsidRPr="00D02593" w:rsidRDefault="003A2007" w:rsidP="00D02593">
      <w:pPr>
        <w:tabs>
          <w:tab w:val="left" w:pos="2445"/>
        </w:tabs>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3</w:t>
      </w:r>
      <w:r w:rsidR="00CB4908" w:rsidRPr="00D02593">
        <w:rPr>
          <w:rFonts w:ascii="Times New Roman" w:hAnsi="Times New Roman" w:cs="Times New Roman"/>
          <w:sz w:val="24"/>
          <w:szCs w:val="24"/>
        </w:rPr>
        <w:t>.4.</w:t>
      </w:r>
      <w:r w:rsidR="00845CCB" w:rsidRPr="00D02593">
        <w:rPr>
          <w:rFonts w:ascii="Times New Roman" w:hAnsi="Times New Roman" w:cs="Times New Roman"/>
          <w:sz w:val="24"/>
          <w:szCs w:val="24"/>
        </w:rPr>
        <w:t xml:space="preserve">Программа формирования экологической культуры, здорового </w:t>
      </w:r>
    </w:p>
    <w:p w:rsidR="00845CCB" w:rsidRPr="00D02593" w:rsidRDefault="00845CCB" w:rsidP="00D02593">
      <w:pPr>
        <w:tabs>
          <w:tab w:val="left" w:pos="2445"/>
        </w:tabs>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и безопасного образа жизни</w:t>
      </w:r>
      <w:r w:rsidR="00F13453"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B7484B" w:rsidRPr="00D02593">
        <w:rPr>
          <w:rFonts w:ascii="Times New Roman" w:hAnsi="Times New Roman" w:cs="Times New Roman"/>
          <w:sz w:val="24"/>
          <w:szCs w:val="24"/>
        </w:rPr>
        <w:t>.</w:t>
      </w:r>
      <w:r w:rsidR="00DE6B8B">
        <w:rPr>
          <w:rFonts w:ascii="Times New Roman" w:hAnsi="Times New Roman" w:cs="Times New Roman"/>
          <w:sz w:val="24"/>
          <w:szCs w:val="24"/>
        </w:rPr>
        <w:t>……………...……...</w:t>
      </w:r>
      <w:r w:rsidR="00FD1B6F">
        <w:rPr>
          <w:rFonts w:ascii="Times New Roman" w:hAnsi="Times New Roman" w:cs="Times New Roman"/>
          <w:sz w:val="24"/>
          <w:szCs w:val="24"/>
        </w:rPr>
        <w:t>..51</w:t>
      </w:r>
    </w:p>
    <w:p w:rsidR="003C1638" w:rsidRPr="00D02593" w:rsidRDefault="003A2007" w:rsidP="00D02593">
      <w:pPr>
        <w:tabs>
          <w:tab w:val="left" w:pos="2445"/>
        </w:tabs>
        <w:spacing w:after="0" w:line="240" w:lineRule="auto"/>
        <w:ind w:firstLine="284"/>
        <w:jc w:val="both"/>
        <w:rPr>
          <w:rFonts w:ascii="Times New Roman" w:hAnsi="Times New Roman" w:cs="Times New Roman"/>
          <w:sz w:val="24"/>
          <w:szCs w:val="24"/>
        </w:rPr>
      </w:pPr>
      <w:r w:rsidRPr="00D02593">
        <w:rPr>
          <w:rFonts w:ascii="Times New Roman" w:hAnsi="Times New Roman" w:cs="Times New Roman"/>
          <w:sz w:val="24"/>
          <w:szCs w:val="24"/>
        </w:rPr>
        <w:t>3</w:t>
      </w:r>
      <w:r w:rsidR="00CB4908" w:rsidRPr="00D02593">
        <w:rPr>
          <w:rFonts w:ascii="Times New Roman" w:hAnsi="Times New Roman" w:cs="Times New Roman"/>
          <w:sz w:val="24"/>
          <w:szCs w:val="24"/>
        </w:rPr>
        <w:t>.5.</w:t>
      </w:r>
      <w:r w:rsidR="003C1638" w:rsidRPr="00D02593">
        <w:rPr>
          <w:rFonts w:ascii="Times New Roman" w:hAnsi="Times New Roman" w:cs="Times New Roman"/>
          <w:sz w:val="24"/>
          <w:szCs w:val="24"/>
        </w:rPr>
        <w:t xml:space="preserve"> Программа коррекционной работы</w:t>
      </w:r>
      <w:r w:rsidR="00D04CE4" w:rsidRPr="00D02593">
        <w:rPr>
          <w:rFonts w:ascii="Times New Roman" w:hAnsi="Times New Roman" w:cs="Times New Roman"/>
          <w:sz w:val="24"/>
          <w:szCs w:val="24"/>
        </w:rPr>
        <w:t>…………</w:t>
      </w:r>
      <w:r w:rsid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B7484B"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FD1B6F">
        <w:rPr>
          <w:rFonts w:ascii="Times New Roman" w:hAnsi="Times New Roman" w:cs="Times New Roman"/>
          <w:sz w:val="24"/>
          <w:szCs w:val="24"/>
        </w:rPr>
        <w:t>…55</w:t>
      </w:r>
    </w:p>
    <w:p w:rsidR="003A2007" w:rsidRDefault="00845CCB" w:rsidP="00CC6687">
      <w:pPr>
        <w:pStyle w:val="a3"/>
        <w:numPr>
          <w:ilvl w:val="1"/>
          <w:numId w:val="62"/>
        </w:numPr>
        <w:spacing w:after="0" w:line="240" w:lineRule="auto"/>
        <w:ind w:left="0" w:firstLine="284"/>
        <w:jc w:val="both"/>
        <w:rPr>
          <w:rFonts w:ascii="Times New Roman" w:hAnsi="Times New Roman" w:cs="Times New Roman"/>
          <w:sz w:val="24"/>
          <w:szCs w:val="24"/>
        </w:rPr>
      </w:pPr>
      <w:r w:rsidRPr="00D02593">
        <w:rPr>
          <w:rFonts w:ascii="Times New Roman" w:hAnsi="Times New Roman" w:cs="Times New Roman"/>
          <w:sz w:val="24"/>
          <w:szCs w:val="24"/>
        </w:rPr>
        <w:t>Программа внеурочной деятельности</w:t>
      </w:r>
      <w:r w:rsidR="00F13453"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B7484B" w:rsidRPr="00D02593">
        <w:rPr>
          <w:rFonts w:ascii="Times New Roman" w:hAnsi="Times New Roman" w:cs="Times New Roman"/>
          <w:sz w:val="24"/>
          <w:szCs w:val="24"/>
        </w:rPr>
        <w:t>...</w:t>
      </w:r>
      <w:r w:rsidR="00F13453" w:rsidRP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D02593">
        <w:rPr>
          <w:rFonts w:ascii="Times New Roman" w:hAnsi="Times New Roman" w:cs="Times New Roman"/>
          <w:sz w:val="24"/>
          <w:szCs w:val="24"/>
        </w:rPr>
        <w:t>…</w:t>
      </w:r>
      <w:r w:rsidR="00D04CE4" w:rsidRPr="00D02593">
        <w:rPr>
          <w:rFonts w:ascii="Times New Roman" w:hAnsi="Times New Roman" w:cs="Times New Roman"/>
          <w:sz w:val="24"/>
          <w:szCs w:val="24"/>
        </w:rPr>
        <w:t>…………</w:t>
      </w:r>
      <w:r w:rsidR="009204D4" w:rsidRPr="00D02593">
        <w:rPr>
          <w:rFonts w:ascii="Times New Roman" w:hAnsi="Times New Roman" w:cs="Times New Roman"/>
          <w:sz w:val="24"/>
          <w:szCs w:val="24"/>
        </w:rPr>
        <w:t>…</w:t>
      </w:r>
      <w:r w:rsidR="00FD1B6F">
        <w:rPr>
          <w:rFonts w:ascii="Times New Roman" w:hAnsi="Times New Roman" w:cs="Times New Roman"/>
          <w:sz w:val="24"/>
          <w:szCs w:val="24"/>
        </w:rPr>
        <w:t>..61</w:t>
      </w:r>
    </w:p>
    <w:p w:rsidR="001756D8" w:rsidRPr="00D02593" w:rsidRDefault="001756D8" w:rsidP="001756D8">
      <w:pPr>
        <w:pStyle w:val="a3"/>
        <w:spacing w:after="0" w:line="240" w:lineRule="auto"/>
        <w:ind w:left="284"/>
        <w:jc w:val="both"/>
        <w:rPr>
          <w:rFonts w:ascii="Times New Roman" w:hAnsi="Times New Roman" w:cs="Times New Roman"/>
          <w:sz w:val="24"/>
          <w:szCs w:val="24"/>
        </w:rPr>
      </w:pPr>
    </w:p>
    <w:p w:rsidR="00D84FE8" w:rsidRPr="00D02593" w:rsidRDefault="003A2007" w:rsidP="009204D4">
      <w:pPr>
        <w:pStyle w:val="a3"/>
        <w:tabs>
          <w:tab w:val="left" w:pos="1515"/>
        </w:tabs>
        <w:spacing w:after="0" w:line="240" w:lineRule="auto"/>
        <w:ind w:left="0" w:firstLine="567"/>
        <w:jc w:val="both"/>
        <w:rPr>
          <w:rFonts w:ascii="Times New Roman" w:hAnsi="Times New Roman" w:cs="Times New Roman"/>
          <w:sz w:val="24"/>
          <w:szCs w:val="24"/>
        </w:rPr>
      </w:pPr>
      <w:r w:rsidRPr="00D02593">
        <w:rPr>
          <w:rFonts w:ascii="Times New Roman" w:hAnsi="Times New Roman" w:cs="Times New Roman"/>
          <w:b/>
          <w:sz w:val="24"/>
          <w:szCs w:val="24"/>
        </w:rPr>
        <w:t xml:space="preserve">4. </w:t>
      </w:r>
      <w:r w:rsidR="00D84FE8" w:rsidRPr="00D02593">
        <w:rPr>
          <w:rFonts w:ascii="Times New Roman" w:hAnsi="Times New Roman" w:cs="Times New Roman"/>
          <w:b/>
          <w:sz w:val="24"/>
          <w:szCs w:val="24"/>
        </w:rPr>
        <w:t>Организационный раздел</w:t>
      </w:r>
      <w:r w:rsidR="00F25A01" w:rsidRPr="00D02593">
        <w:rPr>
          <w:rFonts w:ascii="Times New Roman" w:hAnsi="Times New Roman" w:cs="Times New Roman"/>
          <w:sz w:val="24"/>
          <w:szCs w:val="24"/>
        </w:rPr>
        <w:t xml:space="preserve"> </w:t>
      </w:r>
    </w:p>
    <w:p w:rsidR="00D84FE8" w:rsidRPr="00D02593" w:rsidRDefault="003A2007" w:rsidP="00D02593">
      <w:pPr>
        <w:spacing w:after="0" w:line="240" w:lineRule="auto"/>
        <w:ind w:firstLine="284"/>
        <w:jc w:val="both"/>
        <w:rPr>
          <w:rFonts w:ascii="Times New Roman" w:eastAsia="Times New Roman" w:hAnsi="Times New Roman" w:cs="Times New Roman"/>
          <w:sz w:val="24"/>
          <w:szCs w:val="24"/>
          <w:lang w:eastAsia="ru-RU"/>
        </w:rPr>
      </w:pPr>
      <w:r w:rsidRPr="00D02593">
        <w:rPr>
          <w:rFonts w:ascii="Times New Roman" w:eastAsia="Times New Roman" w:hAnsi="Times New Roman" w:cs="Times New Roman"/>
          <w:sz w:val="24"/>
          <w:szCs w:val="24"/>
          <w:lang w:eastAsia="ru-RU"/>
        </w:rPr>
        <w:t>4</w:t>
      </w:r>
      <w:r w:rsidR="00CB4908" w:rsidRPr="00D02593">
        <w:rPr>
          <w:rFonts w:ascii="Times New Roman" w:eastAsia="Times New Roman" w:hAnsi="Times New Roman" w:cs="Times New Roman"/>
          <w:sz w:val="24"/>
          <w:szCs w:val="24"/>
          <w:lang w:eastAsia="ru-RU"/>
        </w:rPr>
        <w:t>.1.</w:t>
      </w:r>
      <w:r w:rsidR="00D84FE8" w:rsidRPr="00D02593">
        <w:rPr>
          <w:rFonts w:ascii="Times New Roman" w:eastAsia="Times New Roman" w:hAnsi="Times New Roman" w:cs="Times New Roman"/>
          <w:sz w:val="24"/>
          <w:szCs w:val="24"/>
          <w:lang w:eastAsia="ru-RU"/>
        </w:rPr>
        <w:t>Учебный план</w:t>
      </w:r>
      <w:r w:rsidR="00F13453" w:rsidRPr="00D02593">
        <w:rPr>
          <w:rFonts w:ascii="Times New Roman" w:eastAsia="Times New Roman" w:hAnsi="Times New Roman" w:cs="Times New Roman"/>
          <w:sz w:val="24"/>
          <w:szCs w:val="24"/>
          <w:lang w:eastAsia="ru-RU"/>
        </w:rPr>
        <w:t>…………………</w:t>
      </w:r>
      <w:r w:rsidR="00D02593">
        <w:rPr>
          <w:rFonts w:ascii="Times New Roman" w:eastAsia="Times New Roman" w:hAnsi="Times New Roman" w:cs="Times New Roman"/>
          <w:sz w:val="24"/>
          <w:szCs w:val="24"/>
          <w:lang w:eastAsia="ru-RU"/>
        </w:rPr>
        <w:t>….</w:t>
      </w:r>
      <w:r w:rsidR="00F13453" w:rsidRPr="00D02593">
        <w:rPr>
          <w:rFonts w:ascii="Times New Roman" w:eastAsia="Times New Roman" w:hAnsi="Times New Roman" w:cs="Times New Roman"/>
          <w:sz w:val="24"/>
          <w:szCs w:val="24"/>
          <w:lang w:eastAsia="ru-RU"/>
        </w:rPr>
        <w:t>………</w:t>
      </w:r>
      <w:r w:rsidR="00B7484B" w:rsidRPr="00D02593">
        <w:rPr>
          <w:rFonts w:ascii="Times New Roman" w:eastAsia="Times New Roman" w:hAnsi="Times New Roman" w:cs="Times New Roman"/>
          <w:sz w:val="24"/>
          <w:szCs w:val="24"/>
          <w:lang w:eastAsia="ru-RU"/>
        </w:rPr>
        <w:t>...</w:t>
      </w:r>
      <w:r w:rsidR="00F13453" w:rsidRPr="00D02593">
        <w:rPr>
          <w:rFonts w:ascii="Times New Roman" w:eastAsia="Times New Roman" w:hAnsi="Times New Roman" w:cs="Times New Roman"/>
          <w:sz w:val="24"/>
          <w:szCs w:val="24"/>
          <w:lang w:eastAsia="ru-RU"/>
        </w:rPr>
        <w:t>………………………</w:t>
      </w:r>
      <w:r w:rsidR="009204D4" w:rsidRPr="00D02593">
        <w:rPr>
          <w:rFonts w:ascii="Times New Roman" w:eastAsia="Times New Roman" w:hAnsi="Times New Roman" w:cs="Times New Roman"/>
          <w:sz w:val="24"/>
          <w:szCs w:val="24"/>
          <w:lang w:eastAsia="ru-RU"/>
        </w:rPr>
        <w:t>……………………</w:t>
      </w:r>
      <w:r w:rsidR="00FD1B6F">
        <w:rPr>
          <w:rFonts w:ascii="Times New Roman" w:eastAsia="Times New Roman" w:hAnsi="Times New Roman" w:cs="Times New Roman"/>
          <w:sz w:val="24"/>
          <w:szCs w:val="24"/>
          <w:lang w:eastAsia="ru-RU"/>
        </w:rPr>
        <w:t>..65</w:t>
      </w:r>
    </w:p>
    <w:p w:rsidR="009204D4" w:rsidRPr="00D02593" w:rsidRDefault="003A2007" w:rsidP="00D02593">
      <w:pPr>
        <w:spacing w:after="0" w:line="240" w:lineRule="auto"/>
        <w:ind w:firstLine="284"/>
        <w:jc w:val="both"/>
        <w:rPr>
          <w:rFonts w:ascii="Times New Roman" w:eastAsia="Times New Roman" w:hAnsi="Times New Roman" w:cs="Times New Roman"/>
          <w:sz w:val="24"/>
          <w:szCs w:val="24"/>
          <w:lang w:eastAsia="ru-RU"/>
        </w:rPr>
      </w:pPr>
      <w:r w:rsidRPr="00D02593">
        <w:rPr>
          <w:rFonts w:ascii="Times New Roman" w:eastAsia="Times New Roman" w:hAnsi="Times New Roman" w:cs="Times New Roman"/>
          <w:sz w:val="24"/>
          <w:szCs w:val="24"/>
          <w:lang w:eastAsia="ru-RU"/>
        </w:rPr>
        <w:t>4</w:t>
      </w:r>
      <w:r w:rsidR="00CB4908" w:rsidRPr="00D02593">
        <w:rPr>
          <w:rFonts w:ascii="Times New Roman" w:eastAsia="Times New Roman" w:hAnsi="Times New Roman" w:cs="Times New Roman"/>
          <w:sz w:val="24"/>
          <w:szCs w:val="24"/>
          <w:lang w:eastAsia="ru-RU"/>
        </w:rPr>
        <w:t>.2.</w:t>
      </w:r>
      <w:r w:rsidR="00D84FE8" w:rsidRPr="00D02593">
        <w:rPr>
          <w:rFonts w:ascii="Times New Roman" w:eastAsia="Times New Roman" w:hAnsi="Times New Roman" w:cs="Times New Roman"/>
          <w:sz w:val="24"/>
          <w:szCs w:val="24"/>
          <w:lang w:eastAsia="ru-RU"/>
        </w:rPr>
        <w:t xml:space="preserve">Система специальных условий реализации основной образовательной </w:t>
      </w:r>
    </w:p>
    <w:p w:rsidR="004C115A" w:rsidRPr="00D02593" w:rsidRDefault="00D84FE8" w:rsidP="00D02593">
      <w:pPr>
        <w:spacing w:after="0" w:line="240" w:lineRule="auto"/>
        <w:ind w:firstLine="284"/>
        <w:jc w:val="both"/>
        <w:rPr>
          <w:rFonts w:ascii="Times New Roman" w:eastAsia="Times New Roman" w:hAnsi="Times New Roman" w:cs="Times New Roman"/>
          <w:sz w:val="24"/>
          <w:szCs w:val="24"/>
          <w:lang w:eastAsia="ru-RU"/>
        </w:rPr>
      </w:pPr>
      <w:r w:rsidRPr="00D02593">
        <w:rPr>
          <w:rFonts w:ascii="Times New Roman" w:eastAsia="Times New Roman" w:hAnsi="Times New Roman" w:cs="Times New Roman"/>
          <w:sz w:val="24"/>
          <w:szCs w:val="24"/>
          <w:lang w:eastAsia="ru-RU"/>
        </w:rPr>
        <w:t>программы в соотв</w:t>
      </w:r>
      <w:r w:rsidR="004C115A" w:rsidRPr="00D02593">
        <w:rPr>
          <w:rFonts w:ascii="Times New Roman" w:eastAsia="Times New Roman" w:hAnsi="Times New Roman" w:cs="Times New Roman"/>
          <w:sz w:val="24"/>
          <w:szCs w:val="24"/>
          <w:lang w:eastAsia="ru-RU"/>
        </w:rPr>
        <w:t xml:space="preserve">етствии с требованиями </w:t>
      </w:r>
      <w:r w:rsidR="004B0E8C" w:rsidRPr="00D02593">
        <w:rPr>
          <w:rFonts w:ascii="Times New Roman" w:eastAsia="Times New Roman" w:hAnsi="Times New Roman" w:cs="Times New Roman"/>
          <w:sz w:val="24"/>
          <w:szCs w:val="24"/>
          <w:lang w:eastAsia="ru-RU"/>
        </w:rPr>
        <w:t>Стандарта</w:t>
      </w:r>
      <w:r w:rsidR="00B7484B" w:rsidRPr="00D02593">
        <w:rPr>
          <w:rFonts w:ascii="Times New Roman" w:eastAsia="Times New Roman" w:hAnsi="Times New Roman" w:cs="Times New Roman"/>
          <w:sz w:val="24"/>
          <w:szCs w:val="24"/>
          <w:lang w:eastAsia="ru-RU"/>
        </w:rPr>
        <w:t>…………</w:t>
      </w:r>
      <w:r w:rsidR="00D02593">
        <w:rPr>
          <w:rFonts w:ascii="Times New Roman" w:eastAsia="Times New Roman" w:hAnsi="Times New Roman" w:cs="Times New Roman"/>
          <w:sz w:val="24"/>
          <w:szCs w:val="24"/>
          <w:lang w:eastAsia="ru-RU"/>
        </w:rPr>
        <w:t>….</w:t>
      </w:r>
      <w:r w:rsidR="009204D4" w:rsidRPr="00D02593">
        <w:rPr>
          <w:rFonts w:ascii="Times New Roman" w:eastAsia="Times New Roman" w:hAnsi="Times New Roman" w:cs="Times New Roman"/>
          <w:sz w:val="24"/>
          <w:szCs w:val="24"/>
          <w:lang w:eastAsia="ru-RU"/>
        </w:rPr>
        <w:t>……………………</w:t>
      </w:r>
      <w:r w:rsidR="00FD1B6F">
        <w:rPr>
          <w:rFonts w:ascii="Times New Roman" w:eastAsia="Times New Roman" w:hAnsi="Times New Roman" w:cs="Times New Roman"/>
          <w:sz w:val="24"/>
          <w:szCs w:val="24"/>
          <w:lang w:eastAsia="ru-RU"/>
        </w:rPr>
        <w:t>...71</w:t>
      </w:r>
    </w:p>
    <w:p w:rsidR="00B7484B" w:rsidRPr="00D02593" w:rsidRDefault="00B7484B" w:rsidP="00470AB2">
      <w:pPr>
        <w:spacing w:after="0" w:line="240" w:lineRule="auto"/>
        <w:ind w:firstLine="284"/>
        <w:jc w:val="both"/>
        <w:rPr>
          <w:rFonts w:ascii="Times New Roman" w:eastAsia="Times New Roman" w:hAnsi="Times New Roman" w:cs="Times New Roman"/>
          <w:sz w:val="24"/>
          <w:szCs w:val="24"/>
          <w:lang w:eastAsia="ru-RU"/>
        </w:rPr>
      </w:pPr>
    </w:p>
    <w:p w:rsidR="00B7484B" w:rsidRPr="00D02593" w:rsidRDefault="00B7484B" w:rsidP="004546AB">
      <w:pPr>
        <w:spacing w:after="0" w:line="240" w:lineRule="auto"/>
        <w:ind w:firstLine="567"/>
        <w:jc w:val="both"/>
        <w:rPr>
          <w:rFonts w:ascii="Times New Roman" w:eastAsia="Times New Roman" w:hAnsi="Times New Roman" w:cs="Times New Roman"/>
          <w:sz w:val="24"/>
          <w:szCs w:val="24"/>
          <w:lang w:eastAsia="ru-RU"/>
        </w:rPr>
      </w:pPr>
    </w:p>
    <w:p w:rsidR="00B7484B" w:rsidRDefault="00B7484B" w:rsidP="004546AB">
      <w:pPr>
        <w:spacing w:after="0" w:line="240" w:lineRule="auto"/>
        <w:ind w:firstLine="567"/>
        <w:jc w:val="both"/>
        <w:rPr>
          <w:rFonts w:ascii="Times New Roman" w:eastAsia="Times New Roman" w:hAnsi="Times New Roman" w:cs="Times New Roman"/>
          <w:lang w:eastAsia="ru-RU"/>
        </w:rPr>
      </w:pPr>
    </w:p>
    <w:p w:rsidR="00B7484B" w:rsidRDefault="00B7484B" w:rsidP="004546AB">
      <w:pPr>
        <w:spacing w:after="0" w:line="240" w:lineRule="auto"/>
        <w:ind w:firstLine="567"/>
        <w:jc w:val="both"/>
        <w:rPr>
          <w:rFonts w:ascii="Times New Roman" w:eastAsia="Times New Roman" w:hAnsi="Times New Roman" w:cs="Times New Roman"/>
          <w:lang w:eastAsia="ru-RU"/>
        </w:rPr>
      </w:pPr>
    </w:p>
    <w:p w:rsidR="00B7484B" w:rsidRDefault="00B7484B" w:rsidP="004546AB">
      <w:pPr>
        <w:spacing w:after="0" w:line="240" w:lineRule="auto"/>
        <w:ind w:firstLine="567"/>
        <w:jc w:val="both"/>
        <w:rPr>
          <w:rFonts w:ascii="Times New Roman" w:eastAsia="Times New Roman" w:hAnsi="Times New Roman" w:cs="Times New Roman"/>
          <w:lang w:eastAsia="ru-RU"/>
        </w:rPr>
      </w:pPr>
    </w:p>
    <w:p w:rsidR="00B7484B" w:rsidRDefault="00B7484B" w:rsidP="004546AB">
      <w:pPr>
        <w:spacing w:after="0" w:line="240" w:lineRule="auto"/>
        <w:ind w:firstLine="567"/>
        <w:jc w:val="both"/>
        <w:rPr>
          <w:rFonts w:ascii="Times New Roman" w:eastAsia="Times New Roman" w:hAnsi="Times New Roman" w:cs="Times New Roman"/>
          <w:lang w:eastAsia="ru-RU"/>
        </w:rPr>
      </w:pPr>
    </w:p>
    <w:p w:rsidR="00D02593" w:rsidRDefault="00D02593" w:rsidP="004546AB">
      <w:pPr>
        <w:spacing w:after="0" w:line="240" w:lineRule="auto"/>
        <w:ind w:firstLine="567"/>
        <w:jc w:val="both"/>
        <w:rPr>
          <w:rFonts w:ascii="Times New Roman" w:eastAsia="Times New Roman" w:hAnsi="Times New Roman" w:cs="Times New Roman"/>
          <w:lang w:eastAsia="ru-RU"/>
        </w:rPr>
      </w:pPr>
    </w:p>
    <w:p w:rsidR="00D02593" w:rsidRDefault="00D02593" w:rsidP="004546AB">
      <w:pPr>
        <w:spacing w:after="0" w:line="240" w:lineRule="auto"/>
        <w:ind w:firstLine="567"/>
        <w:jc w:val="both"/>
        <w:rPr>
          <w:rFonts w:ascii="Times New Roman" w:eastAsia="Times New Roman" w:hAnsi="Times New Roman" w:cs="Times New Roman"/>
          <w:lang w:eastAsia="ru-RU"/>
        </w:rPr>
      </w:pPr>
    </w:p>
    <w:p w:rsidR="00D02593" w:rsidRDefault="00D02593" w:rsidP="004546AB">
      <w:pPr>
        <w:spacing w:after="0" w:line="240" w:lineRule="auto"/>
        <w:ind w:firstLine="567"/>
        <w:jc w:val="both"/>
        <w:rPr>
          <w:rFonts w:ascii="Times New Roman" w:eastAsia="Times New Roman" w:hAnsi="Times New Roman" w:cs="Times New Roman"/>
          <w:lang w:eastAsia="ru-RU"/>
        </w:rPr>
      </w:pPr>
    </w:p>
    <w:p w:rsidR="00B81587" w:rsidRPr="006E64F3" w:rsidRDefault="003C17BA" w:rsidP="00CC6687">
      <w:pPr>
        <w:pStyle w:val="a3"/>
        <w:numPr>
          <w:ilvl w:val="0"/>
          <w:numId w:val="61"/>
        </w:numPr>
        <w:tabs>
          <w:tab w:val="left" w:pos="3544"/>
        </w:tabs>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w:t>
      </w:r>
      <w:r w:rsidR="00362DC2" w:rsidRPr="006E64F3">
        <w:rPr>
          <w:rFonts w:ascii="Times New Roman" w:hAnsi="Times New Roman" w:cs="Times New Roman"/>
          <w:b/>
          <w:color w:val="000000"/>
          <w:sz w:val="24"/>
          <w:szCs w:val="24"/>
        </w:rPr>
        <w:t>щие положения</w:t>
      </w:r>
      <w:r w:rsidR="002B4392" w:rsidRPr="006E64F3">
        <w:rPr>
          <w:rFonts w:ascii="Times New Roman" w:hAnsi="Times New Roman" w:cs="Times New Roman"/>
          <w:b/>
          <w:color w:val="000000"/>
          <w:sz w:val="24"/>
          <w:szCs w:val="24"/>
        </w:rPr>
        <w:t xml:space="preserve"> </w:t>
      </w:r>
    </w:p>
    <w:p w:rsidR="004546AB" w:rsidRPr="004546AB" w:rsidRDefault="004546AB" w:rsidP="004546AB">
      <w:pPr>
        <w:autoSpaceDE w:val="0"/>
        <w:autoSpaceDN w:val="0"/>
        <w:adjustRightInd w:val="0"/>
        <w:spacing w:after="0" w:line="240" w:lineRule="auto"/>
        <w:ind w:firstLine="567"/>
        <w:jc w:val="center"/>
        <w:rPr>
          <w:rFonts w:ascii="Times New Roman" w:hAnsi="Times New Roman" w:cs="Times New Roman"/>
          <w:b/>
          <w:color w:val="000000"/>
          <w:sz w:val="28"/>
          <w:szCs w:val="28"/>
        </w:rPr>
      </w:pPr>
    </w:p>
    <w:p w:rsidR="005C5345" w:rsidRPr="00F237FC" w:rsidRDefault="005E58CA" w:rsidP="00CC6687">
      <w:pPr>
        <w:pStyle w:val="a3"/>
        <w:numPr>
          <w:ilvl w:val="1"/>
          <w:numId w:val="61"/>
        </w:numPr>
        <w:tabs>
          <w:tab w:val="left" w:pos="567"/>
          <w:tab w:val="left" w:pos="1134"/>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5C5345" w:rsidRPr="00F237FC">
        <w:rPr>
          <w:rFonts w:ascii="Times New Roman" w:hAnsi="Times New Roman" w:cs="Times New Roman"/>
          <w:b/>
          <w:sz w:val="24"/>
          <w:szCs w:val="24"/>
        </w:rPr>
        <w:t xml:space="preserve">Определение и назначение адаптированной основной общеобразовательной программы </w:t>
      </w:r>
      <w:r w:rsidR="000A6D60">
        <w:rPr>
          <w:rFonts w:ascii="Times New Roman" w:hAnsi="Times New Roman" w:cs="Times New Roman"/>
          <w:b/>
          <w:sz w:val="24"/>
          <w:szCs w:val="24"/>
        </w:rPr>
        <w:t xml:space="preserve">начального общего </w:t>
      </w:r>
      <w:r w:rsidR="005C5345" w:rsidRPr="00F237FC">
        <w:rPr>
          <w:rFonts w:ascii="Times New Roman" w:hAnsi="Times New Roman" w:cs="Times New Roman"/>
          <w:b/>
          <w:sz w:val="24"/>
          <w:szCs w:val="24"/>
        </w:rPr>
        <w:t xml:space="preserve">образования </w:t>
      </w:r>
      <w:proofErr w:type="gramStart"/>
      <w:r w:rsidR="005C5345" w:rsidRPr="00F237FC">
        <w:rPr>
          <w:rFonts w:ascii="Times New Roman" w:hAnsi="Times New Roman" w:cs="Times New Roman"/>
          <w:b/>
          <w:sz w:val="24"/>
          <w:szCs w:val="24"/>
        </w:rPr>
        <w:t>обучающихся</w:t>
      </w:r>
      <w:proofErr w:type="gramEnd"/>
      <w:r w:rsidR="005C5345" w:rsidRPr="00F237FC">
        <w:rPr>
          <w:rFonts w:ascii="Times New Roman" w:hAnsi="Times New Roman" w:cs="Times New Roman"/>
          <w:b/>
          <w:sz w:val="24"/>
          <w:szCs w:val="24"/>
        </w:rPr>
        <w:t xml:space="preserve"> с  умственной отсталостью (интеллектуальными нарушениями).</w:t>
      </w:r>
    </w:p>
    <w:p w:rsidR="005C5345" w:rsidRPr="004546AB" w:rsidRDefault="005C5345" w:rsidP="004546AB">
      <w:pPr>
        <w:autoSpaceDE w:val="0"/>
        <w:autoSpaceDN w:val="0"/>
        <w:adjustRightInd w:val="0"/>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Адаптированная основная общеобразовательная программа</w:t>
      </w:r>
      <w:r w:rsidR="000A6D60">
        <w:rPr>
          <w:rFonts w:ascii="Times New Roman" w:hAnsi="Times New Roman" w:cs="Times New Roman"/>
          <w:sz w:val="24"/>
          <w:szCs w:val="24"/>
        </w:rPr>
        <w:t xml:space="preserve"> </w:t>
      </w:r>
      <w:r w:rsidR="000A6D60" w:rsidRPr="000A6D60">
        <w:rPr>
          <w:rFonts w:ascii="Times New Roman" w:hAnsi="Times New Roman" w:cs="Times New Roman"/>
          <w:sz w:val="24"/>
          <w:szCs w:val="24"/>
        </w:rPr>
        <w:t>начального общего образования</w:t>
      </w:r>
      <w:r w:rsidRPr="004546AB">
        <w:rPr>
          <w:rFonts w:ascii="Times New Roman" w:hAnsi="Times New Roman" w:cs="Times New Roman"/>
          <w:sz w:val="24"/>
          <w:szCs w:val="24"/>
        </w:rPr>
        <w:t xml:space="preserve"> обучающихся с умственной  отсталостью</w:t>
      </w:r>
      <w:r w:rsidR="00310B3F">
        <w:rPr>
          <w:rFonts w:ascii="Times New Roman" w:hAnsi="Times New Roman" w:cs="Times New Roman"/>
          <w:sz w:val="24"/>
          <w:szCs w:val="24"/>
        </w:rPr>
        <w:t xml:space="preserve"> </w:t>
      </w:r>
      <w:r w:rsidR="00310B3F" w:rsidRPr="004546AB">
        <w:rPr>
          <w:rFonts w:ascii="Times New Roman" w:hAnsi="Times New Roman" w:cs="Times New Roman"/>
          <w:sz w:val="24"/>
          <w:szCs w:val="24"/>
        </w:rPr>
        <w:t>(далее АООП</w:t>
      </w:r>
      <w:r w:rsidR="00310B3F">
        <w:rPr>
          <w:rFonts w:ascii="Times New Roman" w:hAnsi="Times New Roman" w:cs="Times New Roman"/>
          <w:sz w:val="24"/>
          <w:szCs w:val="24"/>
        </w:rPr>
        <w:t>)</w:t>
      </w:r>
      <w:r w:rsidRPr="004546AB">
        <w:rPr>
          <w:rFonts w:ascii="Times New Roman" w:hAnsi="Times New Roman" w:cs="Times New Roman"/>
          <w:sz w:val="24"/>
          <w:szCs w:val="24"/>
        </w:rPr>
        <w:t xml:space="preserve"> ― это  общеобразовательная  программа, адаптированная для обучающихся с умственной отсталостью (интеллектуальными нарушениями)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5C5345" w:rsidRPr="004546AB" w:rsidRDefault="005C5345" w:rsidP="004546AB">
      <w:pPr>
        <w:autoSpaceDE w:val="0"/>
        <w:autoSpaceDN w:val="0"/>
        <w:adjustRightInd w:val="0"/>
        <w:spacing w:after="0" w:line="240" w:lineRule="auto"/>
        <w:ind w:firstLine="567"/>
        <w:jc w:val="both"/>
        <w:rPr>
          <w:rFonts w:ascii="Times New Roman" w:hAnsi="Times New Roman" w:cs="Times New Roman"/>
          <w:color w:val="00000A"/>
          <w:sz w:val="24"/>
          <w:szCs w:val="24"/>
        </w:rPr>
      </w:pPr>
      <w:r w:rsidRPr="004546AB">
        <w:rPr>
          <w:rFonts w:ascii="Times New Roman" w:hAnsi="Times New Roman" w:cs="Times New Roman"/>
          <w:color w:val="000000"/>
          <w:sz w:val="24"/>
          <w:szCs w:val="24"/>
        </w:rPr>
        <w:t>АООП</w:t>
      </w:r>
      <w:r w:rsidR="000A6D60">
        <w:rPr>
          <w:rFonts w:ascii="Times New Roman" w:hAnsi="Times New Roman" w:cs="Times New Roman"/>
          <w:color w:val="000000"/>
          <w:sz w:val="24"/>
          <w:szCs w:val="24"/>
        </w:rPr>
        <w:t xml:space="preserve"> </w:t>
      </w:r>
      <w:proofErr w:type="gramStart"/>
      <w:r w:rsidRPr="004546AB">
        <w:rPr>
          <w:rFonts w:ascii="Times New Roman" w:hAnsi="Times New Roman" w:cs="Times New Roman"/>
          <w:color w:val="00000A"/>
          <w:sz w:val="24"/>
          <w:szCs w:val="24"/>
        </w:rPr>
        <w:t>разработана</w:t>
      </w:r>
      <w:proofErr w:type="gramEnd"/>
      <w:r w:rsidRPr="004546AB">
        <w:rPr>
          <w:rFonts w:ascii="Times New Roman" w:hAnsi="Times New Roman" w:cs="Times New Roman"/>
          <w:color w:val="00000A"/>
          <w:sz w:val="24"/>
          <w:szCs w:val="24"/>
        </w:rPr>
        <w:t xml:space="preserve"> в соответствии с требованиями федерального государственного образовательного стандарта</w:t>
      </w:r>
      <w:r w:rsidR="00310B3F">
        <w:rPr>
          <w:rFonts w:ascii="Times New Roman" w:hAnsi="Times New Roman" w:cs="Times New Roman"/>
          <w:color w:val="00000A"/>
          <w:sz w:val="24"/>
          <w:szCs w:val="24"/>
        </w:rPr>
        <w:t xml:space="preserve"> обучающихся с умственной  </w:t>
      </w:r>
      <w:r w:rsidR="00310B3F" w:rsidRPr="004546AB">
        <w:rPr>
          <w:rFonts w:ascii="Times New Roman" w:hAnsi="Times New Roman" w:cs="Times New Roman"/>
          <w:sz w:val="24"/>
          <w:szCs w:val="24"/>
        </w:rPr>
        <w:t>отсталостью (интеллектуальными нарушениями)</w:t>
      </w:r>
      <w:r w:rsidRPr="004546AB">
        <w:rPr>
          <w:rFonts w:ascii="Times New Roman" w:hAnsi="Times New Roman" w:cs="Times New Roman"/>
          <w:color w:val="00000A"/>
          <w:sz w:val="24"/>
          <w:szCs w:val="24"/>
        </w:rPr>
        <w:t xml:space="preserve"> (далее </w:t>
      </w:r>
      <w:r w:rsidR="00310B3F">
        <w:rPr>
          <w:rFonts w:ascii="Times New Roman" w:hAnsi="Times New Roman" w:cs="Times New Roman"/>
          <w:color w:val="00000A"/>
          <w:sz w:val="24"/>
          <w:szCs w:val="24"/>
        </w:rPr>
        <w:t>Стандарт</w:t>
      </w:r>
      <w:r w:rsidRPr="004546AB">
        <w:rPr>
          <w:rFonts w:ascii="Times New Roman" w:hAnsi="Times New Roman" w:cs="Times New Roman"/>
          <w:color w:val="00000A"/>
          <w:sz w:val="24"/>
          <w:szCs w:val="24"/>
        </w:rPr>
        <w:t>), предъявляемыми к структуре, условиям реализации и планируемым результатам освоения АООП.</w:t>
      </w:r>
    </w:p>
    <w:p w:rsidR="007C3FD6" w:rsidRPr="00096BEE" w:rsidRDefault="005C5345"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color w:val="000000"/>
          <w:sz w:val="24"/>
          <w:szCs w:val="24"/>
        </w:rPr>
        <w:t>АООП</w:t>
      </w:r>
      <w:r w:rsidRPr="004546AB">
        <w:rPr>
          <w:rFonts w:ascii="Times New Roman" w:hAnsi="Times New Roman" w:cs="Times New Roman"/>
          <w:sz w:val="24"/>
          <w:szCs w:val="24"/>
        </w:rPr>
        <w:t xml:space="preserve"> самостоятельно </w:t>
      </w:r>
      <w:proofErr w:type="gramStart"/>
      <w:r w:rsidRPr="004546AB">
        <w:rPr>
          <w:rFonts w:ascii="Times New Roman" w:hAnsi="Times New Roman" w:cs="Times New Roman"/>
          <w:sz w:val="24"/>
          <w:szCs w:val="24"/>
        </w:rPr>
        <w:t>разраб</w:t>
      </w:r>
      <w:r w:rsidR="000F4B07">
        <w:rPr>
          <w:rFonts w:ascii="Times New Roman" w:hAnsi="Times New Roman" w:cs="Times New Roman"/>
          <w:sz w:val="24"/>
          <w:szCs w:val="24"/>
        </w:rPr>
        <w:t>отана</w:t>
      </w:r>
      <w:proofErr w:type="gramEnd"/>
      <w:r w:rsidRPr="004546AB">
        <w:rPr>
          <w:rFonts w:ascii="Times New Roman" w:hAnsi="Times New Roman" w:cs="Times New Roman"/>
          <w:sz w:val="24"/>
          <w:szCs w:val="24"/>
        </w:rPr>
        <w:t xml:space="preserve"> и утвержд</w:t>
      </w:r>
      <w:r w:rsidR="000F4B07">
        <w:rPr>
          <w:rFonts w:ascii="Times New Roman" w:hAnsi="Times New Roman" w:cs="Times New Roman"/>
          <w:sz w:val="24"/>
          <w:szCs w:val="24"/>
        </w:rPr>
        <w:t>ена</w:t>
      </w:r>
      <w:r w:rsidRPr="004546AB">
        <w:rPr>
          <w:rFonts w:ascii="Times New Roman" w:hAnsi="Times New Roman" w:cs="Times New Roman"/>
          <w:sz w:val="24"/>
          <w:szCs w:val="24"/>
        </w:rPr>
        <w:t xml:space="preserve"> образов</w:t>
      </w:r>
      <w:r w:rsidR="007C3FD6">
        <w:rPr>
          <w:rFonts w:ascii="Times New Roman" w:hAnsi="Times New Roman" w:cs="Times New Roman"/>
          <w:sz w:val="24"/>
          <w:szCs w:val="24"/>
        </w:rPr>
        <w:t>ательной организацией</w:t>
      </w:r>
      <w:r w:rsidR="003A2007">
        <w:rPr>
          <w:rFonts w:ascii="Times New Roman" w:hAnsi="Times New Roman" w:cs="Times New Roman"/>
          <w:sz w:val="24"/>
          <w:szCs w:val="24"/>
        </w:rPr>
        <w:t xml:space="preserve"> в </w:t>
      </w:r>
      <w:r w:rsidR="003A2007" w:rsidRPr="00096BEE">
        <w:rPr>
          <w:rFonts w:ascii="Times New Roman" w:hAnsi="Times New Roman" w:cs="Times New Roman"/>
          <w:sz w:val="24"/>
          <w:szCs w:val="24"/>
        </w:rPr>
        <w:t xml:space="preserve">соответствии со Стандартом и с учетом </w:t>
      </w:r>
      <w:r w:rsidR="00310B3F">
        <w:rPr>
          <w:rFonts w:ascii="Times New Roman" w:hAnsi="Times New Roman" w:cs="Times New Roman"/>
          <w:sz w:val="24"/>
          <w:szCs w:val="24"/>
        </w:rPr>
        <w:t xml:space="preserve">примерной </w:t>
      </w:r>
      <w:r w:rsidR="003A2007" w:rsidRPr="00096BEE">
        <w:rPr>
          <w:rFonts w:ascii="Times New Roman" w:hAnsi="Times New Roman" w:cs="Times New Roman"/>
          <w:sz w:val="24"/>
          <w:szCs w:val="24"/>
        </w:rPr>
        <w:t>АООП с привлечением органов самоуправления (</w:t>
      </w:r>
      <w:r w:rsidR="00C73C3D" w:rsidRPr="00096BEE">
        <w:rPr>
          <w:rFonts w:ascii="Times New Roman" w:hAnsi="Times New Roman" w:cs="Times New Roman"/>
          <w:sz w:val="24"/>
          <w:szCs w:val="24"/>
        </w:rPr>
        <w:t xml:space="preserve">управляющий совет, </w:t>
      </w:r>
      <w:r w:rsidR="003A2007" w:rsidRPr="00096BEE">
        <w:rPr>
          <w:rFonts w:ascii="Times New Roman" w:hAnsi="Times New Roman" w:cs="Times New Roman"/>
          <w:sz w:val="24"/>
          <w:szCs w:val="24"/>
        </w:rPr>
        <w:t>попечительский совет и др.), обеспечивающих государственно-общественный характер управления Организацией</w:t>
      </w:r>
      <w:r w:rsidR="007C3FD6" w:rsidRPr="00096BEE">
        <w:rPr>
          <w:rFonts w:ascii="Times New Roman" w:hAnsi="Times New Roman" w:cs="Times New Roman"/>
          <w:sz w:val="24"/>
          <w:szCs w:val="24"/>
        </w:rPr>
        <w:t>.</w:t>
      </w:r>
    </w:p>
    <w:p w:rsidR="00C15E6C" w:rsidRPr="004546AB" w:rsidRDefault="00C15E6C"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Обучающиеся  с  умственной  отсталостью  (интеллектуальными  нарушениями)  получают  образование  по  АООП</w:t>
      </w:r>
      <w:r w:rsidRPr="004546AB">
        <w:rPr>
          <w:rFonts w:ascii="Times New Roman" w:hAnsi="Times New Roman" w:cs="Times New Roman"/>
          <w:i/>
          <w:sz w:val="24"/>
          <w:szCs w:val="24"/>
        </w:rPr>
        <w:t xml:space="preserve">  </w:t>
      </w:r>
      <w:r w:rsidRPr="004546AB">
        <w:rPr>
          <w:rFonts w:ascii="Times New Roman" w:hAnsi="Times New Roman" w:cs="Times New Roman"/>
          <w:sz w:val="24"/>
          <w:szCs w:val="24"/>
        </w:rPr>
        <w:t>в пролонгированные сроки, которые по содержанию и итоговым достижениям не соотносятся к моменту завершения школьного обучения с содержанием и итоговыми достижениями сверстников, не имеющих ограничений здоровья.</w:t>
      </w:r>
      <w:r w:rsidR="00C73C3D">
        <w:rPr>
          <w:rFonts w:ascii="Times New Roman" w:hAnsi="Times New Roman" w:cs="Times New Roman"/>
          <w:sz w:val="24"/>
          <w:szCs w:val="24"/>
        </w:rPr>
        <w:t xml:space="preserve"> </w:t>
      </w:r>
    </w:p>
    <w:p w:rsidR="005C5345" w:rsidRPr="004546AB" w:rsidRDefault="005C5345" w:rsidP="004546AB">
      <w:pPr>
        <w:spacing w:after="0" w:line="240" w:lineRule="auto"/>
        <w:ind w:firstLine="567"/>
        <w:jc w:val="both"/>
        <w:rPr>
          <w:rFonts w:ascii="Times New Roman" w:hAnsi="Times New Roman" w:cs="Times New Roman"/>
          <w:b/>
          <w:sz w:val="24"/>
          <w:szCs w:val="24"/>
        </w:rPr>
      </w:pPr>
      <w:r w:rsidRPr="004546AB">
        <w:rPr>
          <w:rFonts w:ascii="Times New Roman" w:hAnsi="Times New Roman" w:cs="Times New Roman"/>
          <w:b/>
          <w:sz w:val="24"/>
          <w:szCs w:val="24"/>
        </w:rPr>
        <w:t xml:space="preserve">1.2.  Нормативные документы для разработки </w:t>
      </w:r>
      <w:r w:rsidR="00425022">
        <w:rPr>
          <w:rFonts w:ascii="Times New Roman" w:hAnsi="Times New Roman" w:cs="Times New Roman"/>
          <w:b/>
          <w:sz w:val="24"/>
          <w:szCs w:val="24"/>
        </w:rPr>
        <w:t>АООП</w:t>
      </w:r>
    </w:p>
    <w:p w:rsidR="005C5345" w:rsidRPr="004546AB" w:rsidRDefault="005C5345" w:rsidP="004546AB">
      <w:pPr>
        <w:pStyle w:val="a6"/>
        <w:tabs>
          <w:tab w:val="left" w:pos="1276"/>
        </w:tabs>
        <w:ind w:firstLine="567"/>
      </w:pPr>
      <w:r w:rsidRPr="004546AB">
        <w:t>Нормативно-правовую базу разработки АООП составляют:</w:t>
      </w:r>
    </w:p>
    <w:p w:rsidR="005C5345" w:rsidRPr="004546AB" w:rsidRDefault="005C5345" w:rsidP="00F32AE5">
      <w:pPr>
        <w:pStyle w:val="a3"/>
        <w:numPr>
          <w:ilvl w:val="0"/>
          <w:numId w:val="20"/>
        </w:numPr>
        <w:tabs>
          <w:tab w:val="left" w:pos="1276"/>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Федеральный закон Российской Федерации «Об образовании в Российской Федерации» № 273-ФЗ (в ред. Федеральных законов от 07.05.2013 № 99-ФЗ, от 23.07.2013 № 203-ФЗ).</w:t>
      </w:r>
    </w:p>
    <w:p w:rsidR="005C5345" w:rsidRPr="004546AB" w:rsidRDefault="005C5345" w:rsidP="00F32AE5">
      <w:pPr>
        <w:pStyle w:val="a3"/>
        <w:numPr>
          <w:ilvl w:val="0"/>
          <w:numId w:val="20"/>
        </w:numPr>
        <w:tabs>
          <w:tab w:val="left" w:pos="1276"/>
        </w:tabs>
        <w:spacing w:after="0" w:line="240" w:lineRule="auto"/>
        <w:ind w:firstLine="567"/>
        <w:jc w:val="both"/>
        <w:rPr>
          <w:rFonts w:ascii="Times New Roman" w:hAnsi="Times New Roman" w:cs="Times New Roman"/>
          <w:sz w:val="24"/>
          <w:szCs w:val="24"/>
        </w:rPr>
      </w:pPr>
      <w:proofErr w:type="gramStart"/>
      <w:r w:rsidRPr="004546AB">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w:t>
      </w:r>
      <w:r w:rsidRPr="004546AB">
        <w:rPr>
          <w:rFonts w:ascii="Times New Roman" w:hAnsi="Times New Roman" w:cs="Times New Roman"/>
          <w:sz w:val="24"/>
          <w:szCs w:val="24"/>
          <w:shd w:val="clear" w:color="auto" w:fill="FFFFFF"/>
        </w:rPr>
        <w:t xml:space="preserve"> утвержденный приказом Министерства</w:t>
      </w:r>
      <w:r w:rsidRPr="004546AB">
        <w:rPr>
          <w:rStyle w:val="apple-converted-space"/>
          <w:rFonts w:ascii="Times New Roman" w:hAnsi="Times New Roman" w:cs="Times New Roman"/>
          <w:sz w:val="24"/>
          <w:szCs w:val="24"/>
          <w:shd w:val="clear" w:color="auto" w:fill="FFFFFF"/>
        </w:rPr>
        <w:t> </w:t>
      </w:r>
      <w:r w:rsidRPr="004546AB">
        <w:rPr>
          <w:rFonts w:ascii="Times New Roman" w:hAnsi="Times New Roman" w:cs="Times New Roman"/>
          <w:bCs/>
          <w:sz w:val="24"/>
          <w:szCs w:val="24"/>
          <w:shd w:val="clear" w:color="auto" w:fill="FFFFFF"/>
        </w:rPr>
        <w:t>образования</w:t>
      </w:r>
      <w:r w:rsidRPr="004546AB">
        <w:rPr>
          <w:rStyle w:val="apple-converted-space"/>
          <w:rFonts w:ascii="Times New Roman" w:hAnsi="Times New Roman" w:cs="Times New Roman"/>
          <w:sz w:val="24"/>
          <w:szCs w:val="24"/>
          <w:shd w:val="clear" w:color="auto" w:fill="FFFFFF"/>
        </w:rPr>
        <w:t> </w:t>
      </w:r>
      <w:r w:rsidRPr="004546AB">
        <w:rPr>
          <w:rFonts w:ascii="Times New Roman" w:hAnsi="Times New Roman" w:cs="Times New Roman"/>
          <w:sz w:val="24"/>
          <w:szCs w:val="24"/>
          <w:shd w:val="clear" w:color="auto" w:fill="FFFFFF"/>
        </w:rPr>
        <w:t>и науки РФ от 19.12.2014 г.    № 1599.</w:t>
      </w:r>
      <w:proofErr w:type="gramEnd"/>
    </w:p>
    <w:p w:rsidR="005C5345" w:rsidRPr="004546AB" w:rsidRDefault="005C5345" w:rsidP="00F32AE5">
      <w:pPr>
        <w:pStyle w:val="a3"/>
        <w:numPr>
          <w:ilvl w:val="0"/>
          <w:numId w:val="20"/>
        </w:numPr>
        <w:tabs>
          <w:tab w:val="left" w:pos="1276"/>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5C5345" w:rsidRDefault="00FA4E0C" w:rsidP="00F32AE5">
      <w:pPr>
        <w:pStyle w:val="a6"/>
        <w:numPr>
          <w:ilvl w:val="0"/>
          <w:numId w:val="20"/>
        </w:numPr>
        <w:tabs>
          <w:tab w:val="left" w:pos="1276"/>
        </w:tabs>
        <w:ind w:firstLine="567"/>
        <w:rPr>
          <w:b/>
        </w:rPr>
      </w:pPr>
      <w:proofErr w:type="gramStart"/>
      <w:r w:rsidRPr="00FA4E0C">
        <w:t>СанПиН 2.4.2.</w:t>
      </w:r>
      <w:r>
        <w:t>3286-15 «</w:t>
      </w:r>
      <w:r w:rsidR="005C5345" w:rsidRPr="00FA4E0C">
        <w:t xml:space="preserve">Санитарно-эпидемиологические  </w:t>
      </w:r>
      <w:r>
        <w:t>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r w:rsidR="005C5345" w:rsidRPr="00FA4E0C">
        <w:t xml:space="preserve">, утвержденные постановлением Главного государственного санитарного врача РФ </w:t>
      </w:r>
      <w:r>
        <w:t xml:space="preserve"> № 29 </w:t>
      </w:r>
      <w:r w:rsidR="005C5345" w:rsidRPr="00FA4E0C">
        <w:t xml:space="preserve">от </w:t>
      </w:r>
      <w:r>
        <w:t>10</w:t>
      </w:r>
      <w:r w:rsidR="005C5345" w:rsidRPr="00FA4E0C">
        <w:t>.</w:t>
      </w:r>
      <w:r>
        <w:t>07</w:t>
      </w:r>
      <w:r w:rsidR="005C5345" w:rsidRPr="00FA4E0C">
        <w:t>.201</w:t>
      </w:r>
      <w:r>
        <w:t>5</w:t>
      </w:r>
      <w:r w:rsidR="005C5345" w:rsidRPr="00FA4E0C">
        <w:t xml:space="preserve"> г</w:t>
      </w:r>
      <w:r w:rsidR="005C5345" w:rsidRPr="00FA4E0C">
        <w:rPr>
          <w:b/>
        </w:rPr>
        <w:t xml:space="preserve">. </w:t>
      </w:r>
      <w:proofErr w:type="gramEnd"/>
    </w:p>
    <w:p w:rsidR="005E58CA" w:rsidRPr="005E58CA" w:rsidRDefault="005E58CA" w:rsidP="00F32AE5">
      <w:pPr>
        <w:pStyle w:val="a3"/>
        <w:numPr>
          <w:ilvl w:val="0"/>
          <w:numId w:val="20"/>
        </w:numPr>
        <w:tabs>
          <w:tab w:val="left" w:pos="1276"/>
        </w:tabs>
        <w:spacing w:after="0" w:line="240" w:lineRule="auto"/>
        <w:ind w:firstLine="567"/>
        <w:jc w:val="both"/>
        <w:rPr>
          <w:rFonts w:ascii="Times New Roman" w:hAnsi="Times New Roman" w:cs="Times New Roman"/>
          <w:sz w:val="24"/>
          <w:szCs w:val="24"/>
        </w:rPr>
      </w:pPr>
      <w:r w:rsidRPr="005E58CA">
        <w:rPr>
          <w:rFonts w:ascii="Times New Roman" w:hAnsi="Times New Roman" w:cs="Times New Roman"/>
          <w:sz w:val="24"/>
          <w:szCs w:val="24"/>
        </w:rPr>
        <w:t xml:space="preserve">Нормативно-методические документы </w:t>
      </w:r>
      <w:proofErr w:type="spellStart"/>
      <w:r w:rsidRPr="005E58CA">
        <w:rPr>
          <w:rFonts w:ascii="Times New Roman" w:hAnsi="Times New Roman" w:cs="Times New Roman"/>
          <w:sz w:val="24"/>
          <w:szCs w:val="24"/>
        </w:rPr>
        <w:t>Минобрнауки</w:t>
      </w:r>
      <w:proofErr w:type="spellEnd"/>
      <w:r w:rsidRPr="005E58CA">
        <w:rPr>
          <w:rFonts w:ascii="Times New Roman" w:hAnsi="Times New Roman" w:cs="Times New Roman"/>
          <w:sz w:val="24"/>
          <w:szCs w:val="24"/>
        </w:rPr>
        <w:t xml:space="preserve"> Российской Федерации и другие нормативно-правовые акты в области образования;</w:t>
      </w:r>
    </w:p>
    <w:p w:rsidR="005C5345" w:rsidRPr="00E948E1" w:rsidRDefault="005C5345" w:rsidP="00F32AE5">
      <w:pPr>
        <w:pStyle w:val="a3"/>
        <w:numPr>
          <w:ilvl w:val="0"/>
          <w:numId w:val="20"/>
        </w:numPr>
        <w:tabs>
          <w:tab w:val="left" w:pos="1276"/>
        </w:tabs>
        <w:spacing w:after="0" w:line="240" w:lineRule="auto"/>
        <w:ind w:firstLine="567"/>
        <w:jc w:val="both"/>
        <w:rPr>
          <w:rFonts w:ascii="Times New Roman" w:hAnsi="Times New Roman" w:cs="Times New Roman"/>
          <w:sz w:val="24"/>
          <w:szCs w:val="24"/>
        </w:rPr>
      </w:pPr>
      <w:r w:rsidRPr="00E948E1">
        <w:rPr>
          <w:rFonts w:ascii="Times New Roman" w:hAnsi="Times New Roman" w:cs="Times New Roman"/>
          <w:sz w:val="24"/>
          <w:szCs w:val="24"/>
        </w:rPr>
        <w:t xml:space="preserve">Программы специальных (коррекционных) образовательных учреждений </w:t>
      </w:r>
      <w:r w:rsidRPr="00E948E1">
        <w:rPr>
          <w:rFonts w:ascii="Times New Roman" w:hAnsi="Times New Roman" w:cs="Times New Roman"/>
          <w:sz w:val="24"/>
          <w:szCs w:val="24"/>
          <w:lang w:val="en-US"/>
        </w:rPr>
        <w:t>VIII</w:t>
      </w:r>
      <w:r w:rsidRPr="00E948E1">
        <w:rPr>
          <w:rFonts w:ascii="Times New Roman" w:hAnsi="Times New Roman" w:cs="Times New Roman"/>
          <w:sz w:val="24"/>
          <w:szCs w:val="24"/>
        </w:rPr>
        <w:t xml:space="preserve"> вида: </w:t>
      </w:r>
      <w:proofErr w:type="gramStart"/>
      <w:r w:rsidRPr="00E948E1">
        <w:rPr>
          <w:rFonts w:ascii="Times New Roman" w:hAnsi="Times New Roman" w:cs="Times New Roman"/>
          <w:sz w:val="24"/>
          <w:szCs w:val="24"/>
        </w:rPr>
        <w:t>Подготовительный</w:t>
      </w:r>
      <w:proofErr w:type="gramEnd"/>
      <w:r w:rsidRPr="00E948E1">
        <w:rPr>
          <w:rFonts w:ascii="Times New Roman" w:hAnsi="Times New Roman" w:cs="Times New Roman"/>
          <w:sz w:val="24"/>
          <w:szCs w:val="24"/>
        </w:rPr>
        <w:t xml:space="preserve">, 1-4 классы./ Под ред. И.М. </w:t>
      </w:r>
      <w:proofErr w:type="spellStart"/>
      <w:r w:rsidRPr="00E948E1">
        <w:rPr>
          <w:rFonts w:ascii="Times New Roman" w:hAnsi="Times New Roman" w:cs="Times New Roman"/>
          <w:sz w:val="24"/>
          <w:szCs w:val="24"/>
        </w:rPr>
        <w:t>Бгажноковой</w:t>
      </w:r>
      <w:proofErr w:type="spellEnd"/>
      <w:r w:rsidRPr="00E948E1">
        <w:rPr>
          <w:rFonts w:ascii="Times New Roman" w:hAnsi="Times New Roman" w:cs="Times New Roman"/>
          <w:sz w:val="24"/>
          <w:szCs w:val="24"/>
        </w:rPr>
        <w:t>/ – М.: Просвещение, 2010 г.</w:t>
      </w:r>
    </w:p>
    <w:p w:rsidR="005C5345" w:rsidRPr="00E948E1" w:rsidRDefault="005C5345" w:rsidP="00F32AE5">
      <w:pPr>
        <w:pStyle w:val="a3"/>
        <w:numPr>
          <w:ilvl w:val="0"/>
          <w:numId w:val="20"/>
        </w:numPr>
        <w:tabs>
          <w:tab w:val="left" w:pos="1276"/>
        </w:tabs>
        <w:spacing w:after="0" w:line="240" w:lineRule="auto"/>
        <w:ind w:firstLine="567"/>
        <w:jc w:val="both"/>
        <w:rPr>
          <w:rFonts w:ascii="Times New Roman" w:hAnsi="Times New Roman" w:cs="Times New Roman"/>
          <w:sz w:val="24"/>
          <w:szCs w:val="24"/>
        </w:rPr>
      </w:pPr>
      <w:r w:rsidRPr="00E948E1">
        <w:rPr>
          <w:rFonts w:ascii="Times New Roman" w:hAnsi="Times New Roman" w:cs="Times New Roman"/>
          <w:sz w:val="24"/>
          <w:szCs w:val="24"/>
        </w:rPr>
        <w:t>Программы специальных</w:t>
      </w:r>
      <w:r w:rsidRPr="00E948E1">
        <w:rPr>
          <w:rFonts w:ascii="Times New Roman" w:hAnsi="Times New Roman" w:cs="Times New Roman"/>
          <w:b/>
          <w:sz w:val="24"/>
          <w:szCs w:val="24"/>
        </w:rPr>
        <w:t xml:space="preserve"> </w:t>
      </w:r>
      <w:r w:rsidRPr="00E948E1">
        <w:rPr>
          <w:rFonts w:ascii="Times New Roman" w:hAnsi="Times New Roman" w:cs="Times New Roman"/>
          <w:sz w:val="24"/>
          <w:szCs w:val="24"/>
        </w:rPr>
        <w:t xml:space="preserve">(коррекционных) образовательных учреждений </w:t>
      </w:r>
      <w:r w:rsidRPr="00E948E1">
        <w:rPr>
          <w:rFonts w:ascii="Times New Roman" w:hAnsi="Times New Roman" w:cs="Times New Roman"/>
          <w:sz w:val="24"/>
          <w:szCs w:val="24"/>
          <w:lang w:val="en-US"/>
        </w:rPr>
        <w:t>VIII</w:t>
      </w:r>
      <w:r w:rsidRPr="00E948E1">
        <w:rPr>
          <w:rFonts w:ascii="Times New Roman" w:hAnsi="Times New Roman" w:cs="Times New Roman"/>
          <w:sz w:val="24"/>
          <w:szCs w:val="24"/>
        </w:rPr>
        <w:t xml:space="preserve"> вида: </w:t>
      </w:r>
      <w:proofErr w:type="gramStart"/>
      <w:r w:rsidRPr="00E948E1">
        <w:rPr>
          <w:rFonts w:ascii="Times New Roman" w:hAnsi="Times New Roman" w:cs="Times New Roman"/>
          <w:sz w:val="24"/>
          <w:szCs w:val="24"/>
        </w:rPr>
        <w:t>Подготовительный</w:t>
      </w:r>
      <w:proofErr w:type="gramEnd"/>
      <w:r w:rsidRPr="00E948E1">
        <w:rPr>
          <w:rFonts w:ascii="Times New Roman" w:hAnsi="Times New Roman" w:cs="Times New Roman"/>
          <w:sz w:val="24"/>
          <w:szCs w:val="24"/>
        </w:rPr>
        <w:t>, 1-4 классы./</w:t>
      </w:r>
      <w:proofErr w:type="spellStart"/>
      <w:r w:rsidRPr="00E948E1">
        <w:rPr>
          <w:rFonts w:ascii="Times New Roman" w:hAnsi="Times New Roman" w:cs="Times New Roman"/>
          <w:sz w:val="24"/>
          <w:szCs w:val="24"/>
        </w:rPr>
        <w:t>Под</w:t>
      </w:r>
      <w:proofErr w:type="gramStart"/>
      <w:r w:rsidRPr="00E948E1">
        <w:rPr>
          <w:rFonts w:ascii="Times New Roman" w:hAnsi="Times New Roman" w:cs="Times New Roman"/>
          <w:sz w:val="24"/>
          <w:szCs w:val="24"/>
        </w:rPr>
        <w:t>.р</w:t>
      </w:r>
      <w:proofErr w:type="gramEnd"/>
      <w:r w:rsidRPr="00E948E1">
        <w:rPr>
          <w:rFonts w:ascii="Times New Roman" w:hAnsi="Times New Roman" w:cs="Times New Roman"/>
          <w:sz w:val="24"/>
          <w:szCs w:val="24"/>
        </w:rPr>
        <w:t>ед</w:t>
      </w:r>
      <w:proofErr w:type="spellEnd"/>
      <w:r w:rsidRPr="00E948E1">
        <w:rPr>
          <w:rFonts w:ascii="Times New Roman" w:hAnsi="Times New Roman" w:cs="Times New Roman"/>
          <w:sz w:val="24"/>
          <w:szCs w:val="24"/>
        </w:rPr>
        <w:t>. В.В.Воронковой/ -  М.: «Просвещение» 2010 г.</w:t>
      </w:r>
    </w:p>
    <w:p w:rsidR="005C5345" w:rsidRPr="004546AB" w:rsidRDefault="005C5345" w:rsidP="00F32AE5">
      <w:pPr>
        <w:pStyle w:val="a3"/>
        <w:numPr>
          <w:ilvl w:val="0"/>
          <w:numId w:val="20"/>
        </w:numPr>
        <w:tabs>
          <w:tab w:val="left" w:pos="1276"/>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Устав ОГКОУ «</w:t>
      </w:r>
      <w:r w:rsidR="001756D8">
        <w:rPr>
          <w:rFonts w:ascii="Times New Roman" w:hAnsi="Times New Roman" w:cs="Times New Roman"/>
          <w:sz w:val="24"/>
          <w:szCs w:val="24"/>
        </w:rPr>
        <w:t>Чернцкая специальная (коррекционная) школа-интернат для детей-сирот и детей, оставшихся без попечения родителей, с ограничениями возможностями здоровья</w:t>
      </w:r>
      <w:r w:rsidRPr="004546AB">
        <w:rPr>
          <w:rFonts w:ascii="Times New Roman" w:hAnsi="Times New Roman" w:cs="Times New Roman"/>
          <w:sz w:val="24"/>
          <w:szCs w:val="24"/>
        </w:rPr>
        <w:t>».</w:t>
      </w:r>
    </w:p>
    <w:p w:rsidR="005C5345" w:rsidRPr="004546AB" w:rsidRDefault="001756D8" w:rsidP="004546A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5C5345" w:rsidRPr="004546AB">
        <w:rPr>
          <w:rFonts w:ascii="Times New Roman" w:hAnsi="Times New Roman" w:cs="Times New Roman"/>
          <w:b/>
          <w:sz w:val="24"/>
          <w:szCs w:val="24"/>
        </w:rPr>
        <w:t xml:space="preserve">1.3.  Структура  </w:t>
      </w:r>
      <w:r w:rsidR="0093308A">
        <w:rPr>
          <w:rFonts w:ascii="Times New Roman" w:hAnsi="Times New Roman" w:cs="Times New Roman"/>
          <w:b/>
          <w:sz w:val="24"/>
          <w:szCs w:val="24"/>
        </w:rPr>
        <w:t>АООП</w:t>
      </w:r>
    </w:p>
    <w:p w:rsidR="00F35251" w:rsidRDefault="00F35251" w:rsidP="004546AB">
      <w:pPr>
        <w:spacing w:after="0" w:line="240" w:lineRule="auto"/>
        <w:ind w:firstLine="567"/>
        <w:jc w:val="both"/>
        <w:rPr>
          <w:rFonts w:ascii="Times New Roman" w:hAnsi="Times New Roman" w:cs="Times New Roman"/>
          <w:sz w:val="24"/>
          <w:szCs w:val="24"/>
        </w:rPr>
      </w:pPr>
      <w:r w:rsidRPr="00F35251">
        <w:rPr>
          <w:rFonts w:ascii="Times New Roman" w:hAnsi="Times New Roman" w:cs="Times New Roman"/>
          <w:sz w:val="24"/>
          <w:szCs w:val="24"/>
        </w:rPr>
        <w:t xml:space="preserve">Программа является локальным нормативным документом, определяющим содержание обучения и воспитания детей с умственной отсталостью по коррекции отклонений в их развитии </w:t>
      </w:r>
      <w:r w:rsidRPr="00F35251">
        <w:rPr>
          <w:rFonts w:ascii="Times New Roman" w:hAnsi="Times New Roman" w:cs="Times New Roman"/>
          <w:sz w:val="24"/>
          <w:szCs w:val="24"/>
        </w:rPr>
        <w:lastRenderedPageBreak/>
        <w:t xml:space="preserve">средствами образования и трудовой подготовки, их социально-психологической реабилитации для создания условий последующего их образования в основной школе и содержит следующие разделы: </w:t>
      </w:r>
    </w:p>
    <w:p w:rsidR="0093308A" w:rsidRDefault="0093308A" w:rsidP="004546AB">
      <w:pPr>
        <w:spacing w:after="0" w:line="240" w:lineRule="auto"/>
        <w:ind w:firstLine="567"/>
        <w:jc w:val="both"/>
        <w:rPr>
          <w:sz w:val="23"/>
          <w:szCs w:val="23"/>
        </w:rPr>
      </w:pPr>
      <w:r w:rsidRPr="0093308A">
        <w:rPr>
          <w:rFonts w:ascii="Times New Roman" w:hAnsi="Times New Roman" w:cs="Times New Roman"/>
          <w:sz w:val="24"/>
          <w:szCs w:val="24"/>
        </w:rPr>
        <w:t xml:space="preserve">В структуре АООП </w:t>
      </w:r>
      <w:proofErr w:type="gramStart"/>
      <w:r w:rsidRPr="0093308A">
        <w:rPr>
          <w:rFonts w:ascii="Times New Roman" w:hAnsi="Times New Roman" w:cs="Times New Roman"/>
          <w:sz w:val="24"/>
          <w:szCs w:val="24"/>
        </w:rPr>
        <w:t>представлены</w:t>
      </w:r>
      <w:proofErr w:type="gramEnd"/>
      <w:r w:rsidRPr="0093308A">
        <w:rPr>
          <w:rFonts w:ascii="Times New Roman" w:hAnsi="Times New Roman" w:cs="Times New Roman"/>
          <w:sz w:val="24"/>
          <w:szCs w:val="24"/>
        </w:rPr>
        <w:t>:</w:t>
      </w:r>
      <w:r>
        <w:rPr>
          <w:sz w:val="23"/>
          <w:szCs w:val="23"/>
        </w:rPr>
        <w:t xml:space="preserve"> </w:t>
      </w:r>
    </w:p>
    <w:p w:rsidR="005C5345" w:rsidRPr="004546AB" w:rsidRDefault="0093308A" w:rsidP="004546AB">
      <w:pPr>
        <w:spacing w:after="0" w:line="240" w:lineRule="auto"/>
        <w:ind w:firstLine="567"/>
        <w:jc w:val="both"/>
        <w:rPr>
          <w:rFonts w:ascii="Times New Roman" w:hAnsi="Times New Roman" w:cs="Times New Roman"/>
          <w:sz w:val="24"/>
          <w:szCs w:val="24"/>
        </w:rPr>
      </w:pPr>
      <w:r w:rsidRPr="0093308A">
        <w:rPr>
          <w:rFonts w:ascii="Times New Roman" w:hAnsi="Times New Roman" w:cs="Times New Roman"/>
          <w:b/>
          <w:sz w:val="24"/>
          <w:szCs w:val="24"/>
        </w:rPr>
        <w:t>Ц</w:t>
      </w:r>
      <w:r w:rsidR="005C5345" w:rsidRPr="0093308A">
        <w:rPr>
          <w:rFonts w:ascii="Times New Roman" w:hAnsi="Times New Roman" w:cs="Times New Roman"/>
          <w:b/>
          <w:sz w:val="24"/>
          <w:szCs w:val="24"/>
        </w:rPr>
        <w:t>елевой  раздел</w:t>
      </w:r>
      <w:r w:rsidR="00A70402">
        <w:rPr>
          <w:rFonts w:ascii="Times New Roman" w:hAnsi="Times New Roman" w:cs="Times New Roman"/>
          <w:b/>
          <w:sz w:val="24"/>
          <w:szCs w:val="24"/>
        </w:rPr>
        <w:t xml:space="preserve">, </w:t>
      </w:r>
      <w:r w:rsidR="00A70402" w:rsidRPr="00A70402">
        <w:rPr>
          <w:rFonts w:ascii="Times New Roman" w:hAnsi="Times New Roman" w:cs="Times New Roman"/>
          <w:sz w:val="24"/>
          <w:szCs w:val="24"/>
        </w:rPr>
        <w:t>который</w:t>
      </w:r>
      <w:r w:rsidR="005C5345" w:rsidRPr="00A70402">
        <w:rPr>
          <w:rFonts w:ascii="Times New Roman" w:hAnsi="Times New Roman" w:cs="Times New Roman"/>
          <w:sz w:val="24"/>
          <w:szCs w:val="24"/>
        </w:rPr>
        <w:t xml:space="preserve"> </w:t>
      </w:r>
      <w:r w:rsidR="005C5345" w:rsidRPr="004546AB">
        <w:rPr>
          <w:rFonts w:ascii="Times New Roman" w:hAnsi="Times New Roman" w:cs="Times New Roman"/>
          <w:sz w:val="24"/>
          <w:szCs w:val="24"/>
        </w:rPr>
        <w:t xml:space="preserve"> определяет  общее  назначение,  цели,  задачи  </w:t>
      </w:r>
      <w:r w:rsidR="00D15496" w:rsidRPr="004546AB">
        <w:rPr>
          <w:rFonts w:ascii="Times New Roman" w:hAnsi="Times New Roman" w:cs="Times New Roman"/>
          <w:sz w:val="24"/>
          <w:szCs w:val="24"/>
        </w:rPr>
        <w:t xml:space="preserve">АООП </w:t>
      </w:r>
      <w:r w:rsidR="005C5345" w:rsidRPr="004546AB">
        <w:rPr>
          <w:rFonts w:ascii="Times New Roman" w:hAnsi="Times New Roman" w:cs="Times New Roman"/>
          <w:sz w:val="24"/>
          <w:szCs w:val="24"/>
        </w:rPr>
        <w:t xml:space="preserve">и планируемые  результаты  реализации </w:t>
      </w:r>
      <w:r w:rsidR="00546847" w:rsidRPr="004546AB">
        <w:rPr>
          <w:rFonts w:ascii="Times New Roman" w:hAnsi="Times New Roman" w:cs="Times New Roman"/>
          <w:sz w:val="24"/>
          <w:szCs w:val="24"/>
        </w:rPr>
        <w:t>освоения АООП</w:t>
      </w:r>
      <w:r w:rsidR="005C5345" w:rsidRPr="004546AB">
        <w:rPr>
          <w:rFonts w:ascii="Times New Roman" w:hAnsi="Times New Roman" w:cs="Times New Roman"/>
          <w:sz w:val="24"/>
          <w:szCs w:val="24"/>
        </w:rPr>
        <w:t>,  а  также  способы  определения  достижения  этих целей и результатов</w:t>
      </w:r>
      <w:r w:rsidR="00F35251">
        <w:rPr>
          <w:rFonts w:ascii="Times New Roman" w:hAnsi="Times New Roman" w:cs="Times New Roman"/>
          <w:sz w:val="24"/>
          <w:szCs w:val="24"/>
        </w:rPr>
        <w:t>, в</w:t>
      </w:r>
      <w:r w:rsidR="005C5345" w:rsidRPr="00F35251">
        <w:rPr>
          <w:rFonts w:ascii="Times New Roman" w:hAnsi="Times New Roman" w:cs="Times New Roman"/>
          <w:sz w:val="24"/>
          <w:szCs w:val="24"/>
        </w:rPr>
        <w:t>к</w:t>
      </w:r>
      <w:r w:rsidR="005C5345" w:rsidRPr="004546AB">
        <w:rPr>
          <w:rFonts w:ascii="Times New Roman" w:hAnsi="Times New Roman" w:cs="Times New Roman"/>
          <w:sz w:val="24"/>
          <w:szCs w:val="24"/>
        </w:rPr>
        <w:t>лючает</w:t>
      </w:r>
      <w:r w:rsidR="00546847" w:rsidRPr="004546AB">
        <w:rPr>
          <w:rFonts w:ascii="Times New Roman" w:hAnsi="Times New Roman" w:cs="Times New Roman"/>
          <w:sz w:val="24"/>
          <w:szCs w:val="24"/>
        </w:rPr>
        <w:t xml:space="preserve"> в себя</w:t>
      </w:r>
      <w:r w:rsidR="005C5345" w:rsidRPr="004546AB">
        <w:rPr>
          <w:rFonts w:ascii="Times New Roman" w:hAnsi="Times New Roman" w:cs="Times New Roman"/>
          <w:sz w:val="24"/>
          <w:szCs w:val="24"/>
        </w:rPr>
        <w:t>:</w:t>
      </w:r>
    </w:p>
    <w:p w:rsidR="005C5345" w:rsidRPr="00232397" w:rsidRDefault="00232397" w:rsidP="00232397">
      <w:pPr>
        <w:pStyle w:val="Default"/>
        <w:jc w:val="both"/>
        <w:rPr>
          <w:sz w:val="23"/>
          <w:szCs w:val="23"/>
        </w:rPr>
      </w:pPr>
      <w:r>
        <w:t xml:space="preserve">         </w:t>
      </w:r>
      <w:r w:rsidR="00546847" w:rsidRPr="004546AB">
        <w:t xml:space="preserve">- </w:t>
      </w:r>
      <w:r w:rsidR="005C5345" w:rsidRPr="004546AB">
        <w:t>пояснительную записку</w:t>
      </w:r>
      <w:r>
        <w:rPr>
          <w:sz w:val="23"/>
          <w:szCs w:val="23"/>
        </w:rPr>
        <w:t>:</w:t>
      </w:r>
    </w:p>
    <w:p w:rsidR="005C5345" w:rsidRPr="004546AB" w:rsidRDefault="00546847"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w:t>
      </w:r>
      <w:r w:rsidR="005C5345" w:rsidRPr="004546AB">
        <w:rPr>
          <w:rFonts w:ascii="Times New Roman" w:hAnsi="Times New Roman" w:cs="Times New Roman"/>
          <w:sz w:val="24"/>
          <w:szCs w:val="24"/>
        </w:rPr>
        <w:t xml:space="preserve">планируемые  результаты  освоения  </w:t>
      </w:r>
      <w:proofErr w:type="gramStart"/>
      <w:r w:rsidR="005C5345" w:rsidRPr="004546AB">
        <w:rPr>
          <w:rFonts w:ascii="Times New Roman" w:hAnsi="Times New Roman" w:cs="Times New Roman"/>
          <w:sz w:val="24"/>
          <w:szCs w:val="24"/>
        </w:rPr>
        <w:t>обучающимися</w:t>
      </w:r>
      <w:proofErr w:type="gramEnd"/>
      <w:r w:rsidR="005C5345" w:rsidRPr="004546AB">
        <w:rPr>
          <w:rFonts w:ascii="Times New Roman" w:hAnsi="Times New Roman" w:cs="Times New Roman"/>
          <w:sz w:val="24"/>
          <w:szCs w:val="24"/>
        </w:rPr>
        <w:t xml:space="preserve">  АООП;</w:t>
      </w:r>
    </w:p>
    <w:p w:rsidR="005C5345" w:rsidRPr="004546AB" w:rsidRDefault="00546847"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w:t>
      </w:r>
      <w:r w:rsidR="005C5345" w:rsidRPr="004546AB">
        <w:rPr>
          <w:rFonts w:ascii="Times New Roman" w:hAnsi="Times New Roman" w:cs="Times New Roman"/>
          <w:sz w:val="24"/>
          <w:szCs w:val="24"/>
        </w:rPr>
        <w:t xml:space="preserve">систему оценки достижения планируемых результатов освоения АООП </w:t>
      </w:r>
      <w:r w:rsidR="00F35251">
        <w:rPr>
          <w:rFonts w:ascii="Times New Roman" w:hAnsi="Times New Roman" w:cs="Times New Roman"/>
          <w:sz w:val="24"/>
          <w:szCs w:val="24"/>
        </w:rPr>
        <w:t>НОО</w:t>
      </w:r>
      <w:r w:rsidR="005C5345" w:rsidRPr="004546AB">
        <w:rPr>
          <w:rFonts w:ascii="Times New Roman" w:hAnsi="Times New Roman" w:cs="Times New Roman"/>
          <w:sz w:val="24"/>
          <w:szCs w:val="24"/>
        </w:rPr>
        <w:t>.</w:t>
      </w:r>
    </w:p>
    <w:p w:rsidR="005C5345" w:rsidRPr="004546AB" w:rsidRDefault="005C5345" w:rsidP="004546AB">
      <w:pPr>
        <w:spacing w:after="0" w:line="240" w:lineRule="auto"/>
        <w:ind w:firstLine="567"/>
        <w:jc w:val="both"/>
        <w:rPr>
          <w:rFonts w:ascii="Times New Roman" w:hAnsi="Times New Roman" w:cs="Times New Roman"/>
          <w:sz w:val="24"/>
          <w:szCs w:val="24"/>
        </w:rPr>
      </w:pPr>
      <w:r w:rsidRPr="003C315A">
        <w:rPr>
          <w:rFonts w:ascii="Times New Roman" w:hAnsi="Times New Roman" w:cs="Times New Roman"/>
          <w:b/>
          <w:sz w:val="24"/>
          <w:szCs w:val="24"/>
        </w:rPr>
        <w:t>Содержательный  раздел</w:t>
      </w:r>
      <w:r w:rsidRPr="004546AB">
        <w:rPr>
          <w:rFonts w:ascii="Times New Roman" w:hAnsi="Times New Roman" w:cs="Times New Roman"/>
          <w:sz w:val="24"/>
          <w:szCs w:val="24"/>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C5345" w:rsidRPr="00F35251" w:rsidRDefault="001756D8" w:rsidP="00F352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35251">
        <w:rPr>
          <w:rFonts w:ascii="Times New Roman" w:hAnsi="Times New Roman" w:cs="Times New Roman"/>
          <w:sz w:val="24"/>
          <w:szCs w:val="24"/>
        </w:rPr>
        <w:t xml:space="preserve">- </w:t>
      </w:r>
      <w:r w:rsidR="005C5345" w:rsidRPr="00F35251">
        <w:rPr>
          <w:rFonts w:ascii="Times New Roman" w:hAnsi="Times New Roman" w:cs="Times New Roman"/>
          <w:sz w:val="24"/>
          <w:szCs w:val="24"/>
        </w:rPr>
        <w:t>программу формирования базовых учебных действий;</w:t>
      </w:r>
    </w:p>
    <w:p w:rsidR="005C5345" w:rsidRPr="00F35251" w:rsidRDefault="00F35251" w:rsidP="00F352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C5345" w:rsidRPr="00F35251">
        <w:rPr>
          <w:rFonts w:ascii="Times New Roman" w:hAnsi="Times New Roman" w:cs="Times New Roman"/>
          <w:sz w:val="24"/>
          <w:szCs w:val="24"/>
        </w:rPr>
        <w:t>программы  отдельных  учебных  предметов,  курсов  коррекционно-развивающей области;</w:t>
      </w:r>
    </w:p>
    <w:p w:rsidR="005C5345" w:rsidRPr="00F35251" w:rsidRDefault="00F35251" w:rsidP="00F352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C5345" w:rsidRPr="00F35251">
        <w:rPr>
          <w:rFonts w:ascii="Times New Roman" w:hAnsi="Times New Roman" w:cs="Times New Roman"/>
          <w:sz w:val="24"/>
          <w:szCs w:val="24"/>
        </w:rPr>
        <w:t xml:space="preserve">программу  духовно-нравственного  развития </w:t>
      </w:r>
      <w:proofErr w:type="gramStart"/>
      <w:r w:rsidR="005C5345" w:rsidRPr="00F35251">
        <w:rPr>
          <w:rFonts w:ascii="Times New Roman" w:hAnsi="Times New Roman" w:cs="Times New Roman"/>
          <w:sz w:val="24"/>
          <w:szCs w:val="24"/>
        </w:rPr>
        <w:t>обучающихся</w:t>
      </w:r>
      <w:proofErr w:type="gramEnd"/>
      <w:r w:rsidR="005C5345" w:rsidRPr="00F35251">
        <w:rPr>
          <w:rFonts w:ascii="Times New Roman" w:hAnsi="Times New Roman" w:cs="Times New Roman"/>
          <w:sz w:val="24"/>
          <w:szCs w:val="24"/>
        </w:rPr>
        <w:t>;</w:t>
      </w:r>
    </w:p>
    <w:p w:rsidR="005C5345" w:rsidRPr="00F35251" w:rsidRDefault="00F35251" w:rsidP="00F352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C5345" w:rsidRPr="00F35251">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C5345" w:rsidRPr="004101CB" w:rsidRDefault="00F35251" w:rsidP="00F35251">
      <w:pPr>
        <w:spacing w:after="0" w:line="240" w:lineRule="auto"/>
        <w:ind w:firstLine="567"/>
        <w:jc w:val="both"/>
        <w:rPr>
          <w:rFonts w:ascii="Times New Roman" w:hAnsi="Times New Roman" w:cs="Times New Roman"/>
          <w:sz w:val="24"/>
          <w:szCs w:val="24"/>
        </w:rPr>
      </w:pPr>
      <w:r w:rsidRPr="004101CB">
        <w:rPr>
          <w:rFonts w:ascii="Times New Roman" w:hAnsi="Times New Roman" w:cs="Times New Roman"/>
          <w:sz w:val="24"/>
          <w:szCs w:val="24"/>
        </w:rPr>
        <w:t xml:space="preserve">- </w:t>
      </w:r>
      <w:r w:rsidR="005C5345" w:rsidRPr="004101CB">
        <w:rPr>
          <w:rFonts w:ascii="Times New Roman" w:hAnsi="Times New Roman" w:cs="Times New Roman"/>
          <w:sz w:val="24"/>
          <w:szCs w:val="24"/>
        </w:rPr>
        <w:t>программу внеурочной деятельности;</w:t>
      </w:r>
    </w:p>
    <w:p w:rsidR="005C5345" w:rsidRPr="004101CB" w:rsidRDefault="00F35251" w:rsidP="00F35251">
      <w:pPr>
        <w:spacing w:after="0" w:line="240" w:lineRule="auto"/>
        <w:ind w:firstLine="567"/>
        <w:jc w:val="both"/>
        <w:rPr>
          <w:rFonts w:ascii="Times New Roman" w:hAnsi="Times New Roman" w:cs="Times New Roman"/>
          <w:sz w:val="24"/>
          <w:szCs w:val="24"/>
        </w:rPr>
      </w:pPr>
      <w:r w:rsidRPr="004101CB">
        <w:rPr>
          <w:rFonts w:ascii="Times New Roman" w:hAnsi="Times New Roman" w:cs="Times New Roman"/>
          <w:sz w:val="24"/>
          <w:szCs w:val="24"/>
        </w:rPr>
        <w:t xml:space="preserve">- </w:t>
      </w:r>
      <w:r w:rsidR="005C5345" w:rsidRPr="004101CB">
        <w:rPr>
          <w:rFonts w:ascii="Times New Roman" w:hAnsi="Times New Roman" w:cs="Times New Roman"/>
          <w:sz w:val="24"/>
          <w:szCs w:val="24"/>
        </w:rPr>
        <w:t>программу  коррекционной  работы</w:t>
      </w:r>
      <w:r w:rsidRPr="004101CB">
        <w:rPr>
          <w:rFonts w:ascii="Times New Roman" w:hAnsi="Times New Roman" w:cs="Times New Roman"/>
          <w:sz w:val="24"/>
          <w:szCs w:val="24"/>
        </w:rPr>
        <w:t>.</w:t>
      </w:r>
      <w:r w:rsidR="005C5345" w:rsidRPr="004101CB">
        <w:rPr>
          <w:rFonts w:ascii="Times New Roman" w:hAnsi="Times New Roman" w:cs="Times New Roman"/>
          <w:sz w:val="24"/>
          <w:szCs w:val="24"/>
        </w:rPr>
        <w:t xml:space="preserve">  </w:t>
      </w:r>
    </w:p>
    <w:p w:rsidR="005C5345" w:rsidRPr="004101CB" w:rsidRDefault="005C5345" w:rsidP="004546AB">
      <w:pPr>
        <w:spacing w:after="0" w:line="240" w:lineRule="auto"/>
        <w:ind w:firstLine="567"/>
        <w:jc w:val="both"/>
        <w:rPr>
          <w:rFonts w:ascii="Times New Roman" w:hAnsi="Times New Roman" w:cs="Times New Roman"/>
          <w:sz w:val="24"/>
          <w:szCs w:val="24"/>
        </w:rPr>
      </w:pPr>
      <w:r w:rsidRPr="004101CB">
        <w:rPr>
          <w:rFonts w:ascii="Times New Roman" w:hAnsi="Times New Roman" w:cs="Times New Roman"/>
          <w:b/>
          <w:sz w:val="24"/>
          <w:szCs w:val="24"/>
        </w:rPr>
        <w:t>Организационный  раздел</w:t>
      </w:r>
      <w:r w:rsidRPr="004101CB">
        <w:rPr>
          <w:rFonts w:ascii="Times New Roman" w:hAnsi="Times New Roman" w:cs="Times New Roman"/>
          <w:sz w:val="24"/>
          <w:szCs w:val="24"/>
        </w:rPr>
        <w:t xml:space="preserve"> определяет  общие  рамки  организации образовательного  процесса,  а  также  механизмы  реализации  АООП  организацией</w:t>
      </w:r>
      <w:r w:rsidR="00085B43" w:rsidRPr="004101CB">
        <w:rPr>
          <w:rFonts w:ascii="Times New Roman" w:hAnsi="Times New Roman" w:cs="Times New Roman"/>
          <w:sz w:val="24"/>
          <w:szCs w:val="24"/>
        </w:rPr>
        <w:t xml:space="preserve"> и включает в себя:</w:t>
      </w:r>
    </w:p>
    <w:p w:rsidR="005C5345" w:rsidRPr="004101CB" w:rsidRDefault="00072A8D" w:rsidP="00072A8D">
      <w:pPr>
        <w:spacing w:after="0" w:line="240" w:lineRule="auto"/>
        <w:ind w:firstLine="567"/>
        <w:jc w:val="both"/>
        <w:rPr>
          <w:rFonts w:ascii="Times New Roman" w:hAnsi="Times New Roman" w:cs="Times New Roman"/>
          <w:sz w:val="24"/>
          <w:szCs w:val="24"/>
        </w:rPr>
      </w:pPr>
      <w:r w:rsidRPr="004101CB">
        <w:rPr>
          <w:rFonts w:ascii="Times New Roman" w:hAnsi="Times New Roman" w:cs="Times New Roman"/>
          <w:sz w:val="24"/>
          <w:szCs w:val="24"/>
        </w:rPr>
        <w:t xml:space="preserve">- </w:t>
      </w:r>
      <w:r w:rsidR="005C5345" w:rsidRPr="004101CB">
        <w:rPr>
          <w:rFonts w:ascii="Times New Roman" w:hAnsi="Times New Roman" w:cs="Times New Roman"/>
          <w:sz w:val="24"/>
          <w:szCs w:val="24"/>
        </w:rPr>
        <w:t>учебный план,</w:t>
      </w:r>
      <w:r w:rsidR="005C5345" w:rsidRPr="004101CB">
        <w:rPr>
          <w:rFonts w:ascii="Times New Roman" w:eastAsia="Times New Roman" w:hAnsi="Times New Roman" w:cs="Times New Roman"/>
          <w:sz w:val="24"/>
          <w:szCs w:val="24"/>
          <w:lang w:eastAsia="ru-RU"/>
        </w:rPr>
        <w:t xml:space="preserve"> включающий календарный график организации учебного процесса (Примерный календарный учебный график)</w:t>
      </w:r>
      <w:r w:rsidR="005C5345" w:rsidRPr="004101CB">
        <w:rPr>
          <w:rFonts w:ascii="Times New Roman" w:hAnsi="Times New Roman" w:cs="Times New Roman"/>
          <w:sz w:val="24"/>
          <w:szCs w:val="24"/>
        </w:rPr>
        <w:t>;</w:t>
      </w:r>
    </w:p>
    <w:p w:rsidR="005C5345" w:rsidRPr="00072A8D" w:rsidRDefault="00072A8D" w:rsidP="00085B43">
      <w:pPr>
        <w:spacing w:after="0" w:line="240" w:lineRule="auto"/>
        <w:ind w:firstLine="567"/>
        <w:jc w:val="both"/>
        <w:rPr>
          <w:rFonts w:ascii="Times New Roman" w:eastAsia="Times New Roman" w:hAnsi="Times New Roman" w:cs="Times New Roman"/>
          <w:sz w:val="24"/>
          <w:szCs w:val="24"/>
          <w:lang w:eastAsia="ru-RU"/>
        </w:rPr>
      </w:pPr>
      <w:r w:rsidRPr="004101CB">
        <w:rPr>
          <w:rFonts w:ascii="Times New Roman" w:hAnsi="Times New Roman" w:cs="Times New Roman"/>
          <w:sz w:val="24"/>
          <w:szCs w:val="24"/>
        </w:rPr>
        <w:t xml:space="preserve">- </w:t>
      </w:r>
      <w:r w:rsidR="005C5345" w:rsidRPr="004101CB">
        <w:rPr>
          <w:rFonts w:ascii="Times New Roman" w:hAnsi="Times New Roman" w:cs="Times New Roman"/>
          <w:sz w:val="24"/>
          <w:szCs w:val="24"/>
        </w:rPr>
        <w:t>систему  специальных  условий  реализации  основной  образовательной программы в соотве</w:t>
      </w:r>
      <w:r w:rsidR="007C3FD6" w:rsidRPr="004101CB">
        <w:rPr>
          <w:rFonts w:ascii="Times New Roman" w:hAnsi="Times New Roman" w:cs="Times New Roman"/>
          <w:sz w:val="24"/>
          <w:szCs w:val="24"/>
        </w:rPr>
        <w:t>тствии с требованиями Стандарта:</w:t>
      </w:r>
      <w:r w:rsidRPr="004101CB">
        <w:rPr>
          <w:rFonts w:ascii="Times New Roman" w:eastAsia="Times New Roman" w:hAnsi="Times New Roman" w:cs="Times New Roman"/>
          <w:sz w:val="24"/>
          <w:szCs w:val="24"/>
          <w:lang w:eastAsia="ru-RU"/>
        </w:rPr>
        <w:t xml:space="preserve"> </w:t>
      </w:r>
      <w:r w:rsidR="005C5345" w:rsidRPr="004101CB">
        <w:rPr>
          <w:rFonts w:ascii="Times New Roman" w:eastAsia="Times New Roman" w:hAnsi="Times New Roman" w:cs="Times New Roman"/>
          <w:sz w:val="24"/>
          <w:szCs w:val="24"/>
          <w:lang w:eastAsia="ru-RU"/>
        </w:rPr>
        <w:t>кадровые</w:t>
      </w:r>
      <w:r w:rsidR="00085B43" w:rsidRPr="004101CB">
        <w:rPr>
          <w:rFonts w:ascii="Times New Roman" w:eastAsia="Times New Roman" w:hAnsi="Times New Roman" w:cs="Times New Roman"/>
          <w:sz w:val="24"/>
          <w:szCs w:val="24"/>
          <w:lang w:eastAsia="ru-RU"/>
        </w:rPr>
        <w:t>,</w:t>
      </w:r>
      <w:r w:rsidRPr="004101CB">
        <w:rPr>
          <w:rFonts w:ascii="Times New Roman" w:eastAsia="Times New Roman" w:hAnsi="Times New Roman" w:cs="Times New Roman"/>
          <w:sz w:val="24"/>
          <w:szCs w:val="24"/>
          <w:lang w:eastAsia="ru-RU"/>
        </w:rPr>
        <w:t xml:space="preserve"> </w:t>
      </w:r>
      <w:r w:rsidR="005C5345" w:rsidRPr="004101CB">
        <w:rPr>
          <w:rFonts w:ascii="Times New Roman" w:eastAsia="Times New Roman" w:hAnsi="Times New Roman" w:cs="Times New Roman"/>
          <w:sz w:val="24"/>
          <w:szCs w:val="24"/>
          <w:lang w:eastAsia="ru-RU"/>
        </w:rPr>
        <w:t>финансово</w:t>
      </w:r>
      <w:r w:rsidR="005C5345" w:rsidRPr="00072A8D">
        <w:rPr>
          <w:rFonts w:ascii="Times New Roman" w:eastAsia="Times New Roman" w:hAnsi="Times New Roman" w:cs="Times New Roman"/>
          <w:sz w:val="24"/>
          <w:szCs w:val="24"/>
          <w:lang w:eastAsia="ru-RU"/>
        </w:rPr>
        <w:t>-экономические</w:t>
      </w:r>
      <w:r w:rsidR="00085B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C5345" w:rsidRPr="00072A8D">
        <w:rPr>
          <w:rFonts w:ascii="Times New Roman" w:eastAsia="Times New Roman" w:hAnsi="Times New Roman" w:cs="Times New Roman"/>
          <w:sz w:val="24"/>
          <w:szCs w:val="24"/>
          <w:lang w:eastAsia="ru-RU"/>
        </w:rPr>
        <w:t>материально-технические</w:t>
      </w:r>
      <w:r w:rsidR="00085B43">
        <w:rPr>
          <w:rFonts w:ascii="Times New Roman" w:eastAsia="Times New Roman" w:hAnsi="Times New Roman" w:cs="Times New Roman"/>
          <w:sz w:val="24"/>
          <w:szCs w:val="24"/>
          <w:lang w:eastAsia="ru-RU"/>
        </w:rPr>
        <w:t xml:space="preserve">. </w:t>
      </w:r>
    </w:p>
    <w:p w:rsidR="005C5345" w:rsidRPr="00E948E1" w:rsidRDefault="005C5345" w:rsidP="004546AB">
      <w:pPr>
        <w:spacing w:after="0" w:line="240" w:lineRule="auto"/>
        <w:ind w:firstLine="567"/>
        <w:jc w:val="both"/>
        <w:rPr>
          <w:rFonts w:ascii="Times New Roman" w:hAnsi="Times New Roman" w:cs="Times New Roman"/>
          <w:sz w:val="24"/>
          <w:szCs w:val="24"/>
        </w:rPr>
      </w:pPr>
      <w:r w:rsidRPr="00E948E1">
        <w:rPr>
          <w:rFonts w:ascii="Times New Roman" w:hAnsi="Times New Roman" w:cs="Times New Roman"/>
          <w:sz w:val="24"/>
          <w:szCs w:val="24"/>
        </w:rPr>
        <w:t xml:space="preserve">АООП   </w:t>
      </w:r>
      <w:r w:rsidR="00085B43" w:rsidRPr="00E948E1">
        <w:rPr>
          <w:rFonts w:ascii="Times New Roman" w:hAnsi="Times New Roman" w:cs="Times New Roman"/>
          <w:sz w:val="24"/>
          <w:szCs w:val="24"/>
        </w:rPr>
        <w:t>обуча</w:t>
      </w:r>
      <w:r w:rsidR="00D17D26" w:rsidRPr="00E948E1">
        <w:rPr>
          <w:rFonts w:ascii="Times New Roman" w:hAnsi="Times New Roman" w:cs="Times New Roman"/>
          <w:sz w:val="24"/>
          <w:szCs w:val="24"/>
        </w:rPr>
        <w:t>ю</w:t>
      </w:r>
      <w:r w:rsidR="00085B43" w:rsidRPr="00E948E1">
        <w:rPr>
          <w:rFonts w:ascii="Times New Roman" w:hAnsi="Times New Roman" w:cs="Times New Roman"/>
          <w:sz w:val="24"/>
          <w:szCs w:val="24"/>
        </w:rPr>
        <w:t>щихся</w:t>
      </w:r>
      <w:r w:rsidRPr="00E948E1">
        <w:rPr>
          <w:rFonts w:ascii="Times New Roman" w:hAnsi="Times New Roman" w:cs="Times New Roman"/>
          <w:sz w:val="24"/>
          <w:szCs w:val="24"/>
        </w:rPr>
        <w:t>,  имеющих  инвалидность,  дополняется индивидуальной программ</w:t>
      </w:r>
      <w:r w:rsidR="00072A8D" w:rsidRPr="00E948E1">
        <w:rPr>
          <w:rFonts w:ascii="Times New Roman" w:hAnsi="Times New Roman" w:cs="Times New Roman"/>
          <w:sz w:val="24"/>
          <w:szCs w:val="24"/>
        </w:rPr>
        <w:t>ой реабилитации инвалида (далее-</w:t>
      </w:r>
      <w:r w:rsidRPr="00E948E1">
        <w:rPr>
          <w:rFonts w:ascii="Times New Roman" w:hAnsi="Times New Roman" w:cs="Times New Roman"/>
          <w:sz w:val="24"/>
          <w:szCs w:val="24"/>
        </w:rPr>
        <w:t>ИПР) в части создания специальных условий получения образования.</w:t>
      </w:r>
    </w:p>
    <w:p w:rsidR="00362DC2" w:rsidRDefault="00E728CF" w:rsidP="00E728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072A8D" w:rsidRPr="00072A8D">
        <w:rPr>
          <w:rFonts w:ascii="Times New Roman" w:hAnsi="Times New Roman" w:cs="Times New Roman"/>
          <w:sz w:val="24"/>
          <w:szCs w:val="24"/>
        </w:rPr>
        <w:t xml:space="preserve">ереработка </w:t>
      </w:r>
      <w:r w:rsidR="00085B43">
        <w:rPr>
          <w:rFonts w:ascii="Times New Roman" w:hAnsi="Times New Roman" w:cs="Times New Roman"/>
          <w:sz w:val="24"/>
          <w:szCs w:val="24"/>
        </w:rPr>
        <w:t>АООП</w:t>
      </w:r>
      <w:r w:rsidR="00072A8D" w:rsidRPr="00072A8D">
        <w:rPr>
          <w:rFonts w:ascii="Times New Roman" w:hAnsi="Times New Roman" w:cs="Times New Roman"/>
          <w:sz w:val="24"/>
          <w:szCs w:val="24"/>
        </w:rPr>
        <w:t>, внесение корректив в е</w:t>
      </w:r>
      <w:r>
        <w:rPr>
          <w:rFonts w:ascii="Times New Roman" w:hAnsi="Times New Roman" w:cs="Times New Roman"/>
          <w:sz w:val="24"/>
          <w:szCs w:val="24"/>
        </w:rPr>
        <w:t>ё</w:t>
      </w:r>
      <w:r w:rsidR="00072A8D" w:rsidRPr="00072A8D">
        <w:rPr>
          <w:rFonts w:ascii="Times New Roman" w:hAnsi="Times New Roman" w:cs="Times New Roman"/>
          <w:sz w:val="24"/>
          <w:szCs w:val="24"/>
        </w:rPr>
        <w:t xml:space="preserve"> содержание производится в связи с новы</w:t>
      </w:r>
      <w:r>
        <w:rPr>
          <w:rFonts w:ascii="Times New Roman" w:hAnsi="Times New Roman" w:cs="Times New Roman"/>
          <w:sz w:val="24"/>
          <w:szCs w:val="24"/>
        </w:rPr>
        <w:t>ми</w:t>
      </w:r>
      <w:r w:rsidR="00072A8D" w:rsidRPr="00072A8D">
        <w:rPr>
          <w:rFonts w:ascii="Times New Roman" w:hAnsi="Times New Roman" w:cs="Times New Roman"/>
          <w:sz w:val="24"/>
          <w:szCs w:val="24"/>
        </w:rPr>
        <w:t xml:space="preserve"> нормативно-правовы</w:t>
      </w:r>
      <w:r>
        <w:rPr>
          <w:rFonts w:ascii="Times New Roman" w:hAnsi="Times New Roman" w:cs="Times New Roman"/>
          <w:sz w:val="24"/>
          <w:szCs w:val="24"/>
        </w:rPr>
        <w:t>ми</w:t>
      </w:r>
      <w:r w:rsidR="00072A8D" w:rsidRPr="00072A8D">
        <w:rPr>
          <w:rFonts w:ascii="Times New Roman" w:hAnsi="Times New Roman" w:cs="Times New Roman"/>
          <w:sz w:val="24"/>
          <w:szCs w:val="24"/>
        </w:rPr>
        <w:t xml:space="preserve"> документ</w:t>
      </w:r>
      <w:r w:rsidR="007C3FD6">
        <w:rPr>
          <w:rFonts w:ascii="Times New Roman" w:hAnsi="Times New Roman" w:cs="Times New Roman"/>
          <w:sz w:val="24"/>
          <w:szCs w:val="24"/>
        </w:rPr>
        <w:t>а</w:t>
      </w:r>
      <w:r>
        <w:rPr>
          <w:rFonts w:ascii="Times New Roman" w:hAnsi="Times New Roman" w:cs="Times New Roman"/>
          <w:sz w:val="24"/>
          <w:szCs w:val="24"/>
        </w:rPr>
        <w:t xml:space="preserve">ми по образованию детей с ОВЗ, </w:t>
      </w:r>
      <w:r w:rsidR="007C3FD6">
        <w:rPr>
          <w:rFonts w:ascii="Times New Roman" w:hAnsi="Times New Roman" w:cs="Times New Roman"/>
          <w:sz w:val="24"/>
          <w:szCs w:val="24"/>
        </w:rPr>
        <w:t>и в</w:t>
      </w:r>
      <w:r w:rsidR="00072A8D" w:rsidRPr="00072A8D">
        <w:rPr>
          <w:rFonts w:ascii="Times New Roman" w:hAnsi="Times New Roman" w:cs="Times New Roman"/>
          <w:sz w:val="24"/>
          <w:szCs w:val="24"/>
        </w:rPr>
        <w:t xml:space="preserve"> случае изменения наименования</w:t>
      </w:r>
      <w:r>
        <w:rPr>
          <w:rFonts w:ascii="Times New Roman" w:hAnsi="Times New Roman" w:cs="Times New Roman"/>
          <w:sz w:val="24"/>
          <w:szCs w:val="24"/>
        </w:rPr>
        <w:t xml:space="preserve"> образовательной организации</w:t>
      </w:r>
      <w:r w:rsidR="00072A8D" w:rsidRPr="00072A8D">
        <w:rPr>
          <w:rFonts w:ascii="Times New Roman" w:hAnsi="Times New Roman" w:cs="Times New Roman"/>
          <w:sz w:val="24"/>
          <w:szCs w:val="24"/>
        </w:rPr>
        <w:t xml:space="preserve"> и Устава</w:t>
      </w:r>
      <w:r>
        <w:rPr>
          <w:rFonts w:ascii="Times New Roman" w:hAnsi="Times New Roman" w:cs="Times New Roman"/>
          <w:sz w:val="24"/>
          <w:szCs w:val="24"/>
        </w:rPr>
        <w:t>.</w:t>
      </w:r>
      <w:r w:rsidR="00072A8D" w:rsidRPr="00072A8D">
        <w:rPr>
          <w:rFonts w:ascii="Times New Roman" w:hAnsi="Times New Roman" w:cs="Times New Roman"/>
          <w:sz w:val="24"/>
          <w:szCs w:val="24"/>
        </w:rPr>
        <w:t xml:space="preserve"> </w:t>
      </w:r>
    </w:p>
    <w:p w:rsidR="00E728CF" w:rsidRPr="00E728CF" w:rsidRDefault="00E728CF" w:rsidP="00E728CF">
      <w:pPr>
        <w:autoSpaceDE w:val="0"/>
        <w:autoSpaceDN w:val="0"/>
        <w:adjustRightInd w:val="0"/>
        <w:spacing w:after="0" w:line="240" w:lineRule="auto"/>
        <w:ind w:firstLine="567"/>
        <w:jc w:val="both"/>
        <w:rPr>
          <w:rFonts w:ascii="Times New Roman" w:hAnsi="Times New Roman" w:cs="Times New Roman"/>
          <w:sz w:val="24"/>
          <w:szCs w:val="24"/>
        </w:rPr>
      </w:pPr>
    </w:p>
    <w:p w:rsidR="00D17D26" w:rsidRDefault="00D17D26" w:rsidP="00E728CF">
      <w:pPr>
        <w:spacing w:after="0" w:line="240" w:lineRule="auto"/>
        <w:ind w:firstLine="567"/>
        <w:jc w:val="center"/>
        <w:rPr>
          <w:rFonts w:ascii="Times New Roman" w:hAnsi="Times New Roman" w:cs="Times New Roman"/>
          <w:b/>
          <w:sz w:val="28"/>
          <w:szCs w:val="28"/>
        </w:rPr>
      </w:pPr>
    </w:p>
    <w:p w:rsidR="00D17D26" w:rsidRDefault="00D17D26" w:rsidP="00E728CF">
      <w:pPr>
        <w:spacing w:after="0" w:line="240" w:lineRule="auto"/>
        <w:ind w:firstLine="567"/>
        <w:jc w:val="center"/>
        <w:rPr>
          <w:rFonts w:ascii="Times New Roman" w:hAnsi="Times New Roman" w:cs="Times New Roman"/>
          <w:b/>
          <w:sz w:val="28"/>
          <w:szCs w:val="28"/>
        </w:rPr>
      </w:pPr>
    </w:p>
    <w:p w:rsidR="005E58CA" w:rsidRDefault="005E58CA" w:rsidP="00E728CF">
      <w:pPr>
        <w:spacing w:after="0" w:line="240" w:lineRule="auto"/>
        <w:ind w:firstLine="567"/>
        <w:jc w:val="center"/>
        <w:rPr>
          <w:rFonts w:ascii="Times New Roman" w:hAnsi="Times New Roman" w:cs="Times New Roman"/>
          <w:b/>
          <w:sz w:val="28"/>
          <w:szCs w:val="28"/>
        </w:rPr>
      </w:pPr>
    </w:p>
    <w:p w:rsidR="005E58CA" w:rsidRDefault="005E58CA"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1756D8" w:rsidRDefault="001756D8" w:rsidP="00E728CF">
      <w:pPr>
        <w:spacing w:after="0" w:line="240" w:lineRule="auto"/>
        <w:ind w:firstLine="567"/>
        <w:jc w:val="center"/>
        <w:rPr>
          <w:rFonts w:ascii="Times New Roman" w:hAnsi="Times New Roman" w:cs="Times New Roman"/>
          <w:b/>
          <w:sz w:val="28"/>
          <w:szCs w:val="28"/>
        </w:rPr>
      </w:pPr>
    </w:p>
    <w:p w:rsidR="005E58CA" w:rsidRDefault="005E58CA" w:rsidP="00E728CF">
      <w:pPr>
        <w:spacing w:after="0" w:line="240" w:lineRule="auto"/>
        <w:ind w:firstLine="567"/>
        <w:jc w:val="center"/>
        <w:rPr>
          <w:rFonts w:ascii="Times New Roman" w:hAnsi="Times New Roman" w:cs="Times New Roman"/>
          <w:b/>
          <w:sz w:val="28"/>
          <w:szCs w:val="28"/>
        </w:rPr>
      </w:pPr>
    </w:p>
    <w:p w:rsidR="005E58CA" w:rsidRDefault="005E58CA" w:rsidP="00E728CF">
      <w:pPr>
        <w:spacing w:after="0" w:line="240" w:lineRule="auto"/>
        <w:ind w:firstLine="567"/>
        <w:jc w:val="center"/>
        <w:rPr>
          <w:rFonts w:ascii="Times New Roman" w:hAnsi="Times New Roman" w:cs="Times New Roman"/>
          <w:b/>
          <w:sz w:val="28"/>
          <w:szCs w:val="28"/>
        </w:rPr>
      </w:pPr>
    </w:p>
    <w:p w:rsidR="005E58CA" w:rsidRDefault="005E58CA" w:rsidP="00E728CF">
      <w:pPr>
        <w:spacing w:after="0" w:line="240" w:lineRule="auto"/>
        <w:ind w:firstLine="567"/>
        <w:jc w:val="center"/>
        <w:rPr>
          <w:rFonts w:ascii="Times New Roman" w:hAnsi="Times New Roman" w:cs="Times New Roman"/>
          <w:b/>
          <w:sz w:val="28"/>
          <w:szCs w:val="28"/>
        </w:rPr>
      </w:pPr>
    </w:p>
    <w:p w:rsidR="005E58CA" w:rsidRDefault="005E58CA" w:rsidP="00E728CF">
      <w:pPr>
        <w:spacing w:after="0" w:line="240" w:lineRule="auto"/>
        <w:ind w:firstLine="567"/>
        <w:jc w:val="center"/>
        <w:rPr>
          <w:rFonts w:ascii="Times New Roman" w:hAnsi="Times New Roman" w:cs="Times New Roman"/>
          <w:b/>
          <w:sz w:val="28"/>
          <w:szCs w:val="28"/>
        </w:rPr>
      </w:pPr>
    </w:p>
    <w:p w:rsidR="005E58CA" w:rsidRDefault="005E58CA" w:rsidP="00E728CF">
      <w:pPr>
        <w:spacing w:after="0" w:line="240" w:lineRule="auto"/>
        <w:ind w:firstLine="567"/>
        <w:jc w:val="center"/>
        <w:rPr>
          <w:rFonts w:ascii="Times New Roman" w:hAnsi="Times New Roman" w:cs="Times New Roman"/>
          <w:b/>
          <w:sz w:val="28"/>
          <w:szCs w:val="28"/>
        </w:rPr>
      </w:pPr>
    </w:p>
    <w:p w:rsidR="00470AB2" w:rsidRDefault="00470AB2" w:rsidP="00E728CF">
      <w:pPr>
        <w:spacing w:after="0" w:line="240" w:lineRule="auto"/>
        <w:ind w:firstLine="567"/>
        <w:jc w:val="center"/>
        <w:rPr>
          <w:rFonts w:ascii="Times New Roman" w:hAnsi="Times New Roman" w:cs="Times New Roman"/>
          <w:b/>
          <w:sz w:val="28"/>
          <w:szCs w:val="28"/>
        </w:rPr>
      </w:pPr>
    </w:p>
    <w:p w:rsidR="00B9463F" w:rsidRPr="006E64F3" w:rsidRDefault="00C15E6C" w:rsidP="00E728CF">
      <w:pPr>
        <w:spacing w:after="0" w:line="240" w:lineRule="auto"/>
        <w:ind w:firstLine="567"/>
        <w:jc w:val="center"/>
        <w:rPr>
          <w:rFonts w:ascii="Times New Roman" w:hAnsi="Times New Roman" w:cs="Times New Roman"/>
          <w:b/>
          <w:sz w:val="24"/>
          <w:szCs w:val="24"/>
        </w:rPr>
      </w:pPr>
      <w:r w:rsidRPr="006E64F3">
        <w:rPr>
          <w:rFonts w:ascii="Times New Roman" w:hAnsi="Times New Roman" w:cs="Times New Roman"/>
          <w:b/>
          <w:sz w:val="24"/>
          <w:szCs w:val="24"/>
          <w:lang w:val="en-US"/>
        </w:rPr>
        <w:t>I</w:t>
      </w:r>
      <w:r w:rsidR="001C7AF1" w:rsidRPr="006E64F3">
        <w:rPr>
          <w:rFonts w:ascii="Times New Roman" w:hAnsi="Times New Roman" w:cs="Times New Roman"/>
          <w:b/>
          <w:sz w:val="24"/>
          <w:szCs w:val="24"/>
          <w:lang w:val="en-US"/>
        </w:rPr>
        <w:t>I</w:t>
      </w:r>
      <w:r w:rsidR="00B9463F" w:rsidRPr="006E64F3">
        <w:rPr>
          <w:rFonts w:ascii="Times New Roman" w:hAnsi="Times New Roman" w:cs="Times New Roman"/>
          <w:b/>
          <w:sz w:val="24"/>
          <w:szCs w:val="24"/>
        </w:rPr>
        <w:t>. Целевой раздел.</w:t>
      </w:r>
    </w:p>
    <w:p w:rsidR="00E728CF" w:rsidRPr="006E64F3" w:rsidRDefault="00E728CF" w:rsidP="004546AB">
      <w:pPr>
        <w:spacing w:after="0" w:line="240" w:lineRule="auto"/>
        <w:ind w:firstLine="567"/>
        <w:jc w:val="both"/>
        <w:rPr>
          <w:rFonts w:ascii="Times New Roman" w:hAnsi="Times New Roman" w:cs="Times New Roman"/>
          <w:b/>
          <w:sz w:val="24"/>
          <w:szCs w:val="24"/>
        </w:rPr>
      </w:pPr>
    </w:p>
    <w:p w:rsidR="00B9463F" w:rsidRPr="004546AB" w:rsidRDefault="00C15E6C" w:rsidP="00D17D26">
      <w:pPr>
        <w:spacing w:after="0" w:line="240" w:lineRule="auto"/>
        <w:ind w:firstLine="567"/>
        <w:rPr>
          <w:rFonts w:ascii="Times New Roman" w:hAnsi="Times New Roman" w:cs="Times New Roman"/>
          <w:b/>
          <w:sz w:val="24"/>
          <w:szCs w:val="24"/>
        </w:rPr>
      </w:pPr>
      <w:r w:rsidRPr="004546AB">
        <w:rPr>
          <w:rFonts w:ascii="Times New Roman" w:hAnsi="Times New Roman" w:cs="Times New Roman"/>
          <w:b/>
          <w:sz w:val="24"/>
          <w:szCs w:val="24"/>
        </w:rPr>
        <w:t>2.</w:t>
      </w:r>
      <w:r w:rsidR="001C7AF1" w:rsidRPr="004546AB">
        <w:rPr>
          <w:rFonts w:ascii="Times New Roman" w:hAnsi="Times New Roman" w:cs="Times New Roman"/>
          <w:b/>
          <w:sz w:val="24"/>
          <w:szCs w:val="24"/>
        </w:rPr>
        <w:t>1.</w:t>
      </w:r>
      <w:r w:rsidR="00B9463F" w:rsidRPr="004546AB">
        <w:rPr>
          <w:rFonts w:ascii="Times New Roman" w:hAnsi="Times New Roman" w:cs="Times New Roman"/>
          <w:b/>
          <w:sz w:val="24"/>
          <w:szCs w:val="24"/>
        </w:rPr>
        <w:t xml:space="preserve"> Пояснительная записка.</w:t>
      </w:r>
    </w:p>
    <w:p w:rsidR="00D66BB4" w:rsidRDefault="00C15E6C" w:rsidP="004546AB">
      <w:pPr>
        <w:spacing w:after="0" w:line="240" w:lineRule="auto"/>
        <w:ind w:firstLine="567"/>
        <w:jc w:val="both"/>
        <w:rPr>
          <w:rFonts w:ascii="Times New Roman" w:hAnsi="Times New Roman" w:cs="Times New Roman"/>
          <w:b/>
          <w:sz w:val="24"/>
          <w:szCs w:val="24"/>
        </w:rPr>
      </w:pPr>
      <w:r w:rsidRPr="004546AB">
        <w:rPr>
          <w:rFonts w:ascii="Times New Roman" w:hAnsi="Times New Roman" w:cs="Times New Roman"/>
          <w:b/>
          <w:sz w:val="24"/>
          <w:szCs w:val="24"/>
        </w:rPr>
        <w:t>2.</w:t>
      </w:r>
      <w:r w:rsidR="001C7AF1" w:rsidRPr="004546AB">
        <w:rPr>
          <w:rFonts w:ascii="Times New Roman" w:hAnsi="Times New Roman" w:cs="Times New Roman"/>
          <w:b/>
          <w:sz w:val="24"/>
          <w:szCs w:val="24"/>
        </w:rPr>
        <w:t>1</w:t>
      </w:r>
      <w:r w:rsidR="00B9463F" w:rsidRPr="004546AB">
        <w:rPr>
          <w:rFonts w:ascii="Times New Roman" w:hAnsi="Times New Roman" w:cs="Times New Roman"/>
          <w:b/>
          <w:sz w:val="24"/>
          <w:szCs w:val="24"/>
        </w:rPr>
        <w:t>.1.</w:t>
      </w:r>
      <w:r w:rsidR="00C84D78" w:rsidRPr="004546AB">
        <w:rPr>
          <w:rFonts w:ascii="Times New Roman" w:hAnsi="Times New Roman" w:cs="Times New Roman"/>
          <w:b/>
          <w:sz w:val="24"/>
          <w:szCs w:val="24"/>
        </w:rPr>
        <w:t xml:space="preserve"> </w:t>
      </w:r>
      <w:r w:rsidR="00014A90" w:rsidRPr="004546AB">
        <w:rPr>
          <w:rFonts w:ascii="Times New Roman" w:hAnsi="Times New Roman" w:cs="Times New Roman"/>
          <w:b/>
          <w:sz w:val="24"/>
          <w:szCs w:val="24"/>
        </w:rPr>
        <w:t xml:space="preserve">Цель реализации </w:t>
      </w:r>
      <w:r w:rsidRPr="004546AB">
        <w:rPr>
          <w:rFonts w:ascii="Times New Roman" w:hAnsi="Times New Roman" w:cs="Times New Roman"/>
          <w:b/>
          <w:sz w:val="24"/>
          <w:szCs w:val="24"/>
        </w:rPr>
        <w:t>АООП</w:t>
      </w:r>
      <w:r w:rsidR="00E728CF">
        <w:rPr>
          <w:rFonts w:ascii="Times New Roman" w:hAnsi="Times New Roman" w:cs="Times New Roman"/>
          <w:b/>
          <w:sz w:val="24"/>
          <w:szCs w:val="24"/>
        </w:rPr>
        <w:t xml:space="preserve"> </w:t>
      </w:r>
    </w:p>
    <w:p w:rsidR="00804488" w:rsidRPr="00804488" w:rsidRDefault="007F1C67" w:rsidP="00BB74F3">
      <w:pPr>
        <w:shd w:val="clear" w:color="auto" w:fill="FFFFFF"/>
        <w:spacing w:after="0" w:line="240" w:lineRule="auto"/>
        <w:ind w:right="17" w:firstLine="567"/>
        <w:jc w:val="both"/>
        <w:rPr>
          <w:rFonts w:ascii="Times New Roman" w:hAnsi="Times New Roman" w:cs="Times New Roman"/>
          <w:bCs/>
          <w:sz w:val="24"/>
          <w:szCs w:val="24"/>
        </w:rPr>
      </w:pPr>
      <w:r w:rsidRPr="00804488">
        <w:rPr>
          <w:rFonts w:ascii="Times New Roman" w:hAnsi="Times New Roman" w:cs="Times New Roman"/>
          <w:sz w:val="24"/>
          <w:szCs w:val="24"/>
        </w:rPr>
        <w:t>Цель</w:t>
      </w:r>
      <w:r w:rsidRPr="0076241A">
        <w:rPr>
          <w:rFonts w:ascii="Times New Roman" w:hAnsi="Times New Roman" w:cs="Times New Roman"/>
          <w:sz w:val="24"/>
          <w:szCs w:val="24"/>
        </w:rPr>
        <w:t xml:space="preserve"> </w:t>
      </w:r>
      <w:r w:rsidRPr="004546AB">
        <w:rPr>
          <w:rFonts w:ascii="Times New Roman" w:hAnsi="Times New Roman" w:cs="Times New Roman"/>
          <w:sz w:val="24"/>
          <w:szCs w:val="24"/>
        </w:rPr>
        <w:t xml:space="preserve"> реализации  </w:t>
      </w:r>
      <w:r w:rsidR="002610CC">
        <w:rPr>
          <w:rFonts w:ascii="Times New Roman" w:hAnsi="Times New Roman" w:cs="Times New Roman"/>
          <w:sz w:val="24"/>
          <w:szCs w:val="24"/>
        </w:rPr>
        <w:t>программы</w:t>
      </w:r>
      <w:r w:rsidR="000F6E23" w:rsidRPr="004546AB">
        <w:rPr>
          <w:rFonts w:ascii="Times New Roman" w:hAnsi="Times New Roman" w:cs="Times New Roman"/>
          <w:sz w:val="24"/>
          <w:szCs w:val="24"/>
        </w:rPr>
        <w:t xml:space="preserve"> </w:t>
      </w:r>
      <w:r w:rsidR="00A13ED9" w:rsidRPr="004546AB">
        <w:rPr>
          <w:rFonts w:ascii="Times New Roman" w:hAnsi="Times New Roman" w:cs="Times New Roman"/>
          <w:sz w:val="24"/>
          <w:szCs w:val="24"/>
        </w:rPr>
        <w:t xml:space="preserve">- </w:t>
      </w:r>
      <w:r w:rsidR="00804488" w:rsidRPr="00804488">
        <w:rPr>
          <w:rFonts w:ascii="Times New Roman" w:hAnsi="Times New Roman" w:cs="Times New Roman"/>
          <w:bCs/>
          <w:sz w:val="24"/>
          <w:szCs w:val="24"/>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F1C67" w:rsidRPr="004546AB" w:rsidRDefault="007F1C67" w:rsidP="00804488">
      <w:pPr>
        <w:autoSpaceDE w:val="0"/>
        <w:autoSpaceDN w:val="0"/>
        <w:adjustRightInd w:val="0"/>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Достижение  поставленной  цели  при  разработке  и  реализации АООП предусматривает решение следующих основных </w:t>
      </w:r>
      <w:r w:rsidRPr="00EB28ED">
        <w:rPr>
          <w:rFonts w:ascii="Times New Roman" w:hAnsi="Times New Roman" w:cs="Times New Roman"/>
          <w:b/>
          <w:sz w:val="24"/>
          <w:szCs w:val="24"/>
        </w:rPr>
        <w:t>задач</w:t>
      </w:r>
      <w:r w:rsidRPr="004546AB">
        <w:rPr>
          <w:rFonts w:ascii="Times New Roman" w:hAnsi="Times New Roman" w:cs="Times New Roman"/>
          <w:sz w:val="24"/>
          <w:szCs w:val="24"/>
        </w:rPr>
        <w:t>:</w:t>
      </w:r>
    </w:p>
    <w:p w:rsidR="007F1C67" w:rsidRPr="004546AB" w:rsidRDefault="007F1C67" w:rsidP="00F32AE5">
      <w:pPr>
        <w:pStyle w:val="a3"/>
        <w:numPr>
          <w:ilvl w:val="0"/>
          <w:numId w:val="22"/>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12907" w:rsidRPr="004546AB" w:rsidRDefault="00C12907" w:rsidP="00F32AE5">
      <w:pPr>
        <w:pStyle w:val="a3"/>
        <w:numPr>
          <w:ilvl w:val="0"/>
          <w:numId w:val="22"/>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F1C67" w:rsidRPr="004546AB" w:rsidRDefault="007F1C67" w:rsidP="00F32AE5">
      <w:pPr>
        <w:pStyle w:val="a3"/>
        <w:numPr>
          <w:ilvl w:val="0"/>
          <w:numId w:val="22"/>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достижение планируемых результатов освоения  АООП  с  учетом  их  особых  образовательных  потребностей,  а  также индивидуальных особенностей и возможностей;</w:t>
      </w:r>
    </w:p>
    <w:p w:rsidR="00666D99" w:rsidRPr="004546AB" w:rsidRDefault="007F1C67" w:rsidP="00F32AE5">
      <w:pPr>
        <w:pStyle w:val="a3"/>
        <w:numPr>
          <w:ilvl w:val="0"/>
          <w:numId w:val="22"/>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выявление и развитие возможностей и </w:t>
      </w:r>
      <w:proofErr w:type="gramStart"/>
      <w:r w:rsidRPr="004546AB">
        <w:rPr>
          <w:rFonts w:ascii="Times New Roman" w:hAnsi="Times New Roman" w:cs="Times New Roman"/>
          <w:sz w:val="24"/>
          <w:szCs w:val="24"/>
        </w:rPr>
        <w:t>способностей</w:t>
      </w:r>
      <w:proofErr w:type="gramEnd"/>
      <w:r w:rsidRPr="004546AB">
        <w:rPr>
          <w:rFonts w:ascii="Times New Roman"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w:t>
      </w:r>
      <w:r w:rsidR="00732132">
        <w:rPr>
          <w:rFonts w:ascii="Times New Roman" w:hAnsi="Times New Roman" w:cs="Times New Roman"/>
          <w:sz w:val="24"/>
          <w:szCs w:val="24"/>
        </w:rPr>
        <w:t>-</w:t>
      </w:r>
      <w:r w:rsidRPr="004546AB">
        <w:rPr>
          <w:rFonts w:ascii="Times New Roman" w:hAnsi="Times New Roman" w:cs="Times New Roman"/>
          <w:sz w:val="24"/>
          <w:szCs w:val="24"/>
        </w:rPr>
        <w:t>полезной  деятельности,  проведения спортивно</w:t>
      </w:r>
      <w:r w:rsidR="00732132">
        <w:rPr>
          <w:rFonts w:ascii="Times New Roman" w:hAnsi="Times New Roman" w:cs="Times New Roman"/>
          <w:sz w:val="24"/>
          <w:szCs w:val="24"/>
        </w:rPr>
        <w:t>-</w:t>
      </w:r>
      <w:r w:rsidRPr="004546AB">
        <w:rPr>
          <w:rFonts w:ascii="Times New Roman" w:hAnsi="Times New Roman" w:cs="Times New Roman"/>
          <w:sz w:val="24"/>
          <w:szCs w:val="24"/>
        </w:rPr>
        <w:t>оздоровительной  работы,  организацию  художественного творчества и др. с использованием системы клубов, секций, студий и кружков</w:t>
      </w:r>
      <w:r w:rsidR="00666D99" w:rsidRPr="004546AB">
        <w:rPr>
          <w:rFonts w:ascii="Times New Roman" w:hAnsi="Times New Roman" w:cs="Times New Roman"/>
          <w:sz w:val="24"/>
          <w:szCs w:val="24"/>
        </w:rPr>
        <w:t xml:space="preserve"> (включая  организационные  формы  на  основе  сетевого  взаимодействия), проведении спортивных, творческих и др. соревнований;</w:t>
      </w:r>
    </w:p>
    <w:p w:rsidR="00C84D78" w:rsidRDefault="00666D99" w:rsidP="00F32AE5">
      <w:pPr>
        <w:pStyle w:val="a3"/>
        <w:numPr>
          <w:ilvl w:val="0"/>
          <w:numId w:val="22"/>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участие  педагогических  работников,  обучающихся,  </w:t>
      </w:r>
      <w:r w:rsidR="007C3FD6">
        <w:rPr>
          <w:rFonts w:ascii="Times New Roman" w:hAnsi="Times New Roman" w:cs="Times New Roman"/>
          <w:sz w:val="24"/>
          <w:szCs w:val="24"/>
        </w:rPr>
        <w:t xml:space="preserve">и </w:t>
      </w:r>
      <w:r w:rsidRPr="004546AB">
        <w:rPr>
          <w:rFonts w:ascii="Times New Roman" w:hAnsi="Times New Roman" w:cs="Times New Roman"/>
          <w:sz w:val="24"/>
          <w:szCs w:val="24"/>
        </w:rPr>
        <w:t xml:space="preserve">их  родителей (законных  представителей)  и  общественности  в  проектировании  и  развитии </w:t>
      </w:r>
      <w:proofErr w:type="spellStart"/>
      <w:r w:rsidRPr="004546AB">
        <w:rPr>
          <w:rFonts w:ascii="Times New Roman" w:hAnsi="Times New Roman" w:cs="Times New Roman"/>
          <w:sz w:val="24"/>
          <w:szCs w:val="24"/>
        </w:rPr>
        <w:t>внутришкольной</w:t>
      </w:r>
      <w:proofErr w:type="spellEnd"/>
      <w:r w:rsidRPr="004546AB">
        <w:rPr>
          <w:rFonts w:ascii="Times New Roman" w:hAnsi="Times New Roman" w:cs="Times New Roman"/>
          <w:sz w:val="24"/>
          <w:szCs w:val="24"/>
        </w:rPr>
        <w:t xml:space="preserve"> социальной среды.</w:t>
      </w:r>
      <w:r w:rsidR="00C84D78" w:rsidRPr="004546AB">
        <w:rPr>
          <w:rFonts w:ascii="Times New Roman" w:hAnsi="Times New Roman" w:cs="Times New Roman"/>
          <w:sz w:val="24"/>
          <w:szCs w:val="24"/>
        </w:rPr>
        <w:t xml:space="preserve">  </w:t>
      </w:r>
    </w:p>
    <w:p w:rsidR="006679E5" w:rsidRPr="004546AB" w:rsidRDefault="006679E5" w:rsidP="004546AB">
      <w:pPr>
        <w:tabs>
          <w:tab w:val="left" w:pos="1276"/>
        </w:tabs>
        <w:spacing w:after="0" w:line="240" w:lineRule="auto"/>
        <w:ind w:firstLine="567"/>
        <w:jc w:val="both"/>
        <w:rPr>
          <w:rFonts w:ascii="Times New Roman" w:hAnsi="Times New Roman" w:cs="Times New Roman"/>
          <w:b/>
          <w:sz w:val="24"/>
          <w:szCs w:val="24"/>
        </w:rPr>
      </w:pPr>
      <w:r w:rsidRPr="004546AB">
        <w:rPr>
          <w:rFonts w:ascii="Times New Roman" w:hAnsi="Times New Roman" w:cs="Times New Roman"/>
          <w:b/>
          <w:sz w:val="24"/>
          <w:szCs w:val="24"/>
        </w:rPr>
        <w:t>2.</w:t>
      </w:r>
      <w:r w:rsidR="00CE3F4D" w:rsidRPr="004546AB">
        <w:rPr>
          <w:rFonts w:ascii="Times New Roman" w:hAnsi="Times New Roman" w:cs="Times New Roman"/>
          <w:b/>
          <w:sz w:val="24"/>
          <w:szCs w:val="24"/>
        </w:rPr>
        <w:t>1.2.</w:t>
      </w:r>
      <w:r w:rsidRPr="004546AB">
        <w:rPr>
          <w:rFonts w:ascii="Times New Roman" w:hAnsi="Times New Roman" w:cs="Times New Roman"/>
          <w:b/>
          <w:sz w:val="24"/>
          <w:szCs w:val="24"/>
        </w:rPr>
        <w:t xml:space="preserve">  Принципы и подходы к формированию  </w:t>
      </w:r>
      <w:r w:rsidR="00BB74F3">
        <w:rPr>
          <w:rFonts w:ascii="Times New Roman" w:hAnsi="Times New Roman" w:cs="Times New Roman"/>
          <w:b/>
          <w:sz w:val="24"/>
          <w:szCs w:val="24"/>
        </w:rPr>
        <w:t>АООП</w:t>
      </w:r>
    </w:p>
    <w:p w:rsidR="006679E5" w:rsidRPr="00542519" w:rsidRDefault="006679E5" w:rsidP="004546AB">
      <w:pPr>
        <w:tabs>
          <w:tab w:val="left" w:pos="1276"/>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В основу разработки АООП заложены </w:t>
      </w:r>
      <w:proofErr w:type="gramStart"/>
      <w:r w:rsidRPr="00542519">
        <w:rPr>
          <w:rFonts w:ascii="Times New Roman" w:hAnsi="Times New Roman" w:cs="Times New Roman"/>
          <w:sz w:val="24"/>
          <w:szCs w:val="24"/>
        </w:rPr>
        <w:t>дифференцированный</w:t>
      </w:r>
      <w:proofErr w:type="gramEnd"/>
      <w:r w:rsidRPr="00542519">
        <w:rPr>
          <w:rFonts w:ascii="Times New Roman" w:hAnsi="Times New Roman" w:cs="Times New Roman"/>
          <w:sz w:val="24"/>
          <w:szCs w:val="24"/>
        </w:rPr>
        <w:t xml:space="preserve"> и </w:t>
      </w:r>
      <w:proofErr w:type="spellStart"/>
      <w:r w:rsidRPr="00542519">
        <w:rPr>
          <w:rFonts w:ascii="Times New Roman" w:hAnsi="Times New Roman" w:cs="Times New Roman"/>
          <w:sz w:val="24"/>
          <w:szCs w:val="24"/>
        </w:rPr>
        <w:t>деятельностный</w:t>
      </w:r>
      <w:proofErr w:type="spellEnd"/>
      <w:r w:rsidRPr="00542519">
        <w:rPr>
          <w:rFonts w:ascii="Times New Roman" w:hAnsi="Times New Roman" w:cs="Times New Roman"/>
          <w:sz w:val="24"/>
          <w:szCs w:val="24"/>
        </w:rPr>
        <w:t xml:space="preserve"> подходы. </w:t>
      </w:r>
    </w:p>
    <w:p w:rsidR="006679E5" w:rsidRPr="004546AB" w:rsidRDefault="006679E5" w:rsidP="004546AB">
      <w:pPr>
        <w:tabs>
          <w:tab w:val="left" w:pos="1276"/>
        </w:tabs>
        <w:spacing w:after="0" w:line="240" w:lineRule="auto"/>
        <w:ind w:firstLine="567"/>
        <w:jc w:val="both"/>
        <w:rPr>
          <w:rFonts w:ascii="Times New Roman" w:hAnsi="Times New Roman" w:cs="Times New Roman"/>
          <w:sz w:val="24"/>
          <w:szCs w:val="24"/>
        </w:rPr>
      </w:pPr>
      <w:r w:rsidRPr="00EB28ED">
        <w:rPr>
          <w:rFonts w:ascii="Times New Roman" w:hAnsi="Times New Roman" w:cs="Times New Roman"/>
          <w:i/>
          <w:sz w:val="24"/>
          <w:szCs w:val="24"/>
        </w:rPr>
        <w:t>Дифференцированный подход</w:t>
      </w:r>
      <w:r w:rsidRPr="004546AB">
        <w:rPr>
          <w:rFonts w:ascii="Times New Roman" w:hAnsi="Times New Roman" w:cs="Times New Roman"/>
          <w:sz w:val="24"/>
          <w:szCs w:val="24"/>
        </w:rPr>
        <w:t xml:space="preserve">  предполагает  учет    особых  образовательных  потребностей</w:t>
      </w:r>
      <w:r w:rsidR="00BB74F3">
        <w:rPr>
          <w:rFonts w:ascii="Times New Roman" w:hAnsi="Times New Roman" w:cs="Times New Roman"/>
          <w:sz w:val="24"/>
          <w:szCs w:val="24"/>
        </w:rPr>
        <w:t xml:space="preserve"> обучающихся</w:t>
      </w:r>
      <w:r w:rsidRPr="004546AB">
        <w:rPr>
          <w:rFonts w:ascii="Times New Roman" w:hAnsi="Times New Roman" w:cs="Times New Roman"/>
          <w:sz w:val="24"/>
          <w:szCs w:val="24"/>
        </w:rPr>
        <w:t xml:space="preserve">,  которые проявляются  в  неоднородности  возможностей  освоения  содержания образования. </w:t>
      </w:r>
    </w:p>
    <w:p w:rsidR="006679E5" w:rsidRPr="004546AB" w:rsidRDefault="006679E5" w:rsidP="004546AB">
      <w:pPr>
        <w:tabs>
          <w:tab w:val="left" w:pos="1276"/>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546AB">
        <w:rPr>
          <w:rFonts w:ascii="Times New Roman" w:hAnsi="Times New Roman" w:cs="Times New Roman"/>
          <w:sz w:val="24"/>
          <w:szCs w:val="24"/>
        </w:rPr>
        <w:t>обучающимся</w:t>
      </w:r>
      <w:proofErr w:type="gramEnd"/>
      <w:r w:rsidRPr="004546AB">
        <w:rPr>
          <w:rFonts w:ascii="Times New Roman" w:hAnsi="Times New Roman" w:cs="Times New Roman"/>
          <w:sz w:val="24"/>
          <w:szCs w:val="24"/>
        </w:rPr>
        <w:t xml:space="preserve">  с  умственной  отсталостью  (интеллектуальными нарушениями)  возможность  реализовать  индивидуальный  потенциал развития. </w:t>
      </w:r>
    </w:p>
    <w:p w:rsidR="006679E5" w:rsidRPr="004546AB" w:rsidRDefault="006679E5" w:rsidP="004546AB">
      <w:pPr>
        <w:tabs>
          <w:tab w:val="left" w:pos="1276"/>
        </w:tabs>
        <w:spacing w:after="0" w:line="240" w:lineRule="auto"/>
        <w:ind w:firstLine="567"/>
        <w:jc w:val="both"/>
        <w:rPr>
          <w:rFonts w:ascii="Times New Roman" w:hAnsi="Times New Roman" w:cs="Times New Roman"/>
          <w:sz w:val="24"/>
          <w:szCs w:val="24"/>
        </w:rPr>
      </w:pPr>
      <w:r w:rsidRPr="00EB28ED">
        <w:rPr>
          <w:rFonts w:ascii="Times New Roman" w:hAnsi="Times New Roman" w:cs="Times New Roman"/>
          <w:i/>
          <w:sz w:val="24"/>
          <w:szCs w:val="24"/>
        </w:rPr>
        <w:t>Деятельностный подход</w:t>
      </w:r>
      <w:r w:rsidRPr="004546AB">
        <w:rPr>
          <w:rFonts w:ascii="Times New Roman" w:hAnsi="Times New Roman" w:cs="Times New Roman"/>
          <w:sz w:val="24"/>
          <w:szCs w:val="24"/>
        </w:rPr>
        <w:t xml:space="preserve"> строится на признании того, что развитие  личности  </w:t>
      </w:r>
      <w:proofErr w:type="gramStart"/>
      <w:r w:rsidRPr="004546AB">
        <w:rPr>
          <w:rFonts w:ascii="Times New Roman" w:hAnsi="Times New Roman" w:cs="Times New Roman"/>
          <w:sz w:val="24"/>
          <w:szCs w:val="24"/>
        </w:rPr>
        <w:t>обучающихся</w:t>
      </w:r>
      <w:proofErr w:type="gramEnd"/>
      <w:r w:rsidRPr="004546AB">
        <w:rPr>
          <w:rFonts w:ascii="Times New Roman" w:hAnsi="Times New Roman" w:cs="Times New Roman"/>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42519" w:rsidRPr="00542519" w:rsidRDefault="006679E5" w:rsidP="00542519">
      <w:pPr>
        <w:pStyle w:val="Default"/>
        <w:ind w:firstLine="567"/>
        <w:jc w:val="both"/>
        <w:rPr>
          <w:rFonts w:eastAsiaTheme="minorHAnsi"/>
          <w:sz w:val="23"/>
          <w:szCs w:val="23"/>
          <w:lang w:eastAsia="en-US"/>
        </w:rPr>
      </w:pPr>
      <w:r w:rsidRPr="004546AB">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w:t>
      </w:r>
      <w:proofErr w:type="gramStart"/>
      <w:r w:rsidRPr="004546AB">
        <w:t>обучающихся</w:t>
      </w:r>
      <w:proofErr w:type="gramEnd"/>
      <w:r w:rsidRPr="004546AB">
        <w:t>,  обеспечивающий овладение ими содержанием образования.</w:t>
      </w:r>
      <w:r w:rsidR="00542519">
        <w:t xml:space="preserve"> </w:t>
      </w:r>
      <w:r w:rsidR="00542519" w:rsidRPr="00542519">
        <w:rPr>
          <w:rFonts w:eastAsiaTheme="minorHAnsi"/>
          <w:sz w:val="23"/>
          <w:szCs w:val="23"/>
          <w:lang w:eastAsia="en-US"/>
        </w:rPr>
        <w:t xml:space="preserve">Реализация деятельностного подхода в контексте разработки АООП обеспечивает: </w:t>
      </w:r>
    </w:p>
    <w:p w:rsidR="00542519" w:rsidRPr="00542519" w:rsidRDefault="00542519" w:rsidP="00F32AE5">
      <w:pPr>
        <w:pStyle w:val="a3"/>
        <w:numPr>
          <w:ilvl w:val="0"/>
          <w:numId w:val="22"/>
        </w:numPr>
        <w:tabs>
          <w:tab w:val="left" w:pos="0"/>
          <w:tab w:val="left" w:pos="284"/>
        </w:tabs>
        <w:autoSpaceDE w:val="0"/>
        <w:autoSpaceDN w:val="0"/>
        <w:adjustRightInd w:val="0"/>
        <w:spacing w:after="0" w:line="240" w:lineRule="auto"/>
        <w:ind w:left="0" w:firstLine="0"/>
        <w:jc w:val="both"/>
        <w:rPr>
          <w:rFonts w:ascii="Times New Roman" w:hAnsi="Times New Roman" w:cs="Times New Roman"/>
          <w:color w:val="000000"/>
          <w:sz w:val="23"/>
          <w:szCs w:val="23"/>
        </w:rPr>
      </w:pPr>
      <w:r w:rsidRPr="00542519">
        <w:rPr>
          <w:rFonts w:ascii="Times New Roman" w:hAnsi="Times New Roman" w:cs="Times New Roman"/>
          <w:color w:val="000000"/>
          <w:sz w:val="23"/>
          <w:szCs w:val="23"/>
        </w:rPr>
        <w:t xml:space="preserve">придание результатам образования социально и личностно значимого характера; </w:t>
      </w:r>
    </w:p>
    <w:p w:rsidR="00542519" w:rsidRPr="00542519" w:rsidRDefault="00542519" w:rsidP="00F32AE5">
      <w:pPr>
        <w:pStyle w:val="a3"/>
        <w:numPr>
          <w:ilvl w:val="0"/>
          <w:numId w:val="22"/>
        </w:numPr>
        <w:tabs>
          <w:tab w:val="left" w:pos="0"/>
          <w:tab w:val="left" w:pos="284"/>
        </w:tabs>
        <w:autoSpaceDE w:val="0"/>
        <w:autoSpaceDN w:val="0"/>
        <w:adjustRightInd w:val="0"/>
        <w:spacing w:after="0" w:line="240" w:lineRule="auto"/>
        <w:ind w:left="0" w:firstLine="0"/>
        <w:jc w:val="both"/>
        <w:rPr>
          <w:rFonts w:ascii="Times New Roman" w:hAnsi="Times New Roman" w:cs="Times New Roman"/>
          <w:color w:val="000000"/>
          <w:sz w:val="23"/>
          <w:szCs w:val="23"/>
        </w:rPr>
      </w:pPr>
      <w:r w:rsidRPr="00542519">
        <w:rPr>
          <w:rFonts w:ascii="Times New Roman" w:hAnsi="Times New Roman" w:cs="Times New Roman"/>
          <w:color w:val="000000"/>
          <w:sz w:val="23"/>
          <w:szCs w:val="23"/>
        </w:rPr>
        <w:t xml:space="preserve">прочное усвоение </w:t>
      </w:r>
      <w:proofErr w:type="gramStart"/>
      <w:r w:rsidRPr="00542519">
        <w:rPr>
          <w:rFonts w:ascii="Times New Roman" w:hAnsi="Times New Roman" w:cs="Times New Roman"/>
          <w:color w:val="000000"/>
          <w:sz w:val="23"/>
          <w:szCs w:val="23"/>
        </w:rPr>
        <w:t>обучающимися</w:t>
      </w:r>
      <w:proofErr w:type="gramEnd"/>
      <w:r w:rsidRPr="00542519">
        <w:rPr>
          <w:rFonts w:ascii="Times New Roman" w:hAnsi="Times New Roman" w:cs="Times New Roman"/>
          <w:color w:val="000000"/>
          <w:sz w:val="23"/>
          <w:szCs w:val="23"/>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542519" w:rsidRPr="00542519" w:rsidRDefault="00542519" w:rsidP="00F32AE5">
      <w:pPr>
        <w:pStyle w:val="a3"/>
        <w:numPr>
          <w:ilvl w:val="0"/>
          <w:numId w:val="22"/>
        </w:numPr>
        <w:tabs>
          <w:tab w:val="left" w:pos="0"/>
          <w:tab w:val="left" w:pos="284"/>
        </w:tabs>
        <w:autoSpaceDE w:val="0"/>
        <w:autoSpaceDN w:val="0"/>
        <w:adjustRightInd w:val="0"/>
        <w:spacing w:after="0" w:line="240" w:lineRule="auto"/>
        <w:ind w:left="0" w:firstLine="0"/>
        <w:jc w:val="both"/>
        <w:rPr>
          <w:rFonts w:ascii="Times New Roman" w:hAnsi="Times New Roman" w:cs="Times New Roman"/>
          <w:color w:val="000000"/>
          <w:sz w:val="23"/>
          <w:szCs w:val="23"/>
        </w:rPr>
      </w:pPr>
      <w:r w:rsidRPr="00542519">
        <w:rPr>
          <w:rFonts w:ascii="Times New Roman" w:hAnsi="Times New Roman" w:cs="Times New Roman"/>
          <w:color w:val="000000"/>
          <w:sz w:val="23"/>
          <w:szCs w:val="23"/>
        </w:rPr>
        <w:t xml:space="preserve">существенное повышение мотивации и интереса к учению, приобретению нового опыта деятельности и поведения; </w:t>
      </w:r>
    </w:p>
    <w:p w:rsidR="006679E5" w:rsidRPr="00542519" w:rsidRDefault="00542519" w:rsidP="00F32AE5">
      <w:pPr>
        <w:pStyle w:val="a3"/>
        <w:numPr>
          <w:ilvl w:val="0"/>
          <w:numId w:val="2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42519">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679E5" w:rsidRPr="004546AB" w:rsidRDefault="006679E5" w:rsidP="004546AB">
      <w:pPr>
        <w:tabs>
          <w:tab w:val="left" w:pos="851"/>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В  основу  АООП  положены следующие </w:t>
      </w:r>
      <w:r w:rsidRPr="00EB28ED">
        <w:rPr>
          <w:rFonts w:ascii="Times New Roman" w:hAnsi="Times New Roman" w:cs="Times New Roman"/>
          <w:i/>
          <w:sz w:val="24"/>
          <w:szCs w:val="24"/>
        </w:rPr>
        <w:t>принципы</w:t>
      </w:r>
      <w:r w:rsidRPr="004546AB">
        <w:rPr>
          <w:rFonts w:ascii="Times New Roman" w:hAnsi="Times New Roman" w:cs="Times New Roman"/>
          <w:sz w:val="24"/>
          <w:szCs w:val="24"/>
        </w:rPr>
        <w:t>:</w:t>
      </w:r>
    </w:p>
    <w:p w:rsidR="006679E5" w:rsidRPr="004546AB" w:rsidRDefault="006679E5" w:rsidP="00F32AE5">
      <w:pPr>
        <w:pStyle w:val="a3"/>
        <w:numPr>
          <w:ilvl w:val="0"/>
          <w:numId w:val="21"/>
        </w:numPr>
        <w:tabs>
          <w:tab w:val="left" w:pos="851"/>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lastRenderedPageBreak/>
        <w:t xml:space="preserve">принцип  </w:t>
      </w:r>
      <w:r w:rsidR="00A271A5" w:rsidRPr="004546AB">
        <w:rPr>
          <w:rFonts w:ascii="Times New Roman" w:hAnsi="Times New Roman" w:cs="Times New Roman"/>
          <w:sz w:val="24"/>
          <w:szCs w:val="24"/>
        </w:rPr>
        <w:t xml:space="preserve">уважения к личности учащегося </w:t>
      </w:r>
      <w:r w:rsidRPr="004546AB">
        <w:rPr>
          <w:rFonts w:ascii="Times New Roman" w:hAnsi="Times New Roman" w:cs="Times New Roman"/>
          <w:sz w:val="24"/>
          <w:szCs w:val="24"/>
        </w:rPr>
        <w:t>(гуманистический  характер  образования</w:t>
      </w:r>
      <w:r w:rsidR="00A271A5" w:rsidRPr="004546AB">
        <w:rPr>
          <w:rFonts w:ascii="Times New Roman" w:hAnsi="Times New Roman" w:cs="Times New Roman"/>
          <w:sz w:val="24"/>
          <w:szCs w:val="24"/>
        </w:rPr>
        <w:t>)</w:t>
      </w:r>
      <w:r w:rsidRPr="004546AB">
        <w:rPr>
          <w:rFonts w:ascii="Times New Roman" w:hAnsi="Times New Roman" w:cs="Times New Roman"/>
          <w:sz w:val="24"/>
          <w:szCs w:val="24"/>
        </w:rPr>
        <w:t xml:space="preserve">,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32132" w:rsidRPr="00410CEF" w:rsidRDefault="006679E5" w:rsidP="00B55FB9">
      <w:pPr>
        <w:pStyle w:val="a3"/>
        <w:numPr>
          <w:ilvl w:val="0"/>
          <w:numId w:val="1"/>
        </w:numPr>
        <w:tabs>
          <w:tab w:val="left" w:pos="851"/>
          <w:tab w:val="left" w:pos="1276"/>
        </w:tabs>
        <w:spacing w:after="0" w:line="240" w:lineRule="auto"/>
        <w:ind w:left="0" w:firstLine="567"/>
        <w:jc w:val="both"/>
        <w:rPr>
          <w:rFonts w:ascii="Times New Roman" w:hAnsi="Times New Roman" w:cs="Times New Roman"/>
          <w:sz w:val="24"/>
          <w:szCs w:val="24"/>
        </w:rPr>
      </w:pPr>
      <w:r w:rsidRPr="00410CEF">
        <w:rPr>
          <w:rFonts w:ascii="Times New Roman" w:hAnsi="Times New Roman" w:cs="Times New Roman"/>
          <w:sz w:val="24"/>
          <w:szCs w:val="24"/>
        </w:rPr>
        <w:t>принцип  коррекционно-развивающей  направленности</w:t>
      </w:r>
      <w:r w:rsidR="00A271A5" w:rsidRPr="00410CEF">
        <w:rPr>
          <w:rFonts w:ascii="Times New Roman" w:hAnsi="Times New Roman" w:cs="Times New Roman"/>
          <w:sz w:val="24"/>
          <w:szCs w:val="24"/>
        </w:rPr>
        <w:t xml:space="preserve"> </w:t>
      </w:r>
      <w:r w:rsidRPr="00410CEF">
        <w:rPr>
          <w:rFonts w:ascii="Times New Roman" w:hAnsi="Times New Roman" w:cs="Times New Roman"/>
          <w:sz w:val="24"/>
          <w:szCs w:val="24"/>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42CC1" w:rsidRPr="00410CEF" w:rsidRDefault="00E42CC1" w:rsidP="00B55FB9">
      <w:pPr>
        <w:pStyle w:val="a3"/>
        <w:numPr>
          <w:ilvl w:val="0"/>
          <w:numId w:val="1"/>
        </w:numPr>
        <w:tabs>
          <w:tab w:val="left" w:pos="851"/>
          <w:tab w:val="left" w:pos="1276"/>
        </w:tabs>
        <w:spacing w:after="0" w:line="240" w:lineRule="auto"/>
        <w:ind w:left="0" w:firstLine="567"/>
        <w:jc w:val="both"/>
        <w:rPr>
          <w:rFonts w:ascii="Times New Roman" w:hAnsi="Times New Roman" w:cs="Times New Roman"/>
          <w:sz w:val="24"/>
          <w:szCs w:val="24"/>
        </w:rPr>
      </w:pPr>
      <w:r w:rsidRPr="00410CEF">
        <w:rPr>
          <w:rFonts w:ascii="Times New Roman" w:hAnsi="Times New Roman" w:cs="Times New Roman"/>
          <w:sz w:val="24"/>
          <w:szCs w:val="24"/>
        </w:rPr>
        <w:t>принцип</w:t>
      </w:r>
      <w:r w:rsidRPr="00410CEF">
        <w:rPr>
          <w:rFonts w:ascii="Times New Roman" w:hAnsi="Times New Roman" w:cs="Times New Roman"/>
          <w:sz w:val="24"/>
          <w:szCs w:val="24"/>
        </w:rPr>
        <w:tab/>
        <w:t>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00410CEF">
        <w:rPr>
          <w:rFonts w:ascii="Times New Roman" w:hAnsi="Times New Roman" w:cs="Times New Roman"/>
          <w:sz w:val="24"/>
          <w:szCs w:val="24"/>
        </w:rPr>
        <w:t>-</w:t>
      </w:r>
      <w:r w:rsidRPr="00410CEF">
        <w:rPr>
          <w:rFonts w:ascii="Times New Roman" w:hAnsi="Times New Roman" w:cs="Times New Roman"/>
          <w:sz w:val="24"/>
          <w:szCs w:val="24"/>
        </w:rPr>
        <w:t>ориентированных задач;</w:t>
      </w:r>
    </w:p>
    <w:p w:rsidR="006679E5" w:rsidRPr="004546AB" w:rsidRDefault="006679E5" w:rsidP="00B55FB9">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на всех этапах обучения: от младшего до старшего школьного возраста;</w:t>
      </w:r>
    </w:p>
    <w:p w:rsidR="006679E5" w:rsidRPr="004546AB" w:rsidRDefault="006679E5" w:rsidP="00B55FB9">
      <w:pPr>
        <w:pStyle w:val="a3"/>
        <w:numPr>
          <w:ilvl w:val="0"/>
          <w:numId w:val="1"/>
        </w:numPr>
        <w:tabs>
          <w:tab w:val="left" w:pos="851"/>
          <w:tab w:val="left" w:pos="2925"/>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6679E5" w:rsidRPr="004546AB" w:rsidRDefault="006679E5" w:rsidP="00B55FB9">
      <w:pPr>
        <w:pStyle w:val="a3"/>
        <w:numPr>
          <w:ilvl w:val="0"/>
          <w:numId w:val="1"/>
        </w:numPr>
        <w:tabs>
          <w:tab w:val="left" w:pos="851"/>
          <w:tab w:val="left" w:pos="2925"/>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679E5" w:rsidRPr="004546AB" w:rsidRDefault="006679E5" w:rsidP="00B55FB9">
      <w:pPr>
        <w:pStyle w:val="a3"/>
        <w:numPr>
          <w:ilvl w:val="0"/>
          <w:numId w:val="1"/>
        </w:numPr>
        <w:tabs>
          <w:tab w:val="left" w:pos="851"/>
          <w:tab w:val="left" w:pos="2925"/>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756D8" w:rsidRDefault="001756D8" w:rsidP="00D82BC9">
      <w:pPr>
        <w:tabs>
          <w:tab w:val="left" w:pos="1276"/>
        </w:tabs>
        <w:spacing w:after="0" w:line="240" w:lineRule="auto"/>
        <w:ind w:firstLine="567"/>
        <w:jc w:val="both"/>
        <w:rPr>
          <w:rFonts w:ascii="Times New Roman" w:hAnsi="Times New Roman" w:cs="Times New Roman"/>
          <w:b/>
          <w:sz w:val="24"/>
          <w:szCs w:val="24"/>
        </w:rPr>
      </w:pPr>
    </w:p>
    <w:p w:rsidR="00D82BC9" w:rsidRPr="004546AB" w:rsidRDefault="00D82BC9" w:rsidP="00D82BC9">
      <w:pPr>
        <w:tabs>
          <w:tab w:val="left" w:pos="1276"/>
        </w:tabs>
        <w:spacing w:after="0" w:line="240" w:lineRule="auto"/>
        <w:ind w:firstLine="567"/>
        <w:jc w:val="both"/>
        <w:rPr>
          <w:rFonts w:ascii="Times New Roman" w:hAnsi="Times New Roman" w:cs="Times New Roman"/>
          <w:b/>
          <w:sz w:val="24"/>
          <w:szCs w:val="24"/>
        </w:rPr>
      </w:pPr>
      <w:r w:rsidRPr="004546AB">
        <w:rPr>
          <w:rFonts w:ascii="Times New Roman" w:hAnsi="Times New Roman" w:cs="Times New Roman"/>
          <w:b/>
          <w:sz w:val="24"/>
          <w:szCs w:val="24"/>
        </w:rPr>
        <w:t>2.1.</w:t>
      </w:r>
      <w:r>
        <w:rPr>
          <w:rFonts w:ascii="Times New Roman" w:hAnsi="Times New Roman" w:cs="Times New Roman"/>
          <w:b/>
          <w:sz w:val="24"/>
          <w:szCs w:val="24"/>
        </w:rPr>
        <w:t>3</w:t>
      </w:r>
      <w:r w:rsidRPr="004546AB">
        <w:rPr>
          <w:rFonts w:ascii="Times New Roman" w:hAnsi="Times New Roman" w:cs="Times New Roman"/>
          <w:b/>
          <w:sz w:val="24"/>
          <w:szCs w:val="24"/>
        </w:rPr>
        <w:t xml:space="preserve">.  </w:t>
      </w:r>
      <w:r>
        <w:rPr>
          <w:rFonts w:ascii="Times New Roman" w:hAnsi="Times New Roman" w:cs="Times New Roman"/>
          <w:b/>
          <w:sz w:val="24"/>
          <w:szCs w:val="24"/>
        </w:rPr>
        <w:t>Общая характеристика АООП</w:t>
      </w:r>
    </w:p>
    <w:p w:rsidR="00D82BC9" w:rsidRPr="00816827" w:rsidRDefault="00D82BC9" w:rsidP="00D82BC9">
      <w:pPr>
        <w:spacing w:after="0" w:line="240" w:lineRule="auto"/>
        <w:ind w:firstLine="567"/>
        <w:jc w:val="both"/>
        <w:rPr>
          <w:rFonts w:ascii="Times New Roman" w:hAnsi="Times New Roman" w:cs="Times New Roman"/>
          <w:sz w:val="24"/>
          <w:szCs w:val="24"/>
        </w:rPr>
      </w:pPr>
      <w:r w:rsidRPr="00816827">
        <w:rPr>
          <w:rFonts w:ascii="Times New Roman" w:hAnsi="Times New Roman" w:cs="Times New Roman"/>
          <w:sz w:val="24"/>
          <w:szCs w:val="24"/>
        </w:rPr>
        <w:t xml:space="preserve">АООП образования обучающихся с легкой умственной отсталостью (интеллектуальными нарушениями) </w:t>
      </w:r>
      <w:proofErr w:type="gramStart"/>
      <w:r w:rsidRPr="00816827">
        <w:rPr>
          <w:rFonts w:ascii="Times New Roman" w:hAnsi="Times New Roman" w:cs="Times New Roman"/>
          <w:sz w:val="24"/>
          <w:szCs w:val="24"/>
        </w:rPr>
        <w:t>созда</w:t>
      </w:r>
      <w:r w:rsidR="005D00DF">
        <w:rPr>
          <w:rFonts w:ascii="Times New Roman" w:hAnsi="Times New Roman" w:cs="Times New Roman"/>
          <w:sz w:val="24"/>
          <w:szCs w:val="24"/>
        </w:rPr>
        <w:t>на</w:t>
      </w:r>
      <w:proofErr w:type="gramEnd"/>
      <w:r w:rsidRPr="00816827">
        <w:rPr>
          <w:rFonts w:ascii="Times New Roman" w:hAnsi="Times New Roman" w:cs="Times New Roman"/>
          <w:sz w:val="24"/>
          <w:szCs w:val="24"/>
        </w:rPr>
        <w:t xml:space="preserve"> с учетом их особых образовательных потребностей.</w:t>
      </w:r>
    </w:p>
    <w:p w:rsidR="00D82BC9" w:rsidRPr="00816827" w:rsidRDefault="00D82BC9" w:rsidP="00D82BC9">
      <w:pPr>
        <w:spacing w:after="0" w:line="240" w:lineRule="auto"/>
        <w:ind w:firstLine="567"/>
        <w:jc w:val="both"/>
        <w:rPr>
          <w:rFonts w:ascii="Times New Roman" w:hAnsi="Times New Roman" w:cs="Times New Roman"/>
          <w:sz w:val="24"/>
          <w:szCs w:val="24"/>
        </w:rPr>
      </w:pPr>
      <w:r w:rsidRPr="00816827">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D82BC9" w:rsidRPr="00816827" w:rsidRDefault="00D82BC9" w:rsidP="00D82BC9">
      <w:pPr>
        <w:spacing w:after="0" w:line="240" w:lineRule="auto"/>
        <w:ind w:firstLine="567"/>
        <w:jc w:val="both"/>
        <w:rPr>
          <w:rFonts w:ascii="Times New Roman" w:hAnsi="Times New Roman" w:cs="Times New Roman"/>
          <w:sz w:val="24"/>
          <w:szCs w:val="24"/>
        </w:rPr>
      </w:pPr>
      <w:r w:rsidRPr="00816827">
        <w:rPr>
          <w:rFonts w:ascii="Times New Roman" w:hAnsi="Times New Roman" w:cs="Times New Roman"/>
          <w:sz w:val="24"/>
          <w:szCs w:val="24"/>
        </w:rPr>
        <w:t>Обязательная часть АООП для обучающихся с легкой умственной от</w:t>
      </w:r>
      <w:r w:rsidRPr="00816827">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D82BC9" w:rsidRPr="00816827" w:rsidRDefault="0067491F" w:rsidP="00D8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Нормативный с</w:t>
      </w:r>
      <w:r w:rsidR="00D82BC9" w:rsidRPr="00816827">
        <w:rPr>
          <w:rFonts w:ascii="Times New Roman" w:hAnsi="Times New Roman" w:cs="Times New Roman"/>
          <w:sz w:val="24"/>
          <w:szCs w:val="24"/>
        </w:rPr>
        <w:t xml:space="preserve">рок реализации </w:t>
      </w:r>
      <w:r>
        <w:rPr>
          <w:rFonts w:ascii="Times New Roman" w:hAnsi="Times New Roman" w:cs="Times New Roman"/>
          <w:sz w:val="24"/>
          <w:szCs w:val="24"/>
        </w:rPr>
        <w:t xml:space="preserve"> данной </w:t>
      </w:r>
      <w:r w:rsidR="00D82BC9" w:rsidRPr="00816827">
        <w:rPr>
          <w:rFonts w:ascii="Times New Roman" w:hAnsi="Times New Roman" w:cs="Times New Roman"/>
          <w:sz w:val="24"/>
          <w:szCs w:val="24"/>
        </w:rPr>
        <w:t xml:space="preserve">АООП для </w:t>
      </w:r>
      <w:proofErr w:type="gramStart"/>
      <w:r w:rsidR="00D82BC9" w:rsidRPr="00816827">
        <w:rPr>
          <w:rFonts w:ascii="Times New Roman" w:hAnsi="Times New Roman" w:cs="Times New Roman"/>
          <w:sz w:val="24"/>
          <w:szCs w:val="24"/>
        </w:rPr>
        <w:t>обучающихся</w:t>
      </w:r>
      <w:proofErr w:type="gramEnd"/>
      <w:r w:rsidR="00D82BC9" w:rsidRPr="00816827">
        <w:rPr>
          <w:rFonts w:ascii="Times New Roman" w:hAnsi="Times New Roman" w:cs="Times New Roman"/>
          <w:sz w:val="24"/>
          <w:szCs w:val="24"/>
        </w:rPr>
        <w:t xml:space="preserve"> с умственной отсталостью (интеллектуальными нарушениями) составляет </w:t>
      </w:r>
      <w:r>
        <w:rPr>
          <w:rFonts w:ascii="Times New Roman" w:hAnsi="Times New Roman" w:cs="Times New Roman"/>
          <w:sz w:val="24"/>
          <w:szCs w:val="24"/>
        </w:rPr>
        <w:t>4</w:t>
      </w:r>
      <w:r w:rsidR="00DF0008">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816827">
        <w:rPr>
          <w:rFonts w:ascii="Times New Roman" w:hAnsi="Times New Roman" w:cs="Times New Roman"/>
          <w:sz w:val="24"/>
          <w:szCs w:val="24"/>
          <w:lang w:val="en-US"/>
        </w:rPr>
        <w:t>I</w:t>
      </w:r>
      <w:r w:rsidRPr="00816827">
        <w:rPr>
          <w:rFonts w:ascii="Times New Roman" w:hAnsi="Times New Roman" w:cs="Times New Roman"/>
          <w:sz w:val="24"/>
          <w:szCs w:val="24"/>
        </w:rPr>
        <w:t xml:space="preserve"> этап  1-4 классы</w:t>
      </w:r>
      <w:r>
        <w:rPr>
          <w:rFonts w:ascii="Times New Roman" w:hAnsi="Times New Roman" w:cs="Times New Roman"/>
          <w:sz w:val="24"/>
          <w:szCs w:val="24"/>
        </w:rPr>
        <w:t>)</w:t>
      </w:r>
    </w:p>
    <w:p w:rsidR="00D82BC9" w:rsidRPr="00816827" w:rsidRDefault="00D82BC9" w:rsidP="00D82BC9">
      <w:pPr>
        <w:spacing w:after="0" w:line="240" w:lineRule="auto"/>
        <w:ind w:firstLine="567"/>
        <w:jc w:val="both"/>
        <w:rPr>
          <w:rFonts w:ascii="Times New Roman" w:hAnsi="Times New Roman" w:cs="Times New Roman"/>
          <w:sz w:val="24"/>
          <w:szCs w:val="24"/>
        </w:rPr>
      </w:pPr>
      <w:r w:rsidRPr="00816827">
        <w:rPr>
          <w:rFonts w:ascii="Times New Roman" w:hAnsi="Times New Roman" w:cs="Times New Roman"/>
          <w:sz w:val="24"/>
          <w:szCs w:val="24"/>
        </w:rPr>
        <w:t xml:space="preserve">Цель </w:t>
      </w:r>
      <w:r w:rsidRPr="00816827">
        <w:rPr>
          <w:rFonts w:ascii="Times New Roman" w:hAnsi="Times New Roman" w:cs="Times New Roman"/>
          <w:sz w:val="24"/>
          <w:szCs w:val="24"/>
          <w:lang w:val="en-US"/>
        </w:rPr>
        <w:t>I</w:t>
      </w:r>
      <w:r w:rsidRPr="00816827">
        <w:rPr>
          <w:rFonts w:ascii="Times New Roman" w:hAnsi="Times New Roman" w:cs="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431050" w:rsidRDefault="00431050" w:rsidP="00D82BC9">
      <w:pPr>
        <w:pStyle w:val="Standard"/>
        <w:ind w:firstLine="567"/>
        <w:jc w:val="both"/>
        <w:rPr>
          <w:rFonts w:ascii="Times New Roman" w:hAnsi="Times New Roman" w:cs="Times New Roman"/>
        </w:rPr>
      </w:pPr>
    </w:p>
    <w:p w:rsidR="007C0661" w:rsidRDefault="00431050" w:rsidP="004546A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8021D6">
        <w:rPr>
          <w:rFonts w:ascii="Times New Roman" w:hAnsi="Times New Roman" w:cs="Times New Roman"/>
          <w:b/>
          <w:sz w:val="24"/>
          <w:szCs w:val="24"/>
        </w:rPr>
        <w:t>.1.</w:t>
      </w:r>
      <w:r w:rsidR="005D00DF">
        <w:rPr>
          <w:rFonts w:ascii="Times New Roman" w:hAnsi="Times New Roman" w:cs="Times New Roman"/>
          <w:b/>
          <w:sz w:val="24"/>
          <w:szCs w:val="24"/>
        </w:rPr>
        <w:t>4</w:t>
      </w:r>
      <w:r w:rsidR="00446154" w:rsidRPr="004546AB">
        <w:rPr>
          <w:rFonts w:ascii="Times New Roman" w:hAnsi="Times New Roman" w:cs="Times New Roman"/>
          <w:b/>
          <w:sz w:val="24"/>
          <w:szCs w:val="24"/>
        </w:rPr>
        <w:t>.</w:t>
      </w:r>
      <w:r w:rsidR="00FD797E" w:rsidRPr="004546AB">
        <w:rPr>
          <w:rFonts w:ascii="Times New Roman" w:hAnsi="Times New Roman" w:cs="Times New Roman"/>
          <w:b/>
          <w:sz w:val="24"/>
          <w:szCs w:val="24"/>
        </w:rPr>
        <w:t xml:space="preserve">  Психолого-педагогическая  характеристика  </w:t>
      </w:r>
      <w:proofErr w:type="gramStart"/>
      <w:r w:rsidR="00FD797E" w:rsidRPr="004546AB">
        <w:rPr>
          <w:rFonts w:ascii="Times New Roman" w:hAnsi="Times New Roman" w:cs="Times New Roman"/>
          <w:b/>
          <w:sz w:val="24"/>
          <w:szCs w:val="24"/>
        </w:rPr>
        <w:t>обучающихся</w:t>
      </w:r>
      <w:proofErr w:type="gramEnd"/>
      <w:r w:rsidR="00FD797E" w:rsidRPr="004546AB">
        <w:rPr>
          <w:rFonts w:ascii="Times New Roman" w:hAnsi="Times New Roman" w:cs="Times New Roman"/>
          <w:b/>
          <w:sz w:val="24"/>
          <w:szCs w:val="24"/>
        </w:rPr>
        <w:t xml:space="preserve">  с  легкой   умственной отсталостью (интеллектуальными нарушениями)</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Умственная отсталость—это стойкое, выраженное недоразвитие познавательной деятельности вследствие диффузного (разлитого) органиче</w:t>
      </w:r>
      <w:r w:rsidRPr="000A28FE">
        <w:rPr>
          <w:rFonts w:ascii="Times New Roman" w:hAnsi="Times New Roman" w:cs="Times New Roman"/>
          <w:sz w:val="24"/>
          <w:szCs w:val="24"/>
        </w:rPr>
        <w:softHyphen/>
        <w:t>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w:t>
      </w:r>
      <w:r w:rsidRPr="000A28FE">
        <w:rPr>
          <w:rFonts w:ascii="Times New Roman" w:hAnsi="Times New Roman" w:cs="Times New Roman"/>
          <w:sz w:val="24"/>
          <w:szCs w:val="24"/>
        </w:rPr>
        <w:softHyphen/>
        <w:t>ками, в которые воз</w:t>
      </w:r>
      <w:r w:rsidRPr="000A28FE">
        <w:rPr>
          <w:rFonts w:ascii="Times New Roman" w:hAnsi="Times New Roman" w:cs="Times New Roman"/>
          <w:sz w:val="24"/>
          <w:szCs w:val="24"/>
        </w:rPr>
        <w:softHyphen/>
        <w:t>никло поражение ЦНС – чем оно произошло раньше, тем тяжелее последствия.</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 xml:space="preserve">В международной классификации болезней (МКБ-10) выделено четыре степени умственной отсталости: легкая (IQ —69-50), умеренная (IQ —50-35), тяжелая (IQ —34-20), глубокая (IQ&lt;20). Наиболее многочисленную группу </w:t>
      </w:r>
      <w:proofErr w:type="gramStart"/>
      <w:r w:rsidRPr="000A28FE">
        <w:rPr>
          <w:rFonts w:ascii="Times New Roman" w:hAnsi="Times New Roman" w:cs="Times New Roman"/>
          <w:sz w:val="24"/>
          <w:szCs w:val="24"/>
        </w:rPr>
        <w:t>среди</w:t>
      </w:r>
      <w:proofErr w:type="gramEnd"/>
      <w:r w:rsidRPr="000A28FE">
        <w:rPr>
          <w:rFonts w:ascii="Times New Roman" w:hAnsi="Times New Roman" w:cs="Times New Roman"/>
          <w:sz w:val="24"/>
          <w:szCs w:val="24"/>
        </w:rPr>
        <w:t xml:space="preserve"> </w:t>
      </w:r>
      <w:proofErr w:type="gramStart"/>
      <w:r w:rsidRPr="000A28FE">
        <w:rPr>
          <w:rFonts w:ascii="Times New Roman" w:hAnsi="Times New Roman" w:cs="Times New Roman"/>
          <w:sz w:val="24"/>
          <w:szCs w:val="24"/>
        </w:rPr>
        <w:t>обучающихся</w:t>
      </w:r>
      <w:proofErr w:type="gramEnd"/>
      <w:r w:rsidRPr="000A28FE">
        <w:rPr>
          <w:rFonts w:ascii="Times New Roman" w:hAnsi="Times New Roman" w:cs="Times New Roman"/>
          <w:sz w:val="24"/>
          <w:szCs w:val="24"/>
        </w:rPr>
        <w:t xml:space="preserve"> с умственной отсталостью (интел</w:t>
      </w:r>
      <w:r w:rsidRPr="000A28FE">
        <w:rPr>
          <w:rFonts w:ascii="Times New Roman" w:hAnsi="Times New Roman" w:cs="Times New Roman"/>
          <w:sz w:val="24"/>
          <w:szCs w:val="24"/>
        </w:rPr>
        <w:softHyphen/>
        <w:t>лектуаль</w:t>
      </w:r>
      <w:r w:rsidRPr="000A28FE">
        <w:rPr>
          <w:rFonts w:ascii="Times New Roman" w:hAnsi="Times New Roman" w:cs="Times New Roman"/>
          <w:sz w:val="24"/>
          <w:szCs w:val="24"/>
        </w:rPr>
        <w:softHyphen/>
        <w:t>ными нарушениями), примерно три четверти, составляют дети с легкой умственной отсталостью. Развитие ребенка с легкой умст</w:t>
      </w:r>
      <w:r w:rsidRPr="000A28FE">
        <w:rPr>
          <w:rFonts w:ascii="Times New Roman" w:hAnsi="Times New Roman" w:cs="Times New Roman"/>
          <w:sz w:val="24"/>
          <w:szCs w:val="24"/>
        </w:rPr>
        <w:softHyphen/>
        <w:t>венной отстало</w:t>
      </w:r>
      <w:r w:rsidRPr="000A28FE">
        <w:rPr>
          <w:rFonts w:ascii="Times New Roman" w:hAnsi="Times New Roman" w:cs="Times New Roman"/>
          <w:sz w:val="24"/>
          <w:szCs w:val="24"/>
        </w:rPr>
        <w:softHyphen/>
        <w:t>стью (интеллектуальными нарушениями), хотя и происходит на дефектной основе и характеризуется замедленностью, нали</w:t>
      </w:r>
      <w:r w:rsidRPr="000A28FE">
        <w:rPr>
          <w:rFonts w:ascii="Times New Roman" w:hAnsi="Times New Roman" w:cs="Times New Roman"/>
          <w:sz w:val="24"/>
          <w:szCs w:val="24"/>
        </w:rPr>
        <w:softHyphen/>
        <w:t xml:space="preserve">чием отклонений от нормального развития, тем не менее, представляет собой </w:t>
      </w:r>
      <w:r w:rsidRPr="000A28FE">
        <w:rPr>
          <w:rFonts w:ascii="Times New Roman" w:hAnsi="Times New Roman" w:cs="Times New Roman"/>
          <w:sz w:val="24"/>
          <w:szCs w:val="24"/>
        </w:rPr>
        <w:lastRenderedPageBreak/>
        <w:t>поступательный процесс, привносящий качественные измене</w:t>
      </w:r>
      <w:r w:rsidRPr="000A28FE">
        <w:rPr>
          <w:rFonts w:ascii="Times New Roman" w:hAnsi="Times New Roman" w:cs="Times New Roman"/>
          <w:sz w:val="24"/>
          <w:szCs w:val="24"/>
        </w:rPr>
        <w:softHyphen/>
        <w:t>ния в познавательную дея</w:t>
      </w:r>
      <w:r w:rsidRPr="000A28FE">
        <w:rPr>
          <w:rFonts w:ascii="Times New Roman" w:hAnsi="Times New Roman" w:cs="Times New Roman"/>
          <w:sz w:val="24"/>
          <w:szCs w:val="24"/>
        </w:rPr>
        <w:softHyphen/>
        <w:t xml:space="preserve">тельность детей и их личностную сферу, что дает основания для оптимистического прогноза. </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Затруднения в психическом развитии детей с умственной отсталостью (интеллектуальными нарушениями)</w:t>
      </w:r>
      <w:r>
        <w:rPr>
          <w:rFonts w:ascii="Times New Roman" w:hAnsi="Times New Roman" w:cs="Times New Roman"/>
          <w:sz w:val="24"/>
          <w:szCs w:val="24"/>
        </w:rPr>
        <w:t xml:space="preserve"> </w:t>
      </w:r>
      <w:r w:rsidRPr="000A28FE">
        <w:rPr>
          <w:rFonts w:ascii="Times New Roman" w:hAnsi="Times New Roman" w:cs="Times New Roman"/>
          <w:sz w:val="24"/>
          <w:szCs w:val="24"/>
        </w:rPr>
        <w:t xml:space="preserve">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0A28FE">
        <w:rPr>
          <w:rFonts w:ascii="Times New Roman" w:hAnsi="Times New Roman" w:cs="Times New Roman"/>
          <w:sz w:val="24"/>
          <w:szCs w:val="24"/>
        </w:rPr>
        <w:t>тугопо</w:t>
      </w:r>
      <w:r w:rsidRPr="000A28FE">
        <w:rPr>
          <w:rFonts w:ascii="Times New Roman" w:hAnsi="Times New Roman" w:cs="Times New Roman"/>
          <w:sz w:val="24"/>
          <w:szCs w:val="24"/>
        </w:rPr>
        <w:softHyphen/>
        <w:t>движностью</w:t>
      </w:r>
      <w:proofErr w:type="spellEnd"/>
      <w:r w:rsidRPr="000A28FE">
        <w:rPr>
          <w:rFonts w:ascii="Times New Roman" w:hAnsi="Times New Roman" w:cs="Times New Roman"/>
          <w:sz w:val="24"/>
          <w:szCs w:val="24"/>
        </w:rPr>
        <w:t xml:space="preserve"> нервных процессов, нарушением взаимодействия первой и второй сигнальных систем и др.)</w:t>
      </w:r>
    </w:p>
    <w:p w:rsid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w:t>
      </w:r>
      <w:r w:rsidRPr="000A28FE">
        <w:rPr>
          <w:rFonts w:ascii="Times New Roman" w:hAnsi="Times New Roman" w:cs="Times New Roman"/>
          <w:sz w:val="24"/>
          <w:szCs w:val="24"/>
        </w:rPr>
        <w:softHyphen/>
        <w:t>тивно</w:t>
      </w:r>
      <w:r w:rsidRPr="000A28FE">
        <w:rPr>
          <w:rFonts w:ascii="Times New Roman" w:hAnsi="Times New Roman" w:cs="Times New Roman"/>
          <w:sz w:val="24"/>
          <w:szCs w:val="24"/>
        </w:rPr>
        <w:softHyphen/>
        <w:t>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w:t>
      </w:r>
      <w:r w:rsidRPr="000A28FE">
        <w:rPr>
          <w:rFonts w:ascii="Times New Roman" w:hAnsi="Times New Roman" w:cs="Times New Roman"/>
          <w:sz w:val="24"/>
          <w:szCs w:val="24"/>
        </w:rPr>
        <w:softHyphen/>
        <w:t xml:space="preserve">шенным является мышление, и прежде всего, способность к отвлечению и обобщению. </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w:t>
      </w:r>
      <w:r w:rsidRPr="000A28FE">
        <w:rPr>
          <w:rFonts w:ascii="Times New Roman" w:hAnsi="Times New Roman" w:cs="Times New Roman"/>
          <w:sz w:val="24"/>
          <w:szCs w:val="24"/>
        </w:rPr>
        <w:softHyphen/>
        <w:t xml:space="preserve">ным своеобразием. Относительно сохранной у </w:t>
      </w:r>
      <w:proofErr w:type="gramStart"/>
      <w:r w:rsidRPr="000A28FE">
        <w:rPr>
          <w:rFonts w:ascii="Times New Roman" w:hAnsi="Times New Roman" w:cs="Times New Roman"/>
          <w:sz w:val="24"/>
          <w:szCs w:val="24"/>
        </w:rPr>
        <w:t>обучающихся</w:t>
      </w:r>
      <w:proofErr w:type="gramEnd"/>
      <w:r w:rsidRPr="000A28FE">
        <w:rPr>
          <w:rFonts w:ascii="Times New Roman" w:hAnsi="Times New Roman" w:cs="Times New Roman"/>
          <w:sz w:val="24"/>
          <w:szCs w:val="24"/>
        </w:rPr>
        <w:t xml:space="preserve"> с умственной отсталостью (интеллектуальными нарушениями) оказывается чувственная ступень познания ―ощущение и восприятие. Но и в этих познавательных процессах сказывается </w:t>
      </w:r>
      <w:proofErr w:type="spellStart"/>
      <w:r w:rsidRPr="000A28FE">
        <w:rPr>
          <w:rFonts w:ascii="Times New Roman" w:hAnsi="Times New Roman" w:cs="Times New Roman"/>
          <w:sz w:val="24"/>
          <w:szCs w:val="24"/>
        </w:rPr>
        <w:t>дефицитарность</w:t>
      </w:r>
      <w:proofErr w:type="spellEnd"/>
      <w:r w:rsidRPr="000A28FE">
        <w:rPr>
          <w:rFonts w:ascii="Times New Roman" w:hAnsi="Times New Roman" w:cs="Times New Roman"/>
          <w:sz w:val="24"/>
          <w:szCs w:val="24"/>
        </w:rPr>
        <w:t>: неточность и слабость диффе</w:t>
      </w:r>
      <w:r w:rsidRPr="000A28FE">
        <w:rPr>
          <w:rFonts w:ascii="Times New Roman" w:hAnsi="Times New Roman" w:cs="Times New Roman"/>
          <w:sz w:val="24"/>
          <w:szCs w:val="24"/>
        </w:rPr>
        <w:softHyphen/>
        <w:t>ренцировки зрительных, слуховых, кинестетических, тактильных, обонятельных и вкусовых ощущений приводят к затруд</w:t>
      </w:r>
      <w:r w:rsidRPr="000A28FE">
        <w:rPr>
          <w:rFonts w:ascii="Times New Roman" w:hAnsi="Times New Roman" w:cs="Times New Roman"/>
          <w:sz w:val="24"/>
          <w:szCs w:val="24"/>
        </w:rPr>
        <w:softHyphen/>
        <w:t>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w:t>
      </w:r>
      <w:r w:rsidRPr="000A28FE">
        <w:rPr>
          <w:rFonts w:ascii="Times New Roman" w:hAnsi="Times New Roman" w:cs="Times New Roman"/>
          <w:sz w:val="24"/>
          <w:szCs w:val="24"/>
        </w:rPr>
        <w:softHyphen/>
        <w:t>бенка с умственной отсталостью (ин</w:t>
      </w:r>
      <w:r w:rsidRPr="000A28FE">
        <w:rPr>
          <w:rFonts w:ascii="Times New Roman" w:hAnsi="Times New Roman" w:cs="Times New Roman"/>
          <w:sz w:val="24"/>
          <w:szCs w:val="24"/>
        </w:rPr>
        <w:softHyphen/>
        <w:t>теллектуальными нарушениями). Однако особая организация учебной и внеурочной работы, основанной на использовании практической деятель</w:t>
      </w:r>
      <w:r w:rsidRPr="000A28FE">
        <w:rPr>
          <w:rFonts w:ascii="Times New Roman" w:hAnsi="Times New Roman" w:cs="Times New Roman"/>
          <w:sz w:val="24"/>
          <w:szCs w:val="24"/>
        </w:rPr>
        <w:softHyphen/>
        <w:t>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w:t>
      </w:r>
      <w:r w:rsidRPr="000A28FE">
        <w:rPr>
          <w:rFonts w:ascii="Times New Roman" w:hAnsi="Times New Roman" w:cs="Times New Roman"/>
          <w:sz w:val="24"/>
          <w:szCs w:val="24"/>
        </w:rPr>
        <w:softHyphen/>
        <w:t>ными операциями.</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 xml:space="preserve">Меньший потенциал </w:t>
      </w:r>
      <w:proofErr w:type="gramStart"/>
      <w:r w:rsidRPr="000A28FE">
        <w:rPr>
          <w:rFonts w:ascii="Times New Roman" w:hAnsi="Times New Roman" w:cs="Times New Roman"/>
          <w:sz w:val="24"/>
          <w:szCs w:val="24"/>
        </w:rPr>
        <w:t>у</w:t>
      </w:r>
      <w:proofErr w:type="gramEnd"/>
      <w:r w:rsidRPr="000A28FE">
        <w:rPr>
          <w:rFonts w:ascii="Times New Roman" w:hAnsi="Times New Roman" w:cs="Times New Roman"/>
          <w:sz w:val="24"/>
          <w:szCs w:val="24"/>
        </w:rPr>
        <w:t xml:space="preserve"> </w:t>
      </w:r>
      <w:proofErr w:type="gramStart"/>
      <w:r w:rsidRPr="000A28FE">
        <w:rPr>
          <w:rFonts w:ascii="Times New Roman" w:hAnsi="Times New Roman" w:cs="Times New Roman"/>
          <w:sz w:val="24"/>
          <w:szCs w:val="24"/>
        </w:rPr>
        <w:t>обучающихся</w:t>
      </w:r>
      <w:proofErr w:type="gramEnd"/>
      <w:r w:rsidRPr="000A28FE">
        <w:rPr>
          <w:rFonts w:ascii="Times New Roman" w:hAnsi="Times New Roman" w:cs="Times New Roman"/>
          <w:sz w:val="24"/>
          <w:szCs w:val="24"/>
        </w:rPr>
        <w:t xml:space="preserve"> с умственной отсталостью (интеллектуальными нарушениями) обнаруживается в развитии их </w:t>
      </w:r>
      <w:r w:rsidRPr="00EB28ED">
        <w:rPr>
          <w:rFonts w:ascii="Times New Roman" w:hAnsi="Times New Roman" w:cs="Times New Roman"/>
          <w:i/>
          <w:sz w:val="24"/>
          <w:szCs w:val="24"/>
        </w:rPr>
        <w:t>мышле</w:t>
      </w:r>
      <w:r w:rsidRPr="00EB28ED">
        <w:rPr>
          <w:rFonts w:ascii="Times New Roman" w:hAnsi="Times New Roman" w:cs="Times New Roman"/>
          <w:i/>
          <w:sz w:val="24"/>
          <w:szCs w:val="24"/>
        </w:rPr>
        <w:softHyphen/>
        <w:t>ния</w:t>
      </w:r>
      <w:r w:rsidRPr="000A28FE">
        <w:rPr>
          <w:rFonts w:ascii="Times New Roman"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0A28FE">
        <w:rPr>
          <w:rFonts w:ascii="Times New Roman" w:hAnsi="Times New Roman" w:cs="Times New Roman"/>
          <w:sz w:val="24"/>
          <w:szCs w:val="24"/>
        </w:rPr>
        <w:t>ии у э</w:t>
      </w:r>
      <w:proofErr w:type="gramEnd"/>
      <w:r w:rsidRPr="000A28FE">
        <w:rPr>
          <w:rFonts w:ascii="Times New Roman" w:hAnsi="Times New Roman" w:cs="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 xml:space="preserve">Из всех видов мышления (наглядно-действенного, наглядно-образного и словесно-логического) </w:t>
      </w:r>
      <w:proofErr w:type="gramStart"/>
      <w:r w:rsidRPr="000A28FE">
        <w:rPr>
          <w:rFonts w:ascii="Times New Roman" w:hAnsi="Times New Roman" w:cs="Times New Roman"/>
          <w:sz w:val="24"/>
          <w:szCs w:val="24"/>
        </w:rPr>
        <w:t>у</w:t>
      </w:r>
      <w:proofErr w:type="gramEnd"/>
      <w:r w:rsidRPr="000A28FE">
        <w:rPr>
          <w:rFonts w:ascii="Times New Roman" w:hAnsi="Times New Roman" w:cs="Times New Roman"/>
          <w:sz w:val="24"/>
          <w:szCs w:val="24"/>
        </w:rPr>
        <w:t xml:space="preserve"> обучающихся с легкой умственной отста</w:t>
      </w:r>
      <w:r w:rsidRPr="000A28FE">
        <w:rPr>
          <w:rFonts w:ascii="Times New Roman" w:hAnsi="Times New Roman" w:cs="Times New Roman"/>
          <w:sz w:val="24"/>
          <w:szCs w:val="24"/>
        </w:rPr>
        <w:softHyphen/>
        <w:t>лостью (интеллектуальными нарушениями) в большей степени недоразвито словесно-логическое мышление. Это выражается в слабости обобщения, труд</w:t>
      </w:r>
      <w:r w:rsidRPr="000A28FE">
        <w:rPr>
          <w:rFonts w:ascii="Times New Roman" w:hAnsi="Times New Roman" w:cs="Times New Roman"/>
          <w:sz w:val="24"/>
          <w:szCs w:val="24"/>
        </w:rPr>
        <w:softHyphen/>
        <w:t xml:space="preserve">ностях понимания смысла явления или факта. </w:t>
      </w:r>
      <w:proofErr w:type="gramStart"/>
      <w:r w:rsidRPr="000A28FE">
        <w:rPr>
          <w:rFonts w:ascii="Times New Roman" w:hAnsi="Times New Roman" w:cs="Times New Roman"/>
          <w:sz w:val="24"/>
          <w:szCs w:val="24"/>
        </w:rPr>
        <w:t>Обучающимся</w:t>
      </w:r>
      <w:proofErr w:type="gramEnd"/>
      <w:r w:rsidRPr="000A28FE">
        <w:rPr>
          <w:rFonts w:ascii="Times New Roman" w:hAnsi="Times New Roman" w:cs="Times New Roman"/>
          <w:sz w:val="24"/>
          <w:szCs w:val="24"/>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w:t>
      </w:r>
      <w:r w:rsidRPr="000A28FE">
        <w:rPr>
          <w:rFonts w:ascii="Times New Roman" w:hAnsi="Times New Roman" w:cs="Times New Roman"/>
          <w:sz w:val="24"/>
          <w:szCs w:val="24"/>
        </w:rPr>
        <w:softHyphen/>
        <w:t>пени корригировать недостатки мыслительной деятельности. Использование специальных методов и приемов, применяющихся в процессе коррек</w:t>
      </w:r>
      <w:r w:rsidRPr="000A28FE">
        <w:rPr>
          <w:rFonts w:ascii="Times New Roman" w:hAnsi="Times New Roman" w:cs="Times New Roman"/>
          <w:sz w:val="24"/>
          <w:szCs w:val="24"/>
        </w:rPr>
        <w:softHyphen/>
        <w:t>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EB28ED">
        <w:rPr>
          <w:rFonts w:ascii="Times New Roman" w:hAnsi="Times New Roman" w:cs="Times New Roman"/>
          <w:i/>
          <w:sz w:val="24"/>
          <w:szCs w:val="24"/>
        </w:rPr>
        <w:t>памяти</w:t>
      </w:r>
      <w:r w:rsidRPr="000A28FE">
        <w:rPr>
          <w:rFonts w:ascii="Times New Roman"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w:t>
      </w:r>
      <w:r w:rsidR="00DF0008">
        <w:rPr>
          <w:rFonts w:ascii="Times New Roman" w:hAnsi="Times New Roman" w:cs="Times New Roman"/>
          <w:sz w:val="24"/>
          <w:szCs w:val="24"/>
        </w:rPr>
        <w:t xml:space="preserve"> </w:t>
      </w:r>
      <w:r w:rsidRPr="000A28FE">
        <w:rPr>
          <w:rFonts w:ascii="Times New Roman" w:hAnsi="Times New Roman" w:cs="Times New Roman"/>
          <w:sz w:val="24"/>
          <w:szCs w:val="24"/>
        </w:rPr>
        <w:t xml:space="preserve">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w:t>
      </w:r>
      <w:r w:rsidRPr="000A28FE">
        <w:rPr>
          <w:rFonts w:ascii="Times New Roman" w:hAnsi="Times New Roman" w:cs="Times New Roman"/>
          <w:sz w:val="24"/>
          <w:szCs w:val="24"/>
        </w:rPr>
        <w:lastRenderedPageBreak/>
        <w:t>формируется произвольное запоминание, кото</w:t>
      </w:r>
      <w:r w:rsidRPr="000A28FE">
        <w:rPr>
          <w:rFonts w:ascii="Times New Roman" w:hAnsi="Times New Roman" w:cs="Times New Roman"/>
          <w:sz w:val="24"/>
          <w:szCs w:val="24"/>
        </w:rPr>
        <w:softHyphen/>
        <w:t>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w:t>
      </w:r>
      <w:r w:rsidRPr="000A28FE">
        <w:rPr>
          <w:rFonts w:ascii="Times New Roman" w:hAnsi="Times New Roman" w:cs="Times New Roman"/>
          <w:sz w:val="24"/>
          <w:szCs w:val="24"/>
        </w:rPr>
        <w:softHyphen/>
        <w:t>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w:t>
      </w:r>
      <w:r w:rsidRPr="000A28FE">
        <w:rPr>
          <w:rFonts w:ascii="Times New Roman" w:hAnsi="Times New Roman" w:cs="Times New Roman"/>
          <w:sz w:val="24"/>
          <w:szCs w:val="24"/>
        </w:rPr>
        <w:softHyphen/>
        <w:t>онно-развивающего обучения (иллюстративной, символической наглядности; различных вариантов планов; вопросов педагога и т.д.) может ока</w:t>
      </w:r>
      <w:r w:rsidRPr="000A28FE">
        <w:rPr>
          <w:rFonts w:ascii="Times New Roman" w:hAnsi="Times New Roman" w:cs="Times New Roman"/>
          <w:sz w:val="24"/>
          <w:szCs w:val="24"/>
        </w:rPr>
        <w:softHyphen/>
        <w:t xml:space="preserve">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0A28FE">
        <w:rPr>
          <w:rFonts w:ascii="Times New Roman" w:hAnsi="Times New Roman" w:cs="Times New Roman"/>
          <w:sz w:val="24"/>
          <w:szCs w:val="24"/>
        </w:rPr>
        <w:t>мнемической</w:t>
      </w:r>
      <w:proofErr w:type="spellEnd"/>
      <w:r w:rsidRPr="000A28FE">
        <w:rPr>
          <w:rFonts w:ascii="Times New Roman" w:hAnsi="Times New Roman" w:cs="Times New Roman"/>
          <w:sz w:val="24"/>
          <w:szCs w:val="24"/>
        </w:rPr>
        <w:t xml:space="preserve"> деятельности во многом определяется структурой дефекта каждого ребенка с умственной отсталостью (интеллектуальными наруше</w:t>
      </w:r>
      <w:r w:rsidRPr="000A28FE">
        <w:rPr>
          <w:rFonts w:ascii="Times New Roman" w:hAnsi="Times New Roman" w:cs="Times New Roman"/>
          <w:sz w:val="24"/>
          <w:szCs w:val="24"/>
        </w:rPr>
        <w:softHyphen/>
        <w:t>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М.С.</w:t>
      </w:r>
      <w:r w:rsidR="00EE333E">
        <w:rPr>
          <w:rFonts w:ascii="Times New Roman" w:hAnsi="Times New Roman" w:cs="Times New Roman"/>
          <w:sz w:val="24"/>
          <w:szCs w:val="24"/>
        </w:rPr>
        <w:t xml:space="preserve"> </w:t>
      </w:r>
      <w:r w:rsidRPr="000A28FE">
        <w:rPr>
          <w:rFonts w:ascii="Times New Roman" w:hAnsi="Times New Roman" w:cs="Times New Roman"/>
          <w:sz w:val="24"/>
          <w:szCs w:val="24"/>
        </w:rPr>
        <w:t xml:space="preserve">Певзнер) позволяет более успешно использовать потенциал развития их </w:t>
      </w:r>
      <w:proofErr w:type="spellStart"/>
      <w:r w:rsidRPr="000A28FE">
        <w:rPr>
          <w:rFonts w:ascii="Times New Roman" w:hAnsi="Times New Roman" w:cs="Times New Roman"/>
          <w:sz w:val="24"/>
          <w:szCs w:val="24"/>
        </w:rPr>
        <w:t>мнемической</w:t>
      </w:r>
      <w:proofErr w:type="spellEnd"/>
      <w:r w:rsidRPr="000A28FE">
        <w:rPr>
          <w:rFonts w:ascii="Times New Roman" w:hAnsi="Times New Roman" w:cs="Times New Roman"/>
          <w:sz w:val="24"/>
          <w:szCs w:val="24"/>
        </w:rPr>
        <w:t xml:space="preserve"> деятельности.</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Особенности познавательной деятельности школьников с умственной отсталостью (интеллектуальными нарушениями) проявляются и в особенно</w:t>
      </w:r>
      <w:r w:rsidRPr="000A28FE">
        <w:rPr>
          <w:rFonts w:ascii="Times New Roman" w:hAnsi="Times New Roman" w:cs="Times New Roman"/>
          <w:sz w:val="24"/>
          <w:szCs w:val="24"/>
        </w:rPr>
        <w:softHyphen/>
        <w:t>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w:t>
      </w:r>
      <w:r w:rsidRPr="000A28FE">
        <w:rPr>
          <w:rFonts w:ascii="Times New Roman" w:hAnsi="Times New Roman" w:cs="Times New Roman"/>
          <w:sz w:val="24"/>
          <w:szCs w:val="24"/>
        </w:rPr>
        <w:softHyphen/>
        <w:t xml:space="preserve">ностей, что выражается в неустойчивости </w:t>
      </w:r>
      <w:r w:rsidRPr="00EB28ED">
        <w:rPr>
          <w:rFonts w:ascii="Times New Roman" w:hAnsi="Times New Roman" w:cs="Times New Roman"/>
          <w:i/>
          <w:sz w:val="24"/>
          <w:szCs w:val="24"/>
        </w:rPr>
        <w:t>внимания</w:t>
      </w:r>
      <w:r w:rsidRPr="00D50465">
        <w:rPr>
          <w:rFonts w:ascii="Times New Roman" w:hAnsi="Times New Roman" w:cs="Times New Roman"/>
          <w:b/>
          <w:sz w:val="24"/>
          <w:szCs w:val="24"/>
        </w:rPr>
        <w:t>.</w:t>
      </w:r>
      <w:r w:rsidRPr="000A28FE">
        <w:rPr>
          <w:rFonts w:ascii="Times New Roman" w:hAnsi="Times New Roman" w:cs="Times New Roman"/>
          <w:sz w:val="24"/>
          <w:szCs w:val="24"/>
        </w:rPr>
        <w:t xml:space="preserve">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w:t>
      </w:r>
      <w:r w:rsidRPr="000A28FE">
        <w:rPr>
          <w:rFonts w:ascii="Times New Roman" w:hAnsi="Times New Roman" w:cs="Times New Roman"/>
          <w:sz w:val="24"/>
          <w:szCs w:val="24"/>
        </w:rPr>
        <w:softHyphen/>
        <w:t xml:space="preserve">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0A28FE">
        <w:rPr>
          <w:rFonts w:ascii="Times New Roman" w:hAnsi="Times New Roman" w:cs="Times New Roman"/>
          <w:sz w:val="24"/>
          <w:szCs w:val="24"/>
        </w:rPr>
        <w:t>эти показатели не достигают</w:t>
      </w:r>
      <w:proofErr w:type="gramEnd"/>
      <w:r w:rsidRPr="000A28FE">
        <w:rPr>
          <w:rFonts w:ascii="Times New Roman" w:hAnsi="Times New Roman" w:cs="Times New Roman"/>
          <w:sz w:val="24"/>
          <w:szCs w:val="24"/>
        </w:rPr>
        <w:t xml:space="preserve"> возрастной нормы. </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 xml:space="preserve">Для успешного обучения необходимы достаточно развитые </w:t>
      </w:r>
      <w:r w:rsidRPr="00EB28ED">
        <w:rPr>
          <w:rFonts w:ascii="Times New Roman" w:hAnsi="Times New Roman" w:cs="Times New Roman"/>
          <w:i/>
          <w:sz w:val="24"/>
          <w:szCs w:val="24"/>
        </w:rPr>
        <w:t>представления и воображение.</w:t>
      </w:r>
      <w:r w:rsidRPr="000A28FE">
        <w:rPr>
          <w:rFonts w:ascii="Times New Roman" w:hAnsi="Times New Roman" w:cs="Times New Roman"/>
          <w:sz w:val="24"/>
          <w:szCs w:val="24"/>
        </w:rPr>
        <w:t xml:space="preserve"> Представлениям детей с умственной отсталостью (ин</w:t>
      </w:r>
      <w:r w:rsidRPr="000A28FE">
        <w:rPr>
          <w:rFonts w:ascii="Times New Roman" w:hAnsi="Times New Roman" w:cs="Times New Roman"/>
          <w:sz w:val="24"/>
          <w:szCs w:val="24"/>
        </w:rPr>
        <w:softHyphen/>
        <w:t xml:space="preserve">теллектуальными нарушениями) свойственна </w:t>
      </w:r>
      <w:proofErr w:type="spellStart"/>
      <w:r w:rsidRPr="000A28FE">
        <w:rPr>
          <w:rFonts w:ascii="Times New Roman" w:hAnsi="Times New Roman" w:cs="Times New Roman"/>
          <w:sz w:val="24"/>
          <w:szCs w:val="24"/>
        </w:rPr>
        <w:t>недифференцированость</w:t>
      </w:r>
      <w:proofErr w:type="spellEnd"/>
      <w:r w:rsidRPr="000A28FE">
        <w:rPr>
          <w:rFonts w:ascii="Times New Roman" w:hAnsi="Times New Roman" w:cs="Times New Roman"/>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0A28FE">
        <w:rPr>
          <w:rFonts w:ascii="Times New Roman" w:hAnsi="Times New Roman" w:cs="Times New Roman"/>
          <w:sz w:val="24"/>
          <w:szCs w:val="24"/>
        </w:rPr>
        <w:t>несформирован</w:t>
      </w:r>
      <w:r w:rsidRPr="000A28FE">
        <w:rPr>
          <w:rFonts w:ascii="Times New Roman" w:hAnsi="Times New Roman" w:cs="Times New Roman"/>
          <w:sz w:val="24"/>
          <w:szCs w:val="24"/>
        </w:rPr>
        <w:softHyphen/>
        <w:t>ностью</w:t>
      </w:r>
      <w:proofErr w:type="spellEnd"/>
      <w:r w:rsidRPr="000A28FE">
        <w:rPr>
          <w:rFonts w:ascii="Times New Roman" w:hAnsi="Times New Roman" w:cs="Times New Roman"/>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w:t>
      </w:r>
      <w:r w:rsidRPr="000A28FE">
        <w:rPr>
          <w:rFonts w:ascii="Times New Roman" w:hAnsi="Times New Roman" w:cs="Times New Roman"/>
          <w:sz w:val="24"/>
          <w:szCs w:val="24"/>
        </w:rPr>
        <w:softHyphen/>
        <w:t xml:space="preserve">жающей действительности. </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EB28ED">
        <w:rPr>
          <w:rFonts w:ascii="Times New Roman" w:hAnsi="Times New Roman" w:cs="Times New Roman"/>
          <w:i/>
          <w:sz w:val="24"/>
          <w:szCs w:val="24"/>
        </w:rPr>
        <w:t>речевой деятельности</w:t>
      </w:r>
      <w:r w:rsidRPr="000A28FE">
        <w:rPr>
          <w:rFonts w:ascii="Times New Roman" w:hAnsi="Times New Roman" w:cs="Times New Roman"/>
          <w:sz w:val="24"/>
          <w:szCs w:val="24"/>
        </w:rPr>
        <w:t>, физиоло</w:t>
      </w:r>
      <w:r w:rsidRPr="000A28FE">
        <w:rPr>
          <w:rFonts w:ascii="Times New Roman" w:hAnsi="Times New Roman" w:cs="Times New Roman"/>
          <w:sz w:val="24"/>
          <w:szCs w:val="24"/>
        </w:rPr>
        <w:softHyphen/>
        <w:t xml:space="preserve">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w:t>
      </w:r>
      <w:proofErr w:type="gramStart"/>
      <w:r w:rsidRPr="000A28FE">
        <w:rPr>
          <w:rFonts w:ascii="Times New Roman" w:hAnsi="Times New Roman" w:cs="Times New Roman"/>
          <w:sz w:val="24"/>
          <w:szCs w:val="24"/>
        </w:rPr>
        <w:t>обучающихся</w:t>
      </w:r>
      <w:proofErr w:type="gramEnd"/>
      <w:r w:rsidRPr="000A28FE">
        <w:rPr>
          <w:rFonts w:ascii="Times New Roman" w:hAnsi="Times New Roman" w:cs="Times New Roman"/>
          <w:sz w:val="24"/>
          <w:szCs w:val="24"/>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w:t>
      </w:r>
      <w:r w:rsidRPr="000A28FE">
        <w:rPr>
          <w:rFonts w:ascii="Times New Roman" w:hAnsi="Times New Roman" w:cs="Times New Roman"/>
          <w:sz w:val="24"/>
          <w:szCs w:val="24"/>
        </w:rPr>
        <w:softHyphen/>
        <w:t>вающей работы, направленной на систематизацию и обогащение представлений об окружающей действительности, создает положительные усло</w:t>
      </w:r>
      <w:r w:rsidRPr="000A28FE">
        <w:rPr>
          <w:rFonts w:ascii="Times New Roman" w:hAnsi="Times New Roman" w:cs="Times New Roman"/>
          <w:sz w:val="24"/>
          <w:szCs w:val="24"/>
        </w:rPr>
        <w:softHyphen/>
        <w:t>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w:t>
      </w:r>
      <w:r w:rsidRPr="000A28FE">
        <w:rPr>
          <w:rFonts w:ascii="Times New Roman" w:hAnsi="Times New Roman" w:cs="Times New Roman"/>
          <w:sz w:val="24"/>
          <w:szCs w:val="24"/>
        </w:rPr>
        <w:softHyphen/>
        <w:t xml:space="preserve">ний. Таким образом, постепенно создается основа для овладения более сложной формой речи ― письменной. </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EB28ED">
        <w:rPr>
          <w:rFonts w:ascii="Times New Roman" w:hAnsi="Times New Roman" w:cs="Times New Roman"/>
          <w:i/>
          <w:sz w:val="24"/>
          <w:szCs w:val="24"/>
        </w:rPr>
        <w:t>Моторная</w:t>
      </w:r>
      <w:r w:rsidRPr="000A28FE">
        <w:rPr>
          <w:rFonts w:ascii="Times New Roman" w:hAnsi="Times New Roman" w:cs="Times New Roman"/>
          <w:sz w:val="24"/>
          <w:szCs w:val="24"/>
        </w:rPr>
        <w:t xml:space="preserve"> сфера детей с легкой степенью умственной отсталости (интеллектуальными нарушениями), как правило, не имеет выраженных наруше</w:t>
      </w:r>
      <w:r w:rsidRPr="000A28FE">
        <w:rPr>
          <w:rFonts w:ascii="Times New Roman" w:hAnsi="Times New Roman" w:cs="Times New Roman"/>
          <w:sz w:val="24"/>
          <w:szCs w:val="24"/>
        </w:rPr>
        <w:softHyphen/>
        <w:t xml:space="preserve">ний. Наибольшие трудности обучающиеся испытывают при выполнении заданий, связанных с точной координацией мелких </w:t>
      </w:r>
      <w:r w:rsidRPr="000A28FE">
        <w:rPr>
          <w:rFonts w:ascii="Times New Roman" w:hAnsi="Times New Roman" w:cs="Times New Roman"/>
          <w:sz w:val="24"/>
          <w:szCs w:val="24"/>
        </w:rPr>
        <w:lastRenderedPageBreak/>
        <w:t>движений пальцев рук. В свою очередь, это негативно сказывается на овладении письмом и некоторыми трудовыми операциями. Проведение специальных упражне</w:t>
      </w:r>
      <w:r w:rsidRPr="000A28FE">
        <w:rPr>
          <w:rFonts w:ascii="Times New Roman" w:hAnsi="Times New Roman" w:cs="Times New Roman"/>
          <w:sz w:val="24"/>
          <w:szCs w:val="24"/>
        </w:rPr>
        <w:softHyphen/>
        <w:t>ний, включенных как в содержание коррекционных занятий, так и используемых на отдельных уроках, способствует развитию координации и точ</w:t>
      </w:r>
      <w:r w:rsidRPr="000A28FE">
        <w:rPr>
          <w:rFonts w:ascii="Times New Roman" w:hAnsi="Times New Roman" w:cs="Times New Roman"/>
          <w:sz w:val="24"/>
          <w:szCs w:val="24"/>
        </w:rPr>
        <w:softHyphen/>
        <w:t>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 xml:space="preserve">Психологические особенности </w:t>
      </w:r>
      <w:proofErr w:type="gramStart"/>
      <w:r w:rsidRPr="000A28FE">
        <w:rPr>
          <w:rFonts w:ascii="Times New Roman" w:hAnsi="Times New Roman" w:cs="Times New Roman"/>
          <w:sz w:val="24"/>
          <w:szCs w:val="24"/>
        </w:rPr>
        <w:t>обучающихся</w:t>
      </w:r>
      <w:proofErr w:type="gramEnd"/>
      <w:r w:rsidRPr="000A28FE">
        <w:rPr>
          <w:rFonts w:ascii="Times New Roman" w:hAnsi="Times New Roman" w:cs="Times New Roman"/>
          <w:sz w:val="24"/>
          <w:szCs w:val="24"/>
        </w:rPr>
        <w:t xml:space="preserve"> с умственной отсталостью (интеллектуальными нарушениями) проявляются и в нарушении </w:t>
      </w:r>
      <w:r w:rsidRPr="00EB28ED">
        <w:rPr>
          <w:rFonts w:ascii="Times New Roman" w:hAnsi="Times New Roman" w:cs="Times New Roman"/>
          <w:i/>
          <w:sz w:val="24"/>
          <w:szCs w:val="24"/>
        </w:rPr>
        <w:t>эмоцио</w:t>
      </w:r>
      <w:r w:rsidRPr="00EB28ED">
        <w:rPr>
          <w:rFonts w:ascii="Times New Roman" w:hAnsi="Times New Roman" w:cs="Times New Roman"/>
          <w:i/>
          <w:sz w:val="24"/>
          <w:szCs w:val="24"/>
        </w:rPr>
        <w:softHyphen/>
        <w:t>нальной</w:t>
      </w:r>
      <w:r w:rsidRPr="00D50465">
        <w:rPr>
          <w:rFonts w:ascii="Times New Roman" w:hAnsi="Times New Roman" w:cs="Times New Roman"/>
          <w:b/>
          <w:sz w:val="24"/>
          <w:szCs w:val="24"/>
        </w:rPr>
        <w:t xml:space="preserve"> </w:t>
      </w:r>
      <w:r w:rsidRPr="000A28FE">
        <w:rPr>
          <w:rFonts w:ascii="Times New Roman" w:hAnsi="Times New Roman" w:cs="Times New Roman"/>
          <w:sz w:val="24"/>
          <w:szCs w:val="24"/>
        </w:rPr>
        <w:t>сферы. При легкой умственной отсталости эмоции в целом сохранны, однако они отличаются отсутствием оттенков переживаний, неус</w:t>
      </w:r>
      <w:r w:rsidRPr="000A28FE">
        <w:rPr>
          <w:rFonts w:ascii="Times New Roman" w:hAnsi="Times New Roman" w:cs="Times New Roman"/>
          <w:sz w:val="24"/>
          <w:szCs w:val="24"/>
        </w:rPr>
        <w:softHyphen/>
        <w:t>тойчивостью и поверхностью. Отсутствуют или очень слабо выражены переживания, определяющие интерес и побуждение к познавательной дея</w:t>
      </w:r>
      <w:r w:rsidRPr="000A28FE">
        <w:rPr>
          <w:rFonts w:ascii="Times New Roman" w:hAnsi="Times New Roman" w:cs="Times New Roman"/>
          <w:sz w:val="24"/>
          <w:szCs w:val="24"/>
        </w:rPr>
        <w:softHyphen/>
        <w:t>тельности, а также с большими затруднениями осуществляется воспитание высших психических чувств: нравственных и эстетических.</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EB28ED">
        <w:rPr>
          <w:rFonts w:ascii="Times New Roman" w:hAnsi="Times New Roman" w:cs="Times New Roman"/>
          <w:i/>
          <w:sz w:val="24"/>
          <w:szCs w:val="24"/>
        </w:rPr>
        <w:t>Волевая</w:t>
      </w:r>
      <w:r w:rsidRPr="000A28FE">
        <w:rPr>
          <w:rFonts w:ascii="Times New Roman" w:hAnsi="Times New Roman" w:cs="Times New Roman"/>
          <w:sz w:val="24"/>
          <w:szCs w:val="24"/>
        </w:rPr>
        <w:t xml:space="preserve"> сфера учащихся с умственной отсталостью (интеллектуальными нарушениями) характеризуется слабостью собственных намерений и по</w:t>
      </w:r>
      <w:r w:rsidRPr="000A28FE">
        <w:rPr>
          <w:rFonts w:ascii="Times New Roman" w:hAnsi="Times New Roman" w:cs="Times New Roman"/>
          <w:sz w:val="24"/>
          <w:szCs w:val="24"/>
        </w:rPr>
        <w:softHyphen/>
        <w:t>буждений, большой внушаемостью. Такие школьники предпочитают выбирать путь, не требующий волевых усилий, а вследствие не посильности предъявляемых требований, у некоторых из них развиваются такие отрицательные черты личности, как негативизм и упрямство. Своеобразие про</w:t>
      </w:r>
      <w:r w:rsidRPr="000A28FE">
        <w:rPr>
          <w:rFonts w:ascii="Times New Roman" w:hAnsi="Times New Roman" w:cs="Times New Roman"/>
          <w:sz w:val="24"/>
          <w:szCs w:val="24"/>
        </w:rPr>
        <w:softHyphen/>
        <w:t>текания психических процессов и особенности волевой сферы школьников с умственной отсталостью (интеллектуальными нарушениями) оказы</w:t>
      </w:r>
      <w:r w:rsidRPr="000A28FE">
        <w:rPr>
          <w:rFonts w:ascii="Times New Roman" w:hAnsi="Times New Roman" w:cs="Times New Roman"/>
          <w:sz w:val="24"/>
          <w:szCs w:val="24"/>
        </w:rPr>
        <w:softHyphen/>
        <w:t>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w:t>
      </w:r>
      <w:r w:rsidRPr="000A28FE">
        <w:rPr>
          <w:rFonts w:ascii="Times New Roman" w:hAnsi="Times New Roman" w:cs="Times New Roman"/>
          <w:sz w:val="24"/>
          <w:szCs w:val="24"/>
        </w:rPr>
        <w:softHyphen/>
        <w:t>денные ранее, причем осуществляют их в прежнем виде, не учитывая изменения условий. Вместе с тем, при проведении длительной, систематиче</w:t>
      </w:r>
      <w:r w:rsidRPr="000A28FE">
        <w:rPr>
          <w:rFonts w:ascii="Times New Roman" w:hAnsi="Times New Roman" w:cs="Times New Roman"/>
          <w:sz w:val="24"/>
          <w:szCs w:val="24"/>
        </w:rPr>
        <w:softHyphen/>
        <w:t>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9A753B" w:rsidRDefault="000A28FE" w:rsidP="000A28FE">
      <w:pPr>
        <w:spacing w:after="0" w:line="240" w:lineRule="auto"/>
        <w:ind w:firstLine="567"/>
        <w:jc w:val="both"/>
        <w:rPr>
          <w:rFonts w:ascii="Times New Roman" w:hAnsi="Times New Roman"/>
          <w:sz w:val="24"/>
          <w:szCs w:val="24"/>
        </w:rPr>
      </w:pPr>
      <w:r w:rsidRPr="000A28FE">
        <w:rPr>
          <w:rFonts w:ascii="Times New Roman"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EB28ED">
        <w:rPr>
          <w:rFonts w:ascii="Times New Roman" w:hAnsi="Times New Roman" w:cs="Times New Roman"/>
          <w:i/>
          <w:sz w:val="24"/>
          <w:szCs w:val="24"/>
        </w:rPr>
        <w:t>личности</w:t>
      </w:r>
      <w:r w:rsidRPr="000A28FE">
        <w:rPr>
          <w:rFonts w:ascii="Times New Roman"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w:t>
      </w:r>
      <w:r w:rsidR="00D50465" w:rsidRPr="00D50465">
        <w:rPr>
          <w:rFonts w:ascii="Times New Roman" w:hAnsi="Times New Roman" w:cs="Times New Roman"/>
          <w:sz w:val="24"/>
          <w:szCs w:val="24"/>
          <w:shd w:val="clear" w:color="auto" w:fill="FFFFFF"/>
        </w:rPr>
        <w:t xml:space="preserve">При этом специфическими особенностями </w:t>
      </w:r>
      <w:r w:rsidR="00D50465" w:rsidRPr="00EB28ED">
        <w:rPr>
          <w:rFonts w:ascii="Times New Roman" w:hAnsi="Times New Roman" w:cs="Times New Roman"/>
          <w:bCs/>
          <w:i/>
          <w:sz w:val="24"/>
          <w:szCs w:val="24"/>
          <w:shd w:val="clear" w:color="auto" w:fill="FFFFFF"/>
        </w:rPr>
        <w:t>межличностных отношений</w:t>
      </w:r>
      <w:r w:rsidR="00D50465" w:rsidRPr="00D50465">
        <w:rPr>
          <w:rFonts w:ascii="Times New Roman" w:hAnsi="Times New Roman" w:cs="Times New Roman"/>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00D50465" w:rsidRPr="00D50465">
        <w:rPr>
          <w:rFonts w:ascii="Times New Roman" w:hAnsi="Times New Roman" w:cs="Times New Roman"/>
          <w:sz w:val="24"/>
          <w:szCs w:val="24"/>
          <w:shd w:val="clear" w:color="auto" w:fill="FFFFFF"/>
        </w:rPr>
        <w:t>мотивированность</w:t>
      </w:r>
      <w:proofErr w:type="spellEnd"/>
      <w:r w:rsidR="00D50465" w:rsidRPr="00D50465">
        <w:rPr>
          <w:rFonts w:ascii="Times New Roman" w:hAnsi="Times New Roman" w:cs="Times New Roman"/>
          <w:sz w:val="24"/>
          <w:szCs w:val="24"/>
          <w:shd w:val="clear" w:color="auto" w:fill="FFFFFF"/>
        </w:rPr>
        <w:t xml:space="preserve"> на установление межличностных контактов и пр.</w:t>
      </w:r>
      <w:r w:rsidR="00D50465" w:rsidRPr="00D50465">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00D50465" w:rsidRPr="00EB28ED">
        <w:rPr>
          <w:rFonts w:ascii="Times New Roman" w:hAnsi="Times New Roman"/>
          <w:i/>
          <w:sz w:val="24"/>
          <w:szCs w:val="24"/>
        </w:rPr>
        <w:t>поведении</w:t>
      </w:r>
      <w:r w:rsidR="00D50465" w:rsidRPr="00D50465">
        <w:rPr>
          <w:rFonts w:ascii="Times New Roman" w:hAnsi="Times New Roman"/>
          <w:sz w:val="24"/>
          <w:szCs w:val="24"/>
        </w:rPr>
        <w:t xml:space="preserve">, особенности которого могут выражаться в </w:t>
      </w:r>
      <w:proofErr w:type="spellStart"/>
      <w:r w:rsidR="00D50465" w:rsidRPr="00D50465">
        <w:rPr>
          <w:rFonts w:ascii="Times New Roman" w:hAnsi="Times New Roman"/>
          <w:sz w:val="24"/>
          <w:szCs w:val="24"/>
        </w:rPr>
        <w:t>гиперактивности</w:t>
      </w:r>
      <w:proofErr w:type="spellEnd"/>
      <w:r w:rsidR="00D50465" w:rsidRPr="00D50465">
        <w:rPr>
          <w:rFonts w:ascii="Times New Roman" w:hAnsi="Times New Roman"/>
          <w:sz w:val="24"/>
          <w:szCs w:val="24"/>
        </w:rPr>
        <w:t xml:space="preserve">, вербальной или физической агрессии и т.п. </w:t>
      </w:r>
    </w:p>
    <w:p w:rsidR="000A28FE" w:rsidRPr="000A28FE" w:rsidRDefault="000A28FE" w:rsidP="000A28FE">
      <w:pPr>
        <w:spacing w:after="0" w:line="240" w:lineRule="auto"/>
        <w:ind w:firstLine="567"/>
        <w:jc w:val="both"/>
        <w:rPr>
          <w:rFonts w:ascii="Times New Roman" w:hAnsi="Times New Roman" w:cs="Times New Roman"/>
          <w:sz w:val="24"/>
          <w:szCs w:val="24"/>
        </w:rPr>
      </w:pPr>
      <w:r w:rsidRPr="000A28FE">
        <w:rPr>
          <w:rFonts w:ascii="Times New Roman"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w:t>
      </w:r>
      <w:r w:rsidRPr="000A28FE">
        <w:rPr>
          <w:rFonts w:ascii="Times New Roman" w:hAnsi="Times New Roman" w:cs="Times New Roman"/>
          <w:sz w:val="24"/>
          <w:szCs w:val="24"/>
        </w:rPr>
        <w:softHyphen/>
        <w:t>шениями), следует опираться на положение, сформулированное Л.С. Выготским, о единстве закономерностей развития аномального и нормаль</w:t>
      </w:r>
      <w:r w:rsidRPr="000A28FE">
        <w:rPr>
          <w:rFonts w:ascii="Times New Roman" w:hAnsi="Times New Roman" w:cs="Times New Roman"/>
          <w:sz w:val="24"/>
          <w:szCs w:val="24"/>
        </w:rPr>
        <w:softHyphen/>
        <w:t>ного ребенка, а так же решающей роли создания таких социальных условий его обучения и воспитания, которые обеспечивают успешное «враста</w:t>
      </w:r>
      <w:r w:rsidRPr="000A28FE">
        <w:rPr>
          <w:rFonts w:ascii="Times New Roman" w:hAnsi="Times New Roman" w:cs="Times New Roman"/>
          <w:sz w:val="24"/>
          <w:szCs w:val="24"/>
        </w:rPr>
        <w:softHyphen/>
        <w:t xml:space="preserve">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 </w:t>
      </w:r>
    </w:p>
    <w:p w:rsidR="00BF0F76" w:rsidRPr="004546AB" w:rsidRDefault="00BF0F76" w:rsidP="004546AB">
      <w:pPr>
        <w:spacing w:after="0" w:line="240" w:lineRule="auto"/>
        <w:ind w:firstLine="567"/>
        <w:jc w:val="both"/>
        <w:rPr>
          <w:rFonts w:ascii="Times New Roman" w:hAnsi="Times New Roman" w:cs="Times New Roman"/>
          <w:sz w:val="24"/>
          <w:szCs w:val="24"/>
        </w:rPr>
      </w:pPr>
    </w:p>
    <w:p w:rsidR="006563F6" w:rsidRDefault="00AC4984" w:rsidP="004546AB">
      <w:pPr>
        <w:tabs>
          <w:tab w:val="left" w:pos="10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46154" w:rsidRPr="004546AB">
        <w:rPr>
          <w:rFonts w:ascii="Times New Roman" w:hAnsi="Times New Roman" w:cs="Times New Roman"/>
          <w:b/>
          <w:sz w:val="24"/>
          <w:szCs w:val="24"/>
        </w:rPr>
        <w:t>1.</w:t>
      </w:r>
      <w:r w:rsidR="009A753B">
        <w:rPr>
          <w:rFonts w:ascii="Times New Roman" w:hAnsi="Times New Roman" w:cs="Times New Roman"/>
          <w:b/>
          <w:sz w:val="24"/>
          <w:szCs w:val="24"/>
        </w:rPr>
        <w:t>5</w:t>
      </w:r>
      <w:r w:rsidR="00446154" w:rsidRPr="004546AB">
        <w:rPr>
          <w:rFonts w:ascii="Times New Roman" w:hAnsi="Times New Roman" w:cs="Times New Roman"/>
          <w:b/>
          <w:sz w:val="24"/>
          <w:szCs w:val="24"/>
        </w:rPr>
        <w:t>.</w:t>
      </w:r>
      <w:r w:rsidR="00C84D78" w:rsidRPr="004546AB">
        <w:rPr>
          <w:rFonts w:ascii="Times New Roman" w:hAnsi="Times New Roman" w:cs="Times New Roman"/>
          <w:b/>
          <w:sz w:val="24"/>
          <w:szCs w:val="24"/>
        </w:rPr>
        <w:t xml:space="preserve"> </w:t>
      </w:r>
      <w:r w:rsidR="00A55319" w:rsidRPr="004546AB">
        <w:rPr>
          <w:rFonts w:ascii="Times New Roman" w:hAnsi="Times New Roman" w:cs="Times New Roman"/>
          <w:b/>
          <w:sz w:val="24"/>
          <w:szCs w:val="24"/>
        </w:rPr>
        <w:t xml:space="preserve"> </w:t>
      </w:r>
      <w:r w:rsidR="000D0B1F" w:rsidRPr="004546AB">
        <w:rPr>
          <w:rFonts w:ascii="Times New Roman" w:hAnsi="Times New Roman" w:cs="Times New Roman"/>
          <w:b/>
          <w:sz w:val="24"/>
          <w:szCs w:val="24"/>
        </w:rPr>
        <w:t xml:space="preserve">Особые  образовательные  потребности  </w:t>
      </w:r>
      <w:proofErr w:type="gramStart"/>
      <w:r w:rsidR="000D0B1F" w:rsidRPr="004546AB">
        <w:rPr>
          <w:rFonts w:ascii="Times New Roman" w:hAnsi="Times New Roman" w:cs="Times New Roman"/>
          <w:b/>
          <w:sz w:val="24"/>
          <w:szCs w:val="24"/>
        </w:rPr>
        <w:t>обучающихся</w:t>
      </w:r>
      <w:proofErr w:type="gramEnd"/>
      <w:r w:rsidR="000D0B1F" w:rsidRPr="004546AB">
        <w:rPr>
          <w:rFonts w:ascii="Times New Roman" w:hAnsi="Times New Roman" w:cs="Times New Roman"/>
          <w:b/>
          <w:sz w:val="24"/>
          <w:szCs w:val="24"/>
        </w:rPr>
        <w:t xml:space="preserve">  с  легкой умственной отсталостью (интеллектуальными нарушениями)</w:t>
      </w:r>
    </w:p>
    <w:p w:rsidR="009A753B" w:rsidRDefault="009A753B" w:rsidP="00CD2C24">
      <w:pPr>
        <w:pStyle w:val="26"/>
        <w:shd w:val="clear" w:color="auto" w:fill="auto"/>
        <w:spacing w:line="240" w:lineRule="auto"/>
        <w:ind w:firstLine="567"/>
        <w:jc w:val="both"/>
        <w:rPr>
          <w:sz w:val="23"/>
          <w:szCs w:val="23"/>
        </w:rPr>
      </w:pPr>
      <w:r>
        <w:rPr>
          <w:sz w:val="23"/>
          <w:szCs w:val="23"/>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 </w:t>
      </w:r>
    </w:p>
    <w:p w:rsidR="00431050" w:rsidRDefault="00431050" w:rsidP="00CD2C24">
      <w:pPr>
        <w:pStyle w:val="26"/>
        <w:shd w:val="clear" w:color="auto" w:fill="auto"/>
        <w:spacing w:line="240" w:lineRule="auto"/>
        <w:ind w:firstLine="567"/>
        <w:jc w:val="both"/>
        <w:rPr>
          <w:sz w:val="23"/>
          <w:szCs w:val="23"/>
        </w:rPr>
      </w:pPr>
    </w:p>
    <w:p w:rsidR="009A753B" w:rsidRDefault="00EB28ED" w:rsidP="00CD2C24">
      <w:pPr>
        <w:pStyle w:val="26"/>
        <w:shd w:val="clear" w:color="auto" w:fill="auto"/>
        <w:spacing w:line="240" w:lineRule="auto"/>
        <w:ind w:firstLine="567"/>
        <w:jc w:val="both"/>
        <w:rPr>
          <w:sz w:val="24"/>
          <w:szCs w:val="24"/>
        </w:rPr>
      </w:pPr>
      <w:r>
        <w:rPr>
          <w:sz w:val="23"/>
          <w:szCs w:val="23"/>
        </w:rPr>
        <w:t>Т</w:t>
      </w:r>
      <w:r w:rsidR="009A753B">
        <w:rPr>
          <w:sz w:val="23"/>
          <w:szCs w:val="23"/>
        </w:rPr>
        <w:t>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5B2618" w:rsidRPr="005B2618" w:rsidRDefault="005B2618" w:rsidP="005B2618">
      <w:pPr>
        <w:pStyle w:val="09PodZAG"/>
        <w:widowControl w:val="0"/>
        <w:spacing w:after="0" w:line="240" w:lineRule="auto"/>
        <w:ind w:firstLine="567"/>
        <w:jc w:val="both"/>
        <w:rPr>
          <w:rFonts w:ascii="Times New Roman" w:hAnsi="Times New Roman" w:cs="Times New Roman"/>
          <w:b w:val="0"/>
          <w:caps w:val="0"/>
          <w:color w:val="auto"/>
          <w:sz w:val="24"/>
          <w:szCs w:val="24"/>
          <w:shd w:val="clear" w:color="auto" w:fill="FFFFFF"/>
        </w:rPr>
      </w:pPr>
      <w:r w:rsidRPr="005B2618">
        <w:rPr>
          <w:rFonts w:ascii="Times New Roman" w:hAnsi="Times New Roman" w:cs="Times New Roman"/>
          <w:b w:val="0"/>
          <w:caps w:val="0"/>
          <w:color w:val="auto"/>
          <w:sz w:val="24"/>
          <w:szCs w:val="24"/>
          <w:shd w:val="clear" w:color="auto" w:fill="FFFFFF"/>
        </w:rPr>
        <w:t xml:space="preserve">К </w:t>
      </w:r>
      <w:r w:rsidRPr="00EB28ED">
        <w:rPr>
          <w:rFonts w:ascii="Times New Roman" w:hAnsi="Times New Roman" w:cs="Times New Roman"/>
          <w:b w:val="0"/>
          <w:i/>
          <w:caps w:val="0"/>
          <w:color w:val="auto"/>
          <w:sz w:val="24"/>
          <w:szCs w:val="24"/>
          <w:shd w:val="clear" w:color="auto" w:fill="FFFFFF"/>
        </w:rPr>
        <w:t>общим</w:t>
      </w:r>
      <w:r w:rsidRPr="005B2618">
        <w:rPr>
          <w:rFonts w:ascii="Times New Roman" w:hAnsi="Times New Roman" w:cs="Times New Roman"/>
          <w:b w:val="0"/>
          <w:caps w:val="0"/>
          <w:color w:val="auto"/>
          <w:sz w:val="24"/>
          <w:szCs w:val="24"/>
          <w:shd w:val="clear" w:color="auto" w:fill="FFFFFF"/>
        </w:rPr>
        <w:t xml:space="preserve">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2618" w:rsidRPr="005B2618" w:rsidRDefault="005B2618" w:rsidP="005B2618">
      <w:pPr>
        <w:pStyle w:val="09PodZAG"/>
        <w:widowControl w:val="0"/>
        <w:spacing w:after="0" w:line="240" w:lineRule="auto"/>
        <w:ind w:firstLine="567"/>
        <w:jc w:val="both"/>
        <w:rPr>
          <w:rFonts w:ascii="Times New Roman" w:hAnsi="Times New Roman" w:cs="Times New Roman"/>
          <w:sz w:val="24"/>
          <w:szCs w:val="24"/>
        </w:rPr>
      </w:pPr>
      <w:r w:rsidRPr="005B2618">
        <w:rPr>
          <w:rFonts w:ascii="Times New Roman" w:hAnsi="Times New Roman" w:cs="Times New Roman"/>
          <w:b w:val="0"/>
          <w:caps w:val="0"/>
          <w:color w:val="auto"/>
          <w:sz w:val="24"/>
          <w:szCs w:val="24"/>
          <w:shd w:val="clear" w:color="auto" w:fill="FFFFFF"/>
        </w:rPr>
        <w:t xml:space="preserve">Для </w:t>
      </w:r>
      <w:proofErr w:type="gramStart"/>
      <w:r w:rsidRPr="005B2618">
        <w:rPr>
          <w:rFonts w:ascii="Times New Roman" w:hAnsi="Times New Roman" w:cs="Times New Roman"/>
          <w:b w:val="0"/>
          <w:caps w:val="0"/>
          <w:color w:val="auto"/>
          <w:sz w:val="24"/>
          <w:szCs w:val="24"/>
          <w:shd w:val="clear" w:color="auto" w:fill="FFFFFF"/>
        </w:rPr>
        <w:t>обучающихся</w:t>
      </w:r>
      <w:proofErr w:type="gramEnd"/>
      <w:r w:rsidRPr="005B2618">
        <w:rPr>
          <w:rFonts w:ascii="Times New Roman" w:hAnsi="Times New Roman" w:cs="Times New Roman"/>
          <w:b w:val="0"/>
          <w:caps w:val="0"/>
          <w:color w:val="auto"/>
          <w:sz w:val="24"/>
          <w:szCs w:val="24"/>
          <w:shd w:val="clear" w:color="auto" w:fill="FFFFFF"/>
        </w:rPr>
        <w:t xml:space="preserve"> с ле</w:t>
      </w:r>
      <w:r w:rsidRPr="005B2618">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5B2618">
        <w:rPr>
          <w:rFonts w:ascii="Times New Roman" w:hAnsi="Times New Roman" w:cs="Times New Roman"/>
          <w:b w:val="0"/>
          <w:caps w:val="0"/>
          <w:color w:val="auto"/>
          <w:sz w:val="24"/>
          <w:szCs w:val="24"/>
        </w:rPr>
        <w:t xml:space="preserve">(интеллектуальными нарушениями) </w:t>
      </w:r>
      <w:r w:rsidRPr="005B2618">
        <w:rPr>
          <w:rFonts w:ascii="Times New Roman" w:hAnsi="Times New Roman" w:cs="Times New Roman"/>
          <w:b w:val="0"/>
          <w:caps w:val="0"/>
          <w:color w:val="auto"/>
          <w:sz w:val="24"/>
          <w:szCs w:val="24"/>
          <w:shd w:val="clear" w:color="auto" w:fill="FFFFFF"/>
        </w:rPr>
        <w:t xml:space="preserve">характерны следующие </w:t>
      </w:r>
      <w:r w:rsidRPr="00EB28ED">
        <w:rPr>
          <w:rFonts w:ascii="Times New Roman" w:hAnsi="Times New Roman" w:cs="Times New Roman"/>
          <w:b w:val="0"/>
          <w:i/>
          <w:caps w:val="0"/>
          <w:color w:val="auto"/>
          <w:sz w:val="24"/>
          <w:szCs w:val="24"/>
          <w:shd w:val="clear" w:color="auto" w:fill="FFFFFF"/>
        </w:rPr>
        <w:t>специфические</w:t>
      </w:r>
      <w:r w:rsidRPr="005B2618">
        <w:rPr>
          <w:rFonts w:ascii="Times New Roman" w:hAnsi="Times New Roman" w:cs="Times New Roman"/>
          <w:b w:val="0"/>
          <w:caps w:val="0"/>
          <w:color w:val="auto"/>
          <w:sz w:val="24"/>
          <w:szCs w:val="24"/>
          <w:shd w:val="clear" w:color="auto" w:fill="FFFFFF"/>
        </w:rPr>
        <w:t xml:space="preserve"> об</w:t>
      </w:r>
      <w:r w:rsidRPr="005B2618">
        <w:rPr>
          <w:rFonts w:ascii="Times New Roman" w:hAnsi="Times New Roman" w:cs="Times New Roman"/>
          <w:b w:val="0"/>
          <w:caps w:val="0"/>
          <w:color w:val="auto"/>
          <w:sz w:val="24"/>
          <w:szCs w:val="24"/>
          <w:shd w:val="clear" w:color="auto" w:fill="FFFFFF"/>
        </w:rPr>
        <w:softHyphen/>
        <w:t>ра</w:t>
      </w:r>
      <w:r w:rsidRPr="005B2618">
        <w:rPr>
          <w:rFonts w:ascii="Times New Roman" w:hAnsi="Times New Roman" w:cs="Times New Roman"/>
          <w:b w:val="0"/>
          <w:caps w:val="0"/>
          <w:color w:val="auto"/>
          <w:sz w:val="24"/>
          <w:szCs w:val="24"/>
          <w:shd w:val="clear" w:color="auto" w:fill="FFFFFF"/>
        </w:rPr>
        <w:softHyphen/>
        <w:t>зовательные потребности:</w:t>
      </w:r>
    </w:p>
    <w:p w:rsidR="005B2618" w:rsidRPr="005B2618" w:rsidRDefault="005B2618" w:rsidP="00B55FB9">
      <w:pPr>
        <w:pStyle w:val="p4"/>
        <w:numPr>
          <w:ilvl w:val="0"/>
          <w:numId w:val="1"/>
        </w:numPr>
        <w:tabs>
          <w:tab w:val="left" w:pos="426"/>
          <w:tab w:val="left" w:pos="851"/>
        </w:tabs>
        <w:spacing w:before="0" w:after="0"/>
        <w:ind w:left="0" w:firstLine="0"/>
        <w:jc w:val="both"/>
        <w:rPr>
          <w:rStyle w:val="s1"/>
        </w:rPr>
      </w:pPr>
      <w:r w:rsidRPr="005B2618">
        <w:t xml:space="preserve">раннее получение специальной помощи средствами образования; </w:t>
      </w:r>
    </w:p>
    <w:p w:rsidR="005B2618" w:rsidRPr="005B2618" w:rsidRDefault="005B2618" w:rsidP="00B55FB9">
      <w:pPr>
        <w:pStyle w:val="p4"/>
        <w:numPr>
          <w:ilvl w:val="0"/>
          <w:numId w:val="1"/>
        </w:numPr>
        <w:tabs>
          <w:tab w:val="left" w:pos="426"/>
        </w:tabs>
        <w:spacing w:before="0" w:after="0"/>
        <w:ind w:left="0" w:firstLine="0"/>
        <w:jc w:val="both"/>
        <w:rPr>
          <w:rStyle w:val="s1"/>
        </w:rPr>
      </w:pPr>
      <w:r w:rsidRPr="005B2618">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2618" w:rsidRPr="005B2618" w:rsidRDefault="005B2618" w:rsidP="00B55FB9">
      <w:pPr>
        <w:pStyle w:val="p4"/>
        <w:numPr>
          <w:ilvl w:val="0"/>
          <w:numId w:val="1"/>
        </w:numPr>
        <w:tabs>
          <w:tab w:val="left" w:pos="426"/>
        </w:tabs>
        <w:spacing w:before="0" w:after="0"/>
        <w:ind w:left="0" w:firstLine="0"/>
        <w:jc w:val="both"/>
        <w:rPr>
          <w:rStyle w:val="s1"/>
        </w:rPr>
      </w:pPr>
      <w:r w:rsidRPr="005B2618">
        <w:t>научный, практико-ориентированный, действенный характер содержа</w:t>
      </w:r>
      <w:r w:rsidRPr="005B2618">
        <w:softHyphen/>
        <w:t>ния образования;</w:t>
      </w:r>
    </w:p>
    <w:p w:rsidR="005B2618" w:rsidRPr="005B2618" w:rsidRDefault="005B2618" w:rsidP="00B55FB9">
      <w:pPr>
        <w:pStyle w:val="p4"/>
        <w:numPr>
          <w:ilvl w:val="0"/>
          <w:numId w:val="1"/>
        </w:numPr>
        <w:tabs>
          <w:tab w:val="left" w:pos="426"/>
        </w:tabs>
        <w:spacing w:before="0" w:after="0"/>
        <w:ind w:left="0" w:firstLine="0"/>
        <w:jc w:val="both"/>
        <w:rPr>
          <w:rStyle w:val="s1"/>
        </w:rPr>
      </w:pPr>
      <w:r w:rsidRPr="005B2618">
        <w:t>доступность содержания познавательных задач, реализуемых в процессе образования;</w:t>
      </w:r>
    </w:p>
    <w:p w:rsidR="005B2618" w:rsidRPr="005B2618" w:rsidRDefault="005B2618" w:rsidP="00B55FB9">
      <w:pPr>
        <w:pStyle w:val="p4"/>
        <w:numPr>
          <w:ilvl w:val="0"/>
          <w:numId w:val="1"/>
        </w:numPr>
        <w:tabs>
          <w:tab w:val="left" w:pos="426"/>
        </w:tabs>
        <w:spacing w:before="0" w:after="0"/>
        <w:ind w:left="0" w:firstLine="0"/>
        <w:jc w:val="both"/>
      </w:pPr>
      <w:r w:rsidRPr="005B2618">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2618" w:rsidRPr="005B2618" w:rsidRDefault="005B2618" w:rsidP="00B55FB9">
      <w:pPr>
        <w:pStyle w:val="p4"/>
        <w:numPr>
          <w:ilvl w:val="0"/>
          <w:numId w:val="1"/>
        </w:numPr>
        <w:tabs>
          <w:tab w:val="left" w:pos="426"/>
        </w:tabs>
        <w:spacing w:before="0" w:after="0"/>
        <w:ind w:left="0" w:firstLine="0"/>
        <w:jc w:val="both"/>
        <w:rPr>
          <w:rStyle w:val="s1"/>
        </w:rPr>
      </w:pPr>
      <w:proofErr w:type="gramStart"/>
      <w:r w:rsidRPr="005B2618">
        <w:t>обеспечении особой пространственной и временной организации общеобразовательной среды с учетом функционального состояния центральной не</w:t>
      </w:r>
      <w:r w:rsidRPr="005B2618">
        <w:softHyphen/>
        <w:t xml:space="preserve">рвной системы и </w:t>
      </w:r>
      <w:proofErr w:type="spellStart"/>
      <w:r w:rsidRPr="005B2618">
        <w:t>нейродинамики</w:t>
      </w:r>
      <w:proofErr w:type="spellEnd"/>
      <w:r w:rsidRPr="005B2618">
        <w:t xml:space="preserve"> психических процессов обучающихся с ум</w:t>
      </w:r>
      <w:r w:rsidRPr="005B2618">
        <w:softHyphen/>
        <w:t>ственной отсталостью (интеллектуальными нарушениями);</w:t>
      </w:r>
      <w:proofErr w:type="gramEnd"/>
    </w:p>
    <w:p w:rsidR="005B2618" w:rsidRPr="005B2618" w:rsidRDefault="005B2618" w:rsidP="00B55FB9">
      <w:pPr>
        <w:pStyle w:val="p4"/>
        <w:numPr>
          <w:ilvl w:val="0"/>
          <w:numId w:val="1"/>
        </w:numPr>
        <w:tabs>
          <w:tab w:val="left" w:pos="426"/>
        </w:tabs>
        <w:spacing w:before="0" w:after="0"/>
        <w:ind w:left="0" w:firstLine="0"/>
        <w:jc w:val="both"/>
      </w:pPr>
      <w:r w:rsidRPr="005B2618">
        <w:t>использование преимущественно позитивных сре</w:t>
      </w:r>
      <w:proofErr w:type="gramStart"/>
      <w:r w:rsidRPr="005B2618">
        <w:t>дств ст</w:t>
      </w:r>
      <w:proofErr w:type="gramEnd"/>
      <w:r w:rsidRPr="005B2618">
        <w:t>имуляции деятельности и поведения обучающихся, демонстрирующих доброжелательное и уважительное отношение к ним;</w:t>
      </w:r>
    </w:p>
    <w:p w:rsidR="005B2618" w:rsidRPr="005B2618" w:rsidRDefault="005B2618" w:rsidP="00B55FB9">
      <w:pPr>
        <w:pStyle w:val="p4"/>
        <w:numPr>
          <w:ilvl w:val="0"/>
          <w:numId w:val="1"/>
        </w:numPr>
        <w:tabs>
          <w:tab w:val="left" w:pos="426"/>
          <w:tab w:val="left" w:pos="851"/>
        </w:tabs>
        <w:spacing w:before="0" w:after="0"/>
        <w:ind w:left="0" w:firstLine="0"/>
        <w:jc w:val="both"/>
      </w:pPr>
      <w:r w:rsidRPr="005B2618">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2618" w:rsidRPr="005B2618" w:rsidRDefault="005B2618" w:rsidP="00B55FB9">
      <w:pPr>
        <w:pStyle w:val="p4"/>
        <w:numPr>
          <w:ilvl w:val="0"/>
          <w:numId w:val="1"/>
        </w:numPr>
        <w:tabs>
          <w:tab w:val="left" w:pos="426"/>
          <w:tab w:val="left" w:pos="851"/>
        </w:tabs>
        <w:spacing w:before="0" w:after="0"/>
        <w:ind w:left="0" w:firstLine="0"/>
        <w:jc w:val="both"/>
        <w:rPr>
          <w:rStyle w:val="s1"/>
          <w:b/>
          <w:caps/>
        </w:rPr>
      </w:pPr>
      <w:r w:rsidRPr="005B2618">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2618" w:rsidRPr="005B2618" w:rsidRDefault="005B2618" w:rsidP="00B55FB9">
      <w:pPr>
        <w:pStyle w:val="09PodZAG"/>
        <w:widowControl w:val="0"/>
        <w:numPr>
          <w:ilvl w:val="0"/>
          <w:numId w:val="1"/>
        </w:numPr>
        <w:tabs>
          <w:tab w:val="left" w:pos="426"/>
        </w:tabs>
        <w:spacing w:after="0" w:line="240" w:lineRule="auto"/>
        <w:ind w:left="0" w:firstLine="0"/>
        <w:jc w:val="both"/>
        <w:rPr>
          <w:rFonts w:ascii="Times New Roman" w:hAnsi="Times New Roman" w:cs="Times New Roman"/>
          <w:b w:val="0"/>
          <w:caps w:val="0"/>
          <w:sz w:val="24"/>
          <w:szCs w:val="24"/>
        </w:rPr>
      </w:pPr>
      <w:r w:rsidRPr="005B2618">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2618" w:rsidRDefault="005B2618" w:rsidP="005B2618">
      <w:pPr>
        <w:pStyle w:val="09PodZAG"/>
        <w:widowControl w:val="0"/>
        <w:spacing w:after="0" w:line="240" w:lineRule="auto"/>
        <w:ind w:firstLine="567"/>
        <w:jc w:val="both"/>
        <w:rPr>
          <w:rFonts w:ascii="Times New Roman" w:hAnsi="Times New Roman" w:cs="Times New Roman"/>
          <w:b w:val="0"/>
          <w:caps w:val="0"/>
          <w:color w:val="auto"/>
          <w:sz w:val="24"/>
          <w:szCs w:val="24"/>
        </w:rPr>
      </w:pPr>
      <w:r w:rsidRPr="005B2618">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5B2618">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5B2618">
        <w:rPr>
          <w:rFonts w:ascii="Times New Roman" w:hAnsi="Times New Roman" w:cs="Times New Roman"/>
          <w:b w:val="0"/>
          <w:caps w:val="0"/>
          <w:color w:val="auto"/>
          <w:sz w:val="24"/>
          <w:szCs w:val="24"/>
        </w:rPr>
        <w:t>обучающимися</w:t>
      </w:r>
      <w:proofErr w:type="gramEnd"/>
      <w:r w:rsidRPr="005B2618">
        <w:rPr>
          <w:rFonts w:ascii="Times New Roman" w:hAnsi="Times New Roman" w:cs="Times New Roman"/>
          <w:b w:val="0"/>
          <w:caps w:val="0"/>
          <w:color w:val="auto"/>
          <w:sz w:val="24"/>
          <w:szCs w:val="24"/>
        </w:rPr>
        <w:t xml:space="preserve"> учебных предметов, а также в ходе проведения коррекционно-развивающих занятий. </w:t>
      </w:r>
    </w:p>
    <w:p w:rsidR="00470AB2" w:rsidRDefault="00470AB2" w:rsidP="005B2618">
      <w:pPr>
        <w:pStyle w:val="09PodZAG"/>
        <w:widowControl w:val="0"/>
        <w:spacing w:after="0" w:line="240" w:lineRule="auto"/>
        <w:ind w:firstLine="567"/>
        <w:jc w:val="both"/>
        <w:rPr>
          <w:rFonts w:ascii="Times New Roman" w:hAnsi="Times New Roman" w:cs="Times New Roman"/>
          <w:b w:val="0"/>
          <w:caps w:val="0"/>
          <w:color w:val="auto"/>
          <w:sz w:val="24"/>
          <w:szCs w:val="24"/>
        </w:rPr>
      </w:pPr>
    </w:p>
    <w:p w:rsidR="00EB28ED" w:rsidRDefault="00446154" w:rsidP="00EB28ED">
      <w:pPr>
        <w:tabs>
          <w:tab w:val="left" w:pos="1005"/>
        </w:tabs>
        <w:spacing w:after="0" w:line="240" w:lineRule="auto"/>
        <w:ind w:firstLine="567"/>
        <w:jc w:val="center"/>
        <w:rPr>
          <w:rFonts w:ascii="Times New Roman" w:hAnsi="Times New Roman" w:cs="Times New Roman"/>
          <w:b/>
          <w:sz w:val="24"/>
          <w:szCs w:val="24"/>
        </w:rPr>
      </w:pPr>
      <w:r w:rsidRPr="00437807">
        <w:rPr>
          <w:rFonts w:ascii="Times New Roman" w:hAnsi="Times New Roman" w:cs="Times New Roman"/>
          <w:b/>
          <w:sz w:val="24"/>
          <w:szCs w:val="24"/>
        </w:rPr>
        <w:t>2.</w:t>
      </w:r>
      <w:r w:rsidR="00ED7448" w:rsidRPr="00437807">
        <w:rPr>
          <w:rFonts w:ascii="Times New Roman" w:hAnsi="Times New Roman" w:cs="Times New Roman"/>
          <w:b/>
          <w:sz w:val="24"/>
          <w:szCs w:val="24"/>
        </w:rPr>
        <w:t>2.</w:t>
      </w:r>
      <w:r w:rsidR="00C84D78" w:rsidRPr="00437807">
        <w:rPr>
          <w:rFonts w:ascii="Times New Roman" w:hAnsi="Times New Roman" w:cs="Times New Roman"/>
          <w:b/>
          <w:sz w:val="24"/>
          <w:szCs w:val="24"/>
        </w:rPr>
        <w:t xml:space="preserve"> </w:t>
      </w:r>
      <w:r w:rsidR="008C62B8" w:rsidRPr="00437807">
        <w:rPr>
          <w:rFonts w:ascii="Times New Roman" w:hAnsi="Times New Roman" w:cs="Times New Roman"/>
          <w:b/>
          <w:sz w:val="24"/>
          <w:szCs w:val="24"/>
        </w:rPr>
        <w:t xml:space="preserve"> Планируемые результаты освоения </w:t>
      </w:r>
      <w:proofErr w:type="gramStart"/>
      <w:r w:rsidR="008C62B8" w:rsidRPr="00437807">
        <w:rPr>
          <w:rFonts w:ascii="Times New Roman" w:hAnsi="Times New Roman" w:cs="Times New Roman"/>
          <w:b/>
          <w:sz w:val="24"/>
          <w:szCs w:val="24"/>
        </w:rPr>
        <w:t>обучающимися</w:t>
      </w:r>
      <w:proofErr w:type="gramEnd"/>
      <w:r w:rsidR="008C62B8" w:rsidRPr="00437807">
        <w:rPr>
          <w:rFonts w:ascii="Times New Roman" w:hAnsi="Times New Roman" w:cs="Times New Roman"/>
          <w:b/>
          <w:sz w:val="24"/>
          <w:szCs w:val="24"/>
        </w:rPr>
        <w:t xml:space="preserve"> </w:t>
      </w:r>
      <w:r w:rsidR="00B501EF" w:rsidRPr="00437807">
        <w:rPr>
          <w:rFonts w:ascii="Times New Roman" w:hAnsi="Times New Roman" w:cs="Times New Roman"/>
          <w:b/>
          <w:sz w:val="24"/>
          <w:szCs w:val="24"/>
        </w:rPr>
        <w:t xml:space="preserve">АООП </w:t>
      </w:r>
    </w:p>
    <w:p w:rsidR="00DF0008" w:rsidRDefault="00DF0008" w:rsidP="00EB28ED">
      <w:pPr>
        <w:tabs>
          <w:tab w:val="left" w:pos="1005"/>
        </w:tabs>
        <w:spacing w:after="0" w:line="240" w:lineRule="auto"/>
        <w:ind w:firstLine="567"/>
        <w:jc w:val="center"/>
        <w:rPr>
          <w:rFonts w:ascii="Times New Roman" w:hAnsi="Times New Roman" w:cs="Times New Roman"/>
          <w:b/>
          <w:sz w:val="24"/>
          <w:szCs w:val="24"/>
        </w:rPr>
      </w:pPr>
    </w:p>
    <w:p w:rsidR="008C62B8" w:rsidRPr="00CE6878" w:rsidRDefault="008C62B8" w:rsidP="004546AB">
      <w:pPr>
        <w:pStyle w:val="a3"/>
        <w:tabs>
          <w:tab w:val="left" w:pos="709"/>
        </w:tabs>
        <w:spacing w:after="0" w:line="240" w:lineRule="auto"/>
        <w:ind w:left="0" w:firstLine="567"/>
        <w:jc w:val="both"/>
        <w:rPr>
          <w:rFonts w:ascii="Times New Roman" w:hAnsi="Times New Roman" w:cs="Times New Roman"/>
          <w:sz w:val="24"/>
          <w:szCs w:val="24"/>
        </w:rPr>
      </w:pPr>
      <w:r w:rsidRPr="00CE6878">
        <w:rPr>
          <w:rFonts w:ascii="Times New Roman" w:hAnsi="Times New Roman" w:cs="Times New Roman"/>
          <w:sz w:val="24"/>
          <w:szCs w:val="24"/>
        </w:rPr>
        <w:t xml:space="preserve">Результаты  освоения  обучающимися  с  легкой  умственной </w:t>
      </w:r>
      <w:r w:rsidR="00A575F7" w:rsidRPr="00CE6878">
        <w:rPr>
          <w:rFonts w:ascii="Times New Roman" w:hAnsi="Times New Roman" w:cs="Times New Roman"/>
          <w:sz w:val="24"/>
          <w:szCs w:val="24"/>
        </w:rPr>
        <w:t xml:space="preserve"> </w:t>
      </w:r>
      <w:r w:rsidRPr="00CE6878">
        <w:rPr>
          <w:rFonts w:ascii="Times New Roman" w:hAnsi="Times New Roman" w:cs="Times New Roman"/>
          <w:sz w:val="24"/>
          <w:szCs w:val="24"/>
        </w:rPr>
        <w:t>отсталостью  (интеллектуальными  нарушениями)  АООП</w:t>
      </w:r>
      <w:r w:rsidR="005B2618">
        <w:rPr>
          <w:rFonts w:ascii="Times New Roman" w:hAnsi="Times New Roman" w:cs="Times New Roman"/>
          <w:sz w:val="24"/>
          <w:szCs w:val="24"/>
        </w:rPr>
        <w:t xml:space="preserve"> </w:t>
      </w:r>
      <w:r w:rsidRPr="00CE6878">
        <w:rPr>
          <w:rFonts w:ascii="Times New Roman" w:hAnsi="Times New Roman" w:cs="Times New Roman"/>
          <w:sz w:val="24"/>
          <w:szCs w:val="24"/>
        </w:rPr>
        <w:t xml:space="preserve"> оцениваются  как итоговые на момент завершения образования.</w:t>
      </w:r>
    </w:p>
    <w:p w:rsidR="008C62B8" w:rsidRPr="00CE6878" w:rsidRDefault="008C62B8" w:rsidP="004546AB">
      <w:pPr>
        <w:pStyle w:val="a3"/>
        <w:tabs>
          <w:tab w:val="left" w:pos="709"/>
        </w:tabs>
        <w:spacing w:after="0" w:line="240" w:lineRule="auto"/>
        <w:ind w:left="0" w:firstLine="567"/>
        <w:jc w:val="both"/>
        <w:rPr>
          <w:rFonts w:ascii="Times New Roman" w:hAnsi="Times New Roman" w:cs="Times New Roman"/>
          <w:sz w:val="24"/>
          <w:szCs w:val="24"/>
        </w:rPr>
      </w:pPr>
      <w:r w:rsidRPr="00CE6878">
        <w:rPr>
          <w:rFonts w:ascii="Times New Roman" w:hAnsi="Times New Roman" w:cs="Times New Roman"/>
          <w:sz w:val="24"/>
          <w:szCs w:val="24"/>
        </w:rPr>
        <w:t>Освоение  обучающимися  АООП</w:t>
      </w:r>
      <w:r w:rsidR="00B501EF" w:rsidRPr="00CE6878">
        <w:rPr>
          <w:rFonts w:ascii="Times New Roman" w:hAnsi="Times New Roman" w:cs="Times New Roman"/>
          <w:sz w:val="24"/>
          <w:szCs w:val="24"/>
        </w:rPr>
        <w:t xml:space="preserve"> </w:t>
      </w:r>
      <w:r w:rsidRPr="00CE6878">
        <w:rPr>
          <w:rFonts w:ascii="Times New Roman" w:hAnsi="Times New Roman" w:cs="Times New Roman"/>
          <w:sz w:val="24"/>
          <w:szCs w:val="24"/>
        </w:rPr>
        <w:t>предполагает  достижение  ими  двух  видов  результатов</w:t>
      </w:r>
      <w:r w:rsidRPr="00CE6878">
        <w:rPr>
          <w:rFonts w:ascii="Times New Roman" w:hAnsi="Times New Roman" w:cs="Times New Roman"/>
          <w:i/>
          <w:sz w:val="24"/>
          <w:szCs w:val="24"/>
        </w:rPr>
        <w:t xml:space="preserve">:  </w:t>
      </w:r>
      <w:r w:rsidRPr="005B2618">
        <w:rPr>
          <w:rFonts w:ascii="Times New Roman" w:hAnsi="Times New Roman" w:cs="Times New Roman"/>
          <w:b/>
          <w:sz w:val="24"/>
          <w:szCs w:val="24"/>
        </w:rPr>
        <w:t>личностных  и предметных</w:t>
      </w:r>
      <w:r w:rsidRPr="005B2618">
        <w:rPr>
          <w:rFonts w:ascii="Times New Roman" w:hAnsi="Times New Roman" w:cs="Times New Roman"/>
          <w:sz w:val="24"/>
          <w:szCs w:val="24"/>
        </w:rPr>
        <w:t>.</w:t>
      </w:r>
      <w:r w:rsidRPr="00CE6878">
        <w:rPr>
          <w:rFonts w:ascii="Times New Roman" w:hAnsi="Times New Roman" w:cs="Times New Roman"/>
          <w:sz w:val="24"/>
          <w:szCs w:val="24"/>
        </w:rPr>
        <w:t xml:space="preserve"> </w:t>
      </w:r>
    </w:p>
    <w:p w:rsidR="006263AF" w:rsidRDefault="00081F44" w:rsidP="00081F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B2618">
        <w:rPr>
          <w:rFonts w:ascii="Times New Roman" w:hAnsi="Times New Roman" w:cs="Times New Roman"/>
          <w:b/>
          <w:bCs/>
          <w:iCs/>
          <w:color w:val="000000"/>
          <w:sz w:val="24"/>
          <w:szCs w:val="24"/>
        </w:rPr>
        <w:lastRenderedPageBreak/>
        <w:t xml:space="preserve">Личностные </w:t>
      </w:r>
      <w:r w:rsidRPr="00081F44">
        <w:rPr>
          <w:rFonts w:ascii="Times New Roman" w:hAnsi="Times New Roman" w:cs="Times New Roman"/>
          <w:color w:val="000000"/>
          <w:sz w:val="24"/>
          <w:szCs w:val="24"/>
        </w:rPr>
        <w:t>результаты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r w:rsidR="006263AF">
        <w:rPr>
          <w:rFonts w:ascii="Times New Roman" w:hAnsi="Times New Roman" w:cs="Times New Roman"/>
          <w:color w:val="000000"/>
          <w:sz w:val="24"/>
          <w:szCs w:val="24"/>
        </w:rPr>
        <w:t>.</w:t>
      </w:r>
    </w:p>
    <w:p w:rsidR="006263AF" w:rsidRPr="006263AF" w:rsidRDefault="006263AF" w:rsidP="006263AF">
      <w:pPr>
        <w:spacing w:after="0" w:line="240" w:lineRule="auto"/>
        <w:ind w:firstLine="709"/>
        <w:jc w:val="both"/>
        <w:rPr>
          <w:rFonts w:ascii="Times New Roman" w:hAnsi="Times New Roman" w:cs="Times New Roman"/>
          <w:sz w:val="24"/>
          <w:szCs w:val="24"/>
        </w:rPr>
      </w:pPr>
      <w:r w:rsidRPr="006263AF">
        <w:rPr>
          <w:rFonts w:ascii="Times New Roman" w:hAnsi="Times New Roman" w:cs="Times New Roman"/>
          <w:sz w:val="24"/>
          <w:szCs w:val="24"/>
        </w:rPr>
        <w:t>Личностные результаты</w:t>
      </w:r>
      <w:r w:rsidRPr="006263AF">
        <w:rPr>
          <w:rFonts w:ascii="Times New Roman" w:hAnsi="Times New Roman" w:cs="Times New Roman"/>
          <w:i/>
          <w:sz w:val="24"/>
          <w:szCs w:val="24"/>
        </w:rPr>
        <w:t xml:space="preserve"> </w:t>
      </w:r>
      <w:r w:rsidRPr="006263A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82FB6" w:rsidRDefault="00682FB6" w:rsidP="00682FB6">
      <w:pPr>
        <w:spacing w:after="0" w:line="240" w:lineRule="auto"/>
        <w:ind w:left="7" w:firstLine="708"/>
        <w:jc w:val="both"/>
        <w:rPr>
          <w:rFonts w:ascii="Times New Roman" w:eastAsia="Times New Roman" w:hAnsi="Times New Roman"/>
          <w:sz w:val="24"/>
        </w:rPr>
      </w:pPr>
      <w:r>
        <w:rPr>
          <w:rFonts w:ascii="Times New Roman" w:eastAsia="Times New Roman" w:hAnsi="Times New Roman"/>
          <w:sz w:val="24"/>
        </w:rPr>
        <w:t>Личностные результаты формируются за счёт реализации как программ отдельных учебных предметов, курсов коррекционно-развивающей области, курсов внеурочной деятельности, так и программ формирования базовых учебных действий, духовно-нравственного развития, воспитания обучающихся с умственной отсталостью (интеллектуальными нарушениями), формирования экологической культуры, здорового и безопасного образа жизни, коррекционной работы.</w:t>
      </w:r>
    </w:p>
    <w:p w:rsidR="00682FB6" w:rsidRDefault="00682FB6" w:rsidP="00682FB6">
      <w:pPr>
        <w:tabs>
          <w:tab w:val="left" w:pos="927"/>
        </w:tabs>
        <w:spacing w:after="0" w:line="240" w:lineRule="auto"/>
        <w:ind w:firstLine="567"/>
        <w:jc w:val="both"/>
        <w:rPr>
          <w:rFonts w:ascii="Times New Roman" w:eastAsia="Times New Roman" w:hAnsi="Times New Roman"/>
          <w:sz w:val="24"/>
        </w:rPr>
      </w:pPr>
      <w:r>
        <w:rPr>
          <w:rFonts w:ascii="Times New Roman" w:hAnsi="Times New Roman" w:cs="Times New Roman"/>
          <w:sz w:val="24"/>
          <w:szCs w:val="24"/>
        </w:rPr>
        <w:t xml:space="preserve">К </w:t>
      </w:r>
      <w:r w:rsidR="00160E3B" w:rsidRPr="00CE6878">
        <w:rPr>
          <w:rFonts w:ascii="Times New Roman" w:hAnsi="Times New Roman" w:cs="Times New Roman"/>
          <w:sz w:val="24"/>
          <w:szCs w:val="24"/>
        </w:rPr>
        <w:t xml:space="preserve"> </w:t>
      </w:r>
      <w:r>
        <w:rPr>
          <w:rFonts w:ascii="Times New Roman" w:eastAsia="Times New Roman" w:hAnsi="Times New Roman"/>
          <w:sz w:val="24"/>
        </w:rPr>
        <w:t>личностным результатам освоения АООП относятся:</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 xml:space="preserve">2) формирование уважительного отношения к иному мнению, истории и культуре других народов;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3) развитие</w:t>
      </w:r>
      <w:r w:rsidRPr="00F13BCF">
        <w:rPr>
          <w:rFonts w:ascii="Times New Roman" w:hAnsi="Times New Roman" w:cs="Times New Roman"/>
          <w:color w:val="FF0000"/>
          <w:sz w:val="24"/>
          <w:szCs w:val="24"/>
        </w:rPr>
        <w:t xml:space="preserve"> </w:t>
      </w:r>
      <w:r w:rsidRPr="00F13BC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F13BCF" w:rsidRPr="00F13BCF" w:rsidRDefault="00F13BCF" w:rsidP="00F13BCF">
      <w:pPr>
        <w:spacing w:after="0" w:line="240" w:lineRule="auto"/>
        <w:ind w:firstLine="567"/>
        <w:jc w:val="both"/>
        <w:rPr>
          <w:rFonts w:ascii="Times New Roman" w:hAnsi="Times New Roman" w:cs="Times New Roman"/>
          <w:color w:val="FF0000"/>
          <w:sz w:val="24"/>
          <w:szCs w:val="24"/>
        </w:rPr>
      </w:pPr>
      <w:r w:rsidRPr="00F13BC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 xml:space="preserve">8) принятие и освоение социальной роли </w:t>
      </w:r>
      <w:proofErr w:type="gramStart"/>
      <w:r w:rsidRPr="00F13BCF">
        <w:rPr>
          <w:rFonts w:ascii="Times New Roman" w:hAnsi="Times New Roman" w:cs="Times New Roman"/>
          <w:sz w:val="24"/>
          <w:szCs w:val="24"/>
        </w:rPr>
        <w:t>обучающегося</w:t>
      </w:r>
      <w:proofErr w:type="gramEnd"/>
      <w:r w:rsidRPr="00F13BCF">
        <w:rPr>
          <w:rFonts w:ascii="Times New Roman" w:hAnsi="Times New Roman" w:cs="Times New Roman"/>
          <w:sz w:val="24"/>
          <w:szCs w:val="24"/>
        </w:rPr>
        <w:t xml:space="preserve">, проявление социально значимых мотивов учебной деятельности;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9) развитие</w:t>
      </w:r>
      <w:r w:rsidRPr="00F13BCF">
        <w:rPr>
          <w:rFonts w:ascii="Times New Roman" w:hAnsi="Times New Roman" w:cs="Times New Roman"/>
          <w:color w:val="FF0000"/>
          <w:sz w:val="24"/>
          <w:szCs w:val="24"/>
        </w:rPr>
        <w:t xml:space="preserve"> </w:t>
      </w:r>
      <w:r w:rsidRPr="00F13BC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 xml:space="preserve">10) воспитание эстетических потребностей, ценностей и чувств; </w:t>
      </w:r>
    </w:p>
    <w:p w:rsidR="00F13BCF" w:rsidRPr="00F13BCF" w:rsidRDefault="00F13BCF" w:rsidP="00F13BCF">
      <w:pPr>
        <w:spacing w:after="0" w:line="240" w:lineRule="auto"/>
        <w:ind w:firstLine="567"/>
        <w:jc w:val="both"/>
        <w:rPr>
          <w:rFonts w:ascii="Times New Roman" w:hAnsi="Times New Roman" w:cs="Times New Roman"/>
          <w:sz w:val="24"/>
          <w:szCs w:val="24"/>
        </w:rPr>
      </w:pPr>
      <w:r w:rsidRPr="00F13BCF">
        <w:rPr>
          <w:rFonts w:ascii="Times New Roman" w:hAnsi="Times New Roman" w:cs="Times New Roman"/>
          <w:sz w:val="24"/>
          <w:szCs w:val="24"/>
        </w:rPr>
        <w:t>11) развитие этических чувств, проявление доброжелательности, эмоционально-нра</w:t>
      </w:r>
      <w:r w:rsidRPr="00F13BCF">
        <w:rPr>
          <w:rFonts w:ascii="Times New Roman" w:hAnsi="Times New Roman" w:cs="Times New Roman"/>
          <w:sz w:val="24"/>
          <w:szCs w:val="24"/>
        </w:rPr>
        <w:softHyphen/>
        <w:t>вственной отзывчивости и взаимопомощи, проявление</w:t>
      </w:r>
      <w:r w:rsidRPr="00F13BCF">
        <w:rPr>
          <w:rFonts w:ascii="Times New Roman" w:hAnsi="Times New Roman" w:cs="Times New Roman"/>
          <w:color w:val="FF0000"/>
          <w:sz w:val="24"/>
          <w:szCs w:val="24"/>
        </w:rPr>
        <w:t xml:space="preserve"> </w:t>
      </w:r>
      <w:r w:rsidRPr="00F13BCF">
        <w:rPr>
          <w:rFonts w:ascii="Times New Roman" w:hAnsi="Times New Roman" w:cs="Times New Roman"/>
          <w:sz w:val="24"/>
          <w:szCs w:val="24"/>
        </w:rPr>
        <w:t xml:space="preserve">сопереживания к чувствам других людей; </w:t>
      </w:r>
    </w:p>
    <w:p w:rsidR="00F13BCF" w:rsidRDefault="00F13BCF" w:rsidP="00F13BCF">
      <w:pPr>
        <w:spacing w:after="0" w:line="240" w:lineRule="auto"/>
        <w:ind w:firstLine="567"/>
        <w:jc w:val="both"/>
        <w:rPr>
          <w:rFonts w:ascii="Times New Roman" w:hAnsi="Times New Roman" w:cs="Times New Roman"/>
          <w:sz w:val="28"/>
          <w:szCs w:val="28"/>
        </w:rPr>
      </w:pPr>
      <w:r w:rsidRPr="00F13BCF">
        <w:rPr>
          <w:rFonts w:ascii="Times New Roman" w:hAnsi="Times New Roman" w:cs="Times New Roman"/>
          <w:sz w:val="24"/>
          <w:szCs w:val="24"/>
        </w:rPr>
        <w:t>12) формирование</w:t>
      </w:r>
      <w:r w:rsidRPr="00F13BCF">
        <w:rPr>
          <w:rFonts w:ascii="Times New Roman" w:hAnsi="Times New Roman" w:cs="Times New Roman"/>
          <w:color w:val="FF0000"/>
          <w:sz w:val="24"/>
          <w:szCs w:val="24"/>
        </w:rPr>
        <w:t xml:space="preserve"> </w:t>
      </w:r>
      <w:r w:rsidRPr="00F13BCF">
        <w:rPr>
          <w:rFonts w:ascii="Times New Roman" w:hAnsi="Times New Roman" w:cs="Times New Roman"/>
          <w:sz w:val="24"/>
          <w:szCs w:val="24"/>
        </w:rPr>
        <w:t>установки на безопасный, здоровый образ жизни, наличие мотивации к творческому труду, работе на результат, бережному отношению к мат</w:t>
      </w:r>
      <w:r>
        <w:rPr>
          <w:rFonts w:ascii="Times New Roman" w:hAnsi="Times New Roman" w:cs="Times New Roman"/>
          <w:sz w:val="24"/>
          <w:szCs w:val="24"/>
        </w:rPr>
        <w:t>ериальным и духовным ценностям.</w:t>
      </w:r>
    </w:p>
    <w:p w:rsidR="00C858E5" w:rsidRPr="004546AB" w:rsidRDefault="004018A2" w:rsidP="004546AB">
      <w:pPr>
        <w:tabs>
          <w:tab w:val="left" w:pos="709"/>
        </w:tabs>
        <w:spacing w:after="0" w:line="240" w:lineRule="auto"/>
        <w:ind w:firstLine="567"/>
        <w:jc w:val="both"/>
        <w:rPr>
          <w:rFonts w:ascii="Times New Roman" w:hAnsi="Times New Roman" w:cs="Times New Roman"/>
          <w:sz w:val="24"/>
          <w:szCs w:val="24"/>
        </w:rPr>
      </w:pPr>
      <w:r w:rsidRPr="00542666">
        <w:rPr>
          <w:rFonts w:ascii="Times New Roman" w:hAnsi="Times New Roman" w:cs="Times New Roman"/>
          <w:b/>
          <w:sz w:val="24"/>
          <w:szCs w:val="24"/>
        </w:rPr>
        <w:t>Предметные</w:t>
      </w:r>
      <w:r w:rsidRPr="004546AB">
        <w:rPr>
          <w:rFonts w:ascii="Times New Roman" w:hAnsi="Times New Roman" w:cs="Times New Roman"/>
          <w:sz w:val="24"/>
          <w:szCs w:val="24"/>
        </w:rPr>
        <w:t xml:space="preserve">  результаты  освоения  АООП</w:t>
      </w:r>
      <w:r w:rsidR="0090364F" w:rsidRPr="004546AB">
        <w:rPr>
          <w:rFonts w:ascii="Times New Roman" w:hAnsi="Times New Roman" w:cs="Times New Roman"/>
          <w:sz w:val="24"/>
          <w:szCs w:val="24"/>
        </w:rPr>
        <w:t xml:space="preserve"> </w:t>
      </w:r>
      <w:r w:rsidRPr="004546AB">
        <w:rPr>
          <w:rFonts w:ascii="Times New Roman" w:hAnsi="Times New Roman" w:cs="Times New Roman"/>
          <w:sz w:val="24"/>
          <w:szCs w:val="24"/>
        </w:rPr>
        <w:t>включают</w:t>
      </w:r>
      <w:r w:rsidR="00CE6878">
        <w:rPr>
          <w:rFonts w:ascii="Times New Roman" w:hAnsi="Times New Roman" w:cs="Times New Roman"/>
          <w:sz w:val="24"/>
          <w:szCs w:val="24"/>
        </w:rPr>
        <w:t xml:space="preserve"> в себя</w:t>
      </w:r>
      <w:r w:rsidRPr="004546AB">
        <w:rPr>
          <w:rFonts w:ascii="Times New Roman" w:hAnsi="Times New Roman" w:cs="Times New Roman"/>
          <w:sz w:val="24"/>
          <w:szCs w:val="24"/>
        </w:rPr>
        <w:t xml:space="preserve"> освоенные  </w:t>
      </w:r>
      <w:proofErr w:type="gramStart"/>
      <w:r w:rsidRPr="004546AB">
        <w:rPr>
          <w:rFonts w:ascii="Times New Roman" w:hAnsi="Times New Roman" w:cs="Times New Roman"/>
          <w:sz w:val="24"/>
          <w:szCs w:val="24"/>
        </w:rPr>
        <w:t>обучающимися</w:t>
      </w:r>
      <w:proofErr w:type="gramEnd"/>
      <w:r w:rsidRPr="004546AB">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результаты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4018A2" w:rsidRPr="00542666" w:rsidRDefault="004018A2" w:rsidP="004546AB">
      <w:pPr>
        <w:tabs>
          <w:tab w:val="left" w:pos="709"/>
        </w:tabs>
        <w:spacing w:after="0" w:line="240" w:lineRule="auto"/>
        <w:ind w:firstLine="567"/>
        <w:jc w:val="both"/>
        <w:rPr>
          <w:rFonts w:ascii="Times New Roman" w:hAnsi="Times New Roman" w:cs="Times New Roman"/>
          <w:b/>
          <w:sz w:val="24"/>
          <w:szCs w:val="24"/>
        </w:rPr>
      </w:pPr>
      <w:r w:rsidRPr="004546AB">
        <w:rPr>
          <w:rFonts w:ascii="Times New Roman" w:hAnsi="Times New Roman" w:cs="Times New Roman"/>
          <w:sz w:val="24"/>
          <w:szCs w:val="24"/>
        </w:rPr>
        <w:t xml:space="preserve">АООП определяет  два  уровня  овладения  предметными  результатами: </w:t>
      </w:r>
      <w:r w:rsidRPr="00542666">
        <w:rPr>
          <w:rFonts w:ascii="Times New Roman" w:hAnsi="Times New Roman" w:cs="Times New Roman"/>
          <w:b/>
          <w:sz w:val="24"/>
          <w:szCs w:val="24"/>
        </w:rPr>
        <w:t xml:space="preserve">минимальный и достаточный. </w:t>
      </w:r>
    </w:p>
    <w:p w:rsidR="00225531" w:rsidRPr="004546AB" w:rsidRDefault="004018A2" w:rsidP="004546AB">
      <w:pPr>
        <w:tabs>
          <w:tab w:val="left" w:pos="709"/>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ab/>
      </w:r>
      <w:r w:rsidRPr="006F11CE">
        <w:rPr>
          <w:rFonts w:ascii="Times New Roman" w:hAnsi="Times New Roman" w:cs="Times New Roman"/>
          <w:i/>
          <w:sz w:val="24"/>
          <w:szCs w:val="24"/>
        </w:rPr>
        <w:t>Минимальный  уровень</w:t>
      </w:r>
      <w:r w:rsidRPr="004546AB">
        <w:rPr>
          <w:rFonts w:ascii="Times New Roman" w:hAnsi="Times New Roman" w:cs="Times New Roman"/>
          <w:sz w:val="24"/>
          <w:szCs w:val="24"/>
        </w:rPr>
        <w:t xml:space="preserve">  является  обязательным  для  большинства </w:t>
      </w:r>
      <w:proofErr w:type="gramStart"/>
      <w:r w:rsidRPr="004546AB">
        <w:rPr>
          <w:rFonts w:ascii="Times New Roman" w:hAnsi="Times New Roman" w:cs="Times New Roman"/>
          <w:sz w:val="24"/>
          <w:szCs w:val="24"/>
        </w:rPr>
        <w:t>обуча</w:t>
      </w:r>
      <w:r w:rsidR="00784999" w:rsidRPr="004546AB">
        <w:rPr>
          <w:rFonts w:ascii="Times New Roman" w:hAnsi="Times New Roman" w:cs="Times New Roman"/>
          <w:sz w:val="24"/>
          <w:szCs w:val="24"/>
        </w:rPr>
        <w:t>ющихся</w:t>
      </w:r>
      <w:proofErr w:type="gramEnd"/>
      <w:r w:rsidR="00784999" w:rsidRPr="004546AB">
        <w:rPr>
          <w:rFonts w:ascii="Times New Roman" w:hAnsi="Times New Roman" w:cs="Times New Roman"/>
          <w:sz w:val="24"/>
          <w:szCs w:val="24"/>
        </w:rPr>
        <w:t xml:space="preserve"> с умственной отсталостью </w:t>
      </w:r>
      <w:r w:rsidRPr="004546AB">
        <w:rPr>
          <w:rFonts w:ascii="Times New Roman" w:hAnsi="Times New Roman" w:cs="Times New Roman"/>
          <w:sz w:val="24"/>
          <w:szCs w:val="24"/>
        </w:rPr>
        <w:t xml:space="preserve">(интеллектуальными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roofErr w:type="gramStart"/>
      <w:r w:rsidRPr="004546AB">
        <w:rPr>
          <w:rFonts w:ascii="Times New Roman" w:hAnsi="Times New Roman" w:cs="Times New Roman"/>
          <w:sz w:val="24"/>
          <w:szCs w:val="24"/>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CE6878">
        <w:rPr>
          <w:rFonts w:ascii="Times New Roman" w:hAnsi="Times New Roman" w:cs="Times New Roman"/>
          <w:sz w:val="24"/>
          <w:szCs w:val="24"/>
        </w:rPr>
        <w:t>возможен</w:t>
      </w:r>
      <w:r w:rsidRPr="004546AB">
        <w:rPr>
          <w:rFonts w:ascii="Times New Roman" w:hAnsi="Times New Roman" w:cs="Times New Roman"/>
          <w:sz w:val="24"/>
          <w:szCs w:val="24"/>
        </w:rPr>
        <w:t xml:space="preserve">  перев</w:t>
      </w:r>
      <w:r w:rsidR="00CE6878">
        <w:rPr>
          <w:rFonts w:ascii="Times New Roman" w:hAnsi="Times New Roman" w:cs="Times New Roman"/>
          <w:sz w:val="24"/>
          <w:szCs w:val="24"/>
        </w:rPr>
        <w:t>од</w:t>
      </w:r>
      <w:r w:rsidRPr="004546AB">
        <w:rPr>
          <w:rFonts w:ascii="Times New Roman" w:hAnsi="Times New Roman" w:cs="Times New Roman"/>
          <w:sz w:val="24"/>
          <w:szCs w:val="24"/>
        </w:rPr>
        <w:t xml:space="preserve"> обучающегося  на  обучение  по  индивидуальному  плану  или  на  АООП</w:t>
      </w:r>
      <w:r w:rsidR="00CE6878">
        <w:rPr>
          <w:rFonts w:ascii="Times New Roman" w:hAnsi="Times New Roman" w:cs="Times New Roman"/>
          <w:sz w:val="24"/>
          <w:szCs w:val="24"/>
        </w:rPr>
        <w:t xml:space="preserve"> НОО</w:t>
      </w:r>
      <w:r w:rsidR="00784999" w:rsidRPr="004546AB">
        <w:rPr>
          <w:rFonts w:ascii="Times New Roman" w:hAnsi="Times New Roman" w:cs="Times New Roman"/>
          <w:sz w:val="24"/>
          <w:szCs w:val="24"/>
        </w:rPr>
        <w:t xml:space="preserve"> обучающихся с умственной отсталостью (интеллектуальными нарушениями) (вариант 2):</w:t>
      </w:r>
      <w:proofErr w:type="gramEnd"/>
    </w:p>
    <w:p w:rsidR="0047609B" w:rsidRPr="004546AB" w:rsidRDefault="0047609B" w:rsidP="00CE6878">
      <w:pPr>
        <w:tabs>
          <w:tab w:val="left" w:pos="6600"/>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Cs/>
          <w:sz w:val="24"/>
          <w:szCs w:val="24"/>
        </w:rPr>
        <w:t xml:space="preserve">Минимальный уровень достижения предметных результатов фиксируется в программах по предметам и курсам с ориентацией на всех обучающихся класса. </w:t>
      </w:r>
    </w:p>
    <w:p w:rsidR="004018A2" w:rsidRDefault="0047609B" w:rsidP="00CE6878">
      <w:pPr>
        <w:tabs>
          <w:tab w:val="left" w:pos="6600"/>
        </w:tabs>
        <w:spacing w:after="0" w:line="240" w:lineRule="auto"/>
        <w:ind w:firstLine="567"/>
        <w:jc w:val="both"/>
        <w:rPr>
          <w:rFonts w:ascii="Times New Roman" w:hAnsi="Times New Roman" w:cs="Times New Roman"/>
          <w:bCs/>
          <w:sz w:val="24"/>
          <w:szCs w:val="24"/>
        </w:rPr>
      </w:pPr>
      <w:r w:rsidRPr="006F11CE">
        <w:rPr>
          <w:rFonts w:ascii="Times New Roman" w:hAnsi="Times New Roman" w:cs="Times New Roman"/>
          <w:bCs/>
          <w:i/>
          <w:sz w:val="24"/>
          <w:szCs w:val="24"/>
        </w:rPr>
        <w:t>Достаточный уровень</w:t>
      </w:r>
      <w:r w:rsidRPr="004546AB">
        <w:rPr>
          <w:rFonts w:ascii="Times New Roman" w:hAnsi="Times New Roman" w:cs="Times New Roman"/>
          <w:bCs/>
          <w:sz w:val="24"/>
          <w:szCs w:val="24"/>
        </w:rPr>
        <w:t xml:space="preserve"> рассматривается как повышенный и не является обязательным для всех обучающихся с умственной отсталостью</w:t>
      </w:r>
      <w:r w:rsidR="00784999" w:rsidRPr="004546AB">
        <w:rPr>
          <w:rFonts w:ascii="Times New Roman" w:hAnsi="Times New Roman" w:cs="Times New Roman"/>
          <w:bCs/>
          <w:sz w:val="24"/>
          <w:szCs w:val="24"/>
        </w:rPr>
        <w:t xml:space="preserve"> (интеллектуальными нарушениями)</w:t>
      </w:r>
      <w:r w:rsidR="00CE6878">
        <w:rPr>
          <w:rFonts w:ascii="Times New Roman" w:hAnsi="Times New Roman" w:cs="Times New Roman"/>
          <w:bCs/>
          <w:sz w:val="24"/>
          <w:szCs w:val="24"/>
        </w:rPr>
        <w:t xml:space="preserve">, </w:t>
      </w:r>
      <w:r w:rsidRPr="004546AB">
        <w:rPr>
          <w:rFonts w:ascii="Times New Roman" w:hAnsi="Times New Roman" w:cs="Times New Roman"/>
          <w:bCs/>
          <w:sz w:val="24"/>
          <w:szCs w:val="24"/>
        </w:rPr>
        <w:t xml:space="preserve"> фиксируется </w:t>
      </w:r>
      <w:r w:rsidRPr="004546AB">
        <w:rPr>
          <w:rFonts w:ascii="Times New Roman" w:hAnsi="Times New Roman" w:cs="Times New Roman"/>
          <w:bCs/>
          <w:sz w:val="24"/>
          <w:szCs w:val="24"/>
        </w:rPr>
        <w:lastRenderedPageBreak/>
        <w:t xml:space="preserve">в программах по предметам и курсам адресно для отдельных </w:t>
      </w:r>
      <w:r w:rsidR="00784999" w:rsidRPr="004546AB">
        <w:rPr>
          <w:rFonts w:ascii="Times New Roman" w:hAnsi="Times New Roman" w:cs="Times New Roman"/>
          <w:bCs/>
          <w:sz w:val="24"/>
          <w:szCs w:val="24"/>
        </w:rPr>
        <w:t>обучающихся с умственной отсталостью (интеллектуальными нарушениями)</w:t>
      </w:r>
      <w:r w:rsidRPr="004546AB">
        <w:rPr>
          <w:rFonts w:ascii="Times New Roman" w:hAnsi="Times New Roman" w:cs="Times New Roman"/>
          <w:bCs/>
          <w:sz w:val="24"/>
          <w:szCs w:val="24"/>
        </w:rPr>
        <w:t xml:space="preserve"> с указанием фамилий после проведения входящей диагностики.</w:t>
      </w:r>
    </w:p>
    <w:p w:rsidR="00DD6ECD" w:rsidRPr="004546AB" w:rsidRDefault="00DD6ECD" w:rsidP="00CE6878">
      <w:pPr>
        <w:tabs>
          <w:tab w:val="left" w:pos="6600"/>
        </w:tabs>
        <w:spacing w:after="0" w:line="240" w:lineRule="auto"/>
        <w:ind w:firstLine="567"/>
        <w:jc w:val="both"/>
        <w:rPr>
          <w:rFonts w:ascii="Times New Roman" w:hAnsi="Times New Roman" w:cs="Times New Roman"/>
          <w:sz w:val="24"/>
          <w:szCs w:val="24"/>
        </w:rPr>
      </w:pPr>
    </w:p>
    <w:p w:rsidR="004D58F9" w:rsidRDefault="004018A2" w:rsidP="00C96587">
      <w:pPr>
        <w:pStyle w:val="26"/>
        <w:shd w:val="clear" w:color="auto" w:fill="auto"/>
        <w:spacing w:line="240" w:lineRule="auto"/>
        <w:ind w:firstLine="567"/>
        <w:jc w:val="center"/>
        <w:rPr>
          <w:b/>
          <w:sz w:val="24"/>
          <w:szCs w:val="24"/>
        </w:rPr>
      </w:pPr>
      <w:r w:rsidRPr="004546AB">
        <w:rPr>
          <w:b/>
          <w:sz w:val="24"/>
          <w:szCs w:val="24"/>
        </w:rPr>
        <w:t xml:space="preserve">Минимальный  и  достаточный  уровни  усвоения  предметных результатов по учебным предметам </w:t>
      </w:r>
      <w:r w:rsidR="009345B5">
        <w:rPr>
          <w:b/>
          <w:bCs/>
          <w:sz w:val="24"/>
          <w:szCs w:val="24"/>
        </w:rPr>
        <w:t>н</w:t>
      </w:r>
      <w:r w:rsidR="007D51C1" w:rsidRPr="004546AB">
        <w:rPr>
          <w:b/>
          <w:bCs/>
          <w:sz w:val="24"/>
          <w:szCs w:val="24"/>
        </w:rPr>
        <w:t xml:space="preserve">а </w:t>
      </w:r>
      <w:r w:rsidR="009345B5">
        <w:rPr>
          <w:b/>
          <w:bCs/>
          <w:sz w:val="24"/>
          <w:szCs w:val="24"/>
        </w:rPr>
        <w:t>конец</w:t>
      </w:r>
      <w:r w:rsidR="007D51C1" w:rsidRPr="004546AB">
        <w:rPr>
          <w:b/>
          <w:bCs/>
          <w:sz w:val="24"/>
          <w:szCs w:val="24"/>
        </w:rPr>
        <w:t xml:space="preserve"> обучения </w:t>
      </w:r>
      <w:r w:rsidR="009345B5">
        <w:rPr>
          <w:b/>
          <w:bCs/>
          <w:sz w:val="24"/>
          <w:szCs w:val="24"/>
        </w:rPr>
        <w:t xml:space="preserve">в </w:t>
      </w:r>
      <w:r w:rsidR="00142FCC">
        <w:rPr>
          <w:b/>
          <w:bCs/>
          <w:sz w:val="24"/>
          <w:szCs w:val="24"/>
        </w:rPr>
        <w:t>1-4 классах</w:t>
      </w:r>
      <w:r w:rsidR="009345B5">
        <w:rPr>
          <w:b/>
          <w:bCs/>
          <w:sz w:val="24"/>
          <w:szCs w:val="24"/>
        </w:rPr>
        <w:t xml:space="preserve"> </w:t>
      </w:r>
      <w:r w:rsidR="009050BA" w:rsidRPr="009345B5">
        <w:rPr>
          <w:b/>
          <w:sz w:val="24"/>
          <w:szCs w:val="24"/>
        </w:rPr>
        <w:t>(IV класс):</w:t>
      </w:r>
    </w:p>
    <w:p w:rsidR="009345B5" w:rsidRPr="009345B5" w:rsidRDefault="009345B5" w:rsidP="009345B5">
      <w:pPr>
        <w:pStyle w:val="26"/>
        <w:shd w:val="clear" w:color="auto" w:fill="auto"/>
        <w:spacing w:line="240" w:lineRule="auto"/>
        <w:ind w:firstLine="567"/>
        <w:jc w:val="right"/>
        <w:rPr>
          <w:b/>
          <w:sz w:val="22"/>
          <w:szCs w:val="22"/>
        </w:rPr>
      </w:pPr>
      <w:r w:rsidRPr="009345B5">
        <w:rPr>
          <w:b/>
          <w:sz w:val="22"/>
          <w:szCs w:val="22"/>
        </w:rPr>
        <w:t>Таблица 2.</w:t>
      </w:r>
    </w:p>
    <w:tbl>
      <w:tblPr>
        <w:tblStyle w:val="a4"/>
        <w:tblW w:w="9747" w:type="dxa"/>
        <w:tblLayout w:type="fixed"/>
        <w:tblLook w:val="04A0"/>
      </w:tblPr>
      <w:tblGrid>
        <w:gridCol w:w="1526"/>
        <w:gridCol w:w="3827"/>
        <w:gridCol w:w="4394"/>
      </w:tblGrid>
      <w:tr w:rsidR="00527190" w:rsidRPr="004546AB" w:rsidTr="00C96587">
        <w:trPr>
          <w:trHeight w:val="223"/>
        </w:trPr>
        <w:tc>
          <w:tcPr>
            <w:tcW w:w="1526" w:type="dxa"/>
            <w:vMerge w:val="restart"/>
          </w:tcPr>
          <w:p w:rsidR="00527190" w:rsidRPr="009345B5" w:rsidRDefault="00527190" w:rsidP="009345B5">
            <w:pPr>
              <w:tabs>
                <w:tab w:val="left" w:pos="709"/>
              </w:tabs>
              <w:jc w:val="center"/>
              <w:rPr>
                <w:rFonts w:ascii="Times New Roman" w:hAnsi="Times New Roman" w:cs="Times New Roman"/>
                <w:b/>
              </w:rPr>
            </w:pPr>
            <w:r w:rsidRPr="009345B5">
              <w:rPr>
                <w:rFonts w:ascii="Times New Roman" w:hAnsi="Times New Roman" w:cs="Times New Roman"/>
                <w:b/>
              </w:rPr>
              <w:t>Учебные предметы</w:t>
            </w:r>
          </w:p>
        </w:tc>
        <w:tc>
          <w:tcPr>
            <w:tcW w:w="8221" w:type="dxa"/>
            <w:gridSpan w:val="2"/>
          </w:tcPr>
          <w:p w:rsidR="00527190" w:rsidRPr="009345B5" w:rsidRDefault="00527190" w:rsidP="00C96587">
            <w:pPr>
              <w:tabs>
                <w:tab w:val="left" w:pos="709"/>
              </w:tabs>
              <w:jc w:val="center"/>
              <w:rPr>
                <w:rFonts w:ascii="Times New Roman" w:hAnsi="Times New Roman" w:cs="Times New Roman"/>
                <w:b/>
              </w:rPr>
            </w:pPr>
            <w:r w:rsidRPr="009345B5">
              <w:rPr>
                <w:rFonts w:ascii="Times New Roman" w:hAnsi="Times New Roman" w:cs="Times New Roman"/>
                <w:b/>
              </w:rPr>
              <w:t xml:space="preserve">Уровень </w:t>
            </w:r>
            <w:r w:rsidR="00C96587">
              <w:rPr>
                <w:rFonts w:ascii="Times New Roman" w:hAnsi="Times New Roman" w:cs="Times New Roman"/>
                <w:b/>
              </w:rPr>
              <w:t>освоения предметных результатов</w:t>
            </w:r>
          </w:p>
        </w:tc>
      </w:tr>
      <w:tr w:rsidR="00527190" w:rsidRPr="004546AB" w:rsidTr="009345B5">
        <w:trPr>
          <w:trHeight w:val="420"/>
        </w:trPr>
        <w:tc>
          <w:tcPr>
            <w:tcW w:w="1526" w:type="dxa"/>
            <w:vMerge/>
          </w:tcPr>
          <w:p w:rsidR="00527190" w:rsidRPr="009345B5" w:rsidRDefault="00527190" w:rsidP="009345B5">
            <w:pPr>
              <w:tabs>
                <w:tab w:val="left" w:pos="709"/>
              </w:tabs>
              <w:jc w:val="center"/>
              <w:rPr>
                <w:rFonts w:ascii="Times New Roman" w:hAnsi="Times New Roman" w:cs="Times New Roman"/>
              </w:rPr>
            </w:pPr>
          </w:p>
        </w:tc>
        <w:tc>
          <w:tcPr>
            <w:tcW w:w="3827" w:type="dxa"/>
          </w:tcPr>
          <w:p w:rsidR="00527190" w:rsidRPr="009345B5" w:rsidRDefault="00527190" w:rsidP="009345B5">
            <w:pPr>
              <w:tabs>
                <w:tab w:val="left" w:pos="709"/>
              </w:tabs>
              <w:jc w:val="center"/>
              <w:rPr>
                <w:rFonts w:ascii="Times New Roman" w:hAnsi="Times New Roman" w:cs="Times New Roman"/>
                <w:b/>
              </w:rPr>
            </w:pPr>
            <w:r w:rsidRPr="009345B5">
              <w:rPr>
                <w:rFonts w:ascii="Times New Roman" w:hAnsi="Times New Roman" w:cs="Times New Roman"/>
                <w:b/>
              </w:rPr>
              <w:t>Минимальный уровень</w:t>
            </w:r>
          </w:p>
        </w:tc>
        <w:tc>
          <w:tcPr>
            <w:tcW w:w="4394" w:type="dxa"/>
          </w:tcPr>
          <w:p w:rsidR="00527190" w:rsidRPr="009345B5" w:rsidRDefault="00527190" w:rsidP="009345B5">
            <w:pPr>
              <w:tabs>
                <w:tab w:val="left" w:pos="709"/>
              </w:tabs>
              <w:jc w:val="center"/>
              <w:rPr>
                <w:rFonts w:ascii="Times New Roman" w:hAnsi="Times New Roman" w:cs="Times New Roman"/>
                <w:b/>
              </w:rPr>
            </w:pPr>
            <w:r w:rsidRPr="009345B5">
              <w:rPr>
                <w:rFonts w:ascii="Times New Roman" w:hAnsi="Times New Roman" w:cs="Times New Roman"/>
                <w:b/>
              </w:rPr>
              <w:t>Достаточный  уровень</w:t>
            </w:r>
          </w:p>
        </w:tc>
      </w:tr>
      <w:tr w:rsidR="00747B45" w:rsidRPr="004546AB" w:rsidTr="009345B5">
        <w:tc>
          <w:tcPr>
            <w:tcW w:w="1526" w:type="dxa"/>
          </w:tcPr>
          <w:p w:rsidR="00747B45" w:rsidRPr="009345B5" w:rsidRDefault="00747B45" w:rsidP="009345B5">
            <w:pPr>
              <w:tabs>
                <w:tab w:val="left" w:pos="709"/>
              </w:tabs>
              <w:jc w:val="both"/>
              <w:rPr>
                <w:rFonts w:ascii="Times New Roman" w:hAnsi="Times New Roman" w:cs="Times New Roman"/>
                <w:b/>
              </w:rPr>
            </w:pPr>
            <w:r w:rsidRPr="009345B5">
              <w:rPr>
                <w:rFonts w:ascii="Times New Roman" w:hAnsi="Times New Roman" w:cs="Times New Roman"/>
                <w:b/>
              </w:rPr>
              <w:t>Русский язык</w:t>
            </w:r>
          </w:p>
        </w:tc>
        <w:tc>
          <w:tcPr>
            <w:tcW w:w="3827" w:type="dxa"/>
          </w:tcPr>
          <w:p w:rsidR="009050BA" w:rsidRPr="00AC4B5D" w:rsidRDefault="00AC4B5D" w:rsidP="00F32AE5">
            <w:pPr>
              <w:pStyle w:val="a3"/>
              <w:numPr>
                <w:ilvl w:val="0"/>
                <w:numId w:val="37"/>
              </w:numPr>
              <w:tabs>
                <w:tab w:val="left" w:pos="317"/>
              </w:tabs>
              <w:ind w:left="34" w:firstLine="0"/>
              <w:jc w:val="both"/>
              <w:rPr>
                <w:rFonts w:ascii="Times New Roman" w:hAnsi="Times New Roman" w:cs="Times New Roman"/>
              </w:rPr>
            </w:pPr>
            <w:r w:rsidRPr="00AC4B5D">
              <w:rPr>
                <w:rFonts w:ascii="Times New Roman" w:hAnsi="Times New Roman" w:cs="Times New Roman"/>
              </w:rPr>
              <w:t>различение  гласных и согласных  звуков и букв;</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деление слов на слоги для переноса;</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списывание  по  слогам  и  целыми  словами  с  рукописного  и  печатного текста с орфографическим проговариванием;</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запись  под  диктовку  слов  и  коротких  предложений  (2-4  слова)  с изученными орфограммами;</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обозначение  мягкости  и  твердости  согласных  звуков  на  письме гласными буквами и буквой Ь (после предварительной отработки);</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дифференциация  и  подбор  слов,  обозначающих  предметы,  действия, признаки;</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составление предложений, восстановление в них нарушенного порядка слов с ориентацией на серию сюжетных картинок;</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выделение из текста предложений на заданную тему;</w:t>
            </w:r>
          </w:p>
          <w:p w:rsidR="00747B45" w:rsidRPr="009345B5" w:rsidRDefault="00747B45" w:rsidP="00F32AE5">
            <w:pPr>
              <w:pStyle w:val="a3"/>
              <w:numPr>
                <w:ilvl w:val="0"/>
                <w:numId w:val="37"/>
              </w:numPr>
              <w:tabs>
                <w:tab w:val="left" w:pos="317"/>
              </w:tabs>
              <w:ind w:left="34" w:firstLine="0"/>
              <w:jc w:val="both"/>
              <w:rPr>
                <w:rFonts w:ascii="Times New Roman" w:hAnsi="Times New Roman" w:cs="Times New Roman"/>
              </w:rPr>
            </w:pPr>
            <w:r w:rsidRPr="009345B5">
              <w:rPr>
                <w:rFonts w:ascii="Times New Roman" w:hAnsi="Times New Roman" w:cs="Times New Roman"/>
              </w:rPr>
              <w:t>участие в обсуждении темы текста и выбора заголовка к нему.</w:t>
            </w:r>
          </w:p>
        </w:tc>
        <w:tc>
          <w:tcPr>
            <w:tcW w:w="4394" w:type="dxa"/>
          </w:tcPr>
          <w:p w:rsidR="00142FCC" w:rsidRDefault="00217393" w:rsidP="00F32AE5">
            <w:pPr>
              <w:pStyle w:val="a3"/>
              <w:numPr>
                <w:ilvl w:val="0"/>
                <w:numId w:val="37"/>
              </w:numPr>
              <w:tabs>
                <w:tab w:val="left" w:pos="459"/>
              </w:tabs>
              <w:ind w:left="176" w:firstLine="0"/>
              <w:jc w:val="both"/>
              <w:rPr>
                <w:rFonts w:ascii="Times New Roman" w:hAnsi="Times New Roman" w:cs="Times New Roman"/>
              </w:rPr>
            </w:pPr>
            <w:r w:rsidRPr="00142FCC">
              <w:rPr>
                <w:rFonts w:ascii="Times New Roman" w:hAnsi="Times New Roman" w:cs="Times New Roman"/>
              </w:rPr>
              <w:t xml:space="preserve">различение звуков и букв; </w:t>
            </w:r>
          </w:p>
          <w:p w:rsidR="00142FCC" w:rsidRDefault="00217393" w:rsidP="00F32AE5">
            <w:pPr>
              <w:pStyle w:val="a3"/>
              <w:numPr>
                <w:ilvl w:val="0"/>
                <w:numId w:val="37"/>
              </w:numPr>
              <w:tabs>
                <w:tab w:val="left" w:pos="459"/>
              </w:tabs>
              <w:ind w:left="176" w:firstLine="0"/>
              <w:jc w:val="both"/>
              <w:rPr>
                <w:rFonts w:ascii="Times New Roman" w:hAnsi="Times New Roman" w:cs="Times New Roman"/>
              </w:rPr>
            </w:pPr>
            <w:r w:rsidRPr="00142FCC">
              <w:rPr>
                <w:rFonts w:ascii="Times New Roman" w:hAnsi="Times New Roman" w:cs="Times New Roman"/>
              </w:rPr>
              <w:t>характеристика  гласных  и  согласных  звуков  с  опоро</w:t>
            </w:r>
            <w:r w:rsidR="00170761" w:rsidRPr="00142FCC">
              <w:rPr>
                <w:rFonts w:ascii="Times New Roman" w:hAnsi="Times New Roman" w:cs="Times New Roman"/>
              </w:rPr>
              <w:t>й  на  образец  и опорную схему</w:t>
            </w:r>
          </w:p>
          <w:p w:rsidR="00142FCC" w:rsidRDefault="00BD3998" w:rsidP="00F32AE5">
            <w:pPr>
              <w:pStyle w:val="a3"/>
              <w:numPr>
                <w:ilvl w:val="0"/>
                <w:numId w:val="37"/>
              </w:numPr>
              <w:tabs>
                <w:tab w:val="left" w:pos="459"/>
              </w:tabs>
              <w:ind w:left="176" w:firstLine="0"/>
              <w:jc w:val="both"/>
              <w:rPr>
                <w:rFonts w:ascii="Times New Roman" w:hAnsi="Times New Roman" w:cs="Times New Roman"/>
              </w:rPr>
            </w:pPr>
            <w:r w:rsidRPr="00142FCC">
              <w:rPr>
                <w:rFonts w:ascii="Times New Roman" w:hAnsi="Times New Roman" w:cs="Times New Roman"/>
              </w:rPr>
              <w:t xml:space="preserve">списывание  рукописного </w:t>
            </w:r>
            <w:r w:rsidR="00217393" w:rsidRPr="00142FCC">
              <w:rPr>
                <w:rFonts w:ascii="Times New Roman" w:hAnsi="Times New Roman" w:cs="Times New Roman"/>
              </w:rPr>
              <w:t>и  печатного  текста  целыми  словами  с орфографическим проговариванием;</w:t>
            </w:r>
          </w:p>
          <w:p w:rsidR="00217393" w:rsidRPr="00142FCC" w:rsidRDefault="00217393" w:rsidP="00F32AE5">
            <w:pPr>
              <w:pStyle w:val="a3"/>
              <w:numPr>
                <w:ilvl w:val="0"/>
                <w:numId w:val="37"/>
              </w:numPr>
              <w:tabs>
                <w:tab w:val="left" w:pos="459"/>
              </w:tabs>
              <w:ind w:left="176" w:firstLine="0"/>
              <w:jc w:val="both"/>
              <w:rPr>
                <w:rFonts w:ascii="Times New Roman" w:hAnsi="Times New Roman" w:cs="Times New Roman"/>
              </w:rPr>
            </w:pPr>
            <w:r w:rsidRPr="00142FCC">
              <w:rPr>
                <w:rFonts w:ascii="Times New Roman" w:hAnsi="Times New Roman" w:cs="Times New Roman"/>
              </w:rPr>
              <w:t>запись  под  диктовку  текста,  включающего  слова  с  изученными орфограммами (30-35 слов);</w:t>
            </w:r>
          </w:p>
          <w:p w:rsidR="00217393" w:rsidRPr="009345B5" w:rsidRDefault="00217393" w:rsidP="00F32AE5">
            <w:pPr>
              <w:pStyle w:val="a3"/>
              <w:numPr>
                <w:ilvl w:val="0"/>
                <w:numId w:val="38"/>
              </w:numPr>
              <w:tabs>
                <w:tab w:val="left" w:pos="459"/>
              </w:tabs>
              <w:ind w:left="176" w:firstLine="0"/>
              <w:jc w:val="both"/>
              <w:rPr>
                <w:rFonts w:ascii="Times New Roman" w:hAnsi="Times New Roman" w:cs="Times New Roman"/>
              </w:rPr>
            </w:pPr>
            <w:r w:rsidRPr="009345B5">
              <w:rPr>
                <w:rFonts w:ascii="Times New Roman" w:hAnsi="Times New Roman" w:cs="Times New Roman"/>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17393" w:rsidRPr="009345B5" w:rsidRDefault="00217393" w:rsidP="00F32AE5">
            <w:pPr>
              <w:pStyle w:val="a3"/>
              <w:numPr>
                <w:ilvl w:val="0"/>
                <w:numId w:val="38"/>
              </w:numPr>
              <w:tabs>
                <w:tab w:val="left" w:pos="459"/>
              </w:tabs>
              <w:ind w:left="176" w:firstLine="0"/>
              <w:jc w:val="both"/>
              <w:rPr>
                <w:rFonts w:ascii="Times New Roman" w:hAnsi="Times New Roman" w:cs="Times New Roman"/>
              </w:rPr>
            </w:pPr>
            <w:r w:rsidRPr="009345B5">
              <w:rPr>
                <w:rFonts w:ascii="Times New Roman" w:hAnsi="Times New Roman" w:cs="Times New Roman"/>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217393" w:rsidRPr="009345B5" w:rsidRDefault="00217393" w:rsidP="00F32AE5">
            <w:pPr>
              <w:pStyle w:val="a3"/>
              <w:numPr>
                <w:ilvl w:val="0"/>
                <w:numId w:val="38"/>
              </w:numPr>
              <w:tabs>
                <w:tab w:val="left" w:pos="459"/>
              </w:tabs>
              <w:ind w:left="176" w:firstLine="0"/>
              <w:jc w:val="both"/>
              <w:rPr>
                <w:rFonts w:ascii="Times New Roman" w:hAnsi="Times New Roman" w:cs="Times New Roman"/>
              </w:rPr>
            </w:pPr>
            <w:r w:rsidRPr="009345B5">
              <w:rPr>
                <w:rFonts w:ascii="Times New Roman" w:hAnsi="Times New Roman" w:cs="Times New Roman"/>
              </w:rPr>
              <w:t>деление текста на предложения; выделение  темы  текста  (о  чём  идет  речь),  выбор  одного  заголовка  из нескольких, подходящего по смыслу;</w:t>
            </w:r>
          </w:p>
          <w:p w:rsidR="00747B45" w:rsidRPr="009345B5" w:rsidRDefault="00217393" w:rsidP="00F32AE5">
            <w:pPr>
              <w:pStyle w:val="a3"/>
              <w:numPr>
                <w:ilvl w:val="0"/>
                <w:numId w:val="38"/>
              </w:numPr>
              <w:tabs>
                <w:tab w:val="left" w:pos="459"/>
              </w:tabs>
              <w:ind w:left="176" w:firstLine="0"/>
              <w:jc w:val="both"/>
              <w:rPr>
                <w:rFonts w:ascii="Times New Roman" w:hAnsi="Times New Roman" w:cs="Times New Roman"/>
              </w:rPr>
            </w:pPr>
            <w:r w:rsidRPr="009345B5">
              <w:rPr>
                <w:rFonts w:ascii="Times New Roman" w:hAnsi="Times New Roman" w:cs="Times New Roman"/>
              </w:rPr>
              <w:t>самостоятельная  запись  3-4  предложений  из  составленного  текста после его анализа.</w:t>
            </w:r>
          </w:p>
        </w:tc>
      </w:tr>
      <w:tr w:rsidR="00747B45" w:rsidRPr="004546AB" w:rsidTr="009345B5">
        <w:tc>
          <w:tcPr>
            <w:tcW w:w="1526" w:type="dxa"/>
          </w:tcPr>
          <w:p w:rsidR="00747B45" w:rsidRPr="009345B5" w:rsidRDefault="00482010" w:rsidP="009345B5">
            <w:pPr>
              <w:tabs>
                <w:tab w:val="left" w:pos="709"/>
              </w:tabs>
              <w:jc w:val="both"/>
              <w:rPr>
                <w:rFonts w:ascii="Times New Roman" w:hAnsi="Times New Roman" w:cs="Times New Roman"/>
                <w:b/>
              </w:rPr>
            </w:pPr>
            <w:r w:rsidRPr="009345B5">
              <w:rPr>
                <w:rFonts w:ascii="Times New Roman" w:hAnsi="Times New Roman" w:cs="Times New Roman"/>
                <w:b/>
              </w:rPr>
              <w:t>Чтение</w:t>
            </w:r>
          </w:p>
        </w:tc>
        <w:tc>
          <w:tcPr>
            <w:tcW w:w="3827" w:type="dxa"/>
          </w:tcPr>
          <w:p w:rsidR="00482010" w:rsidRPr="009345B5" w:rsidRDefault="00482010" w:rsidP="00F32AE5">
            <w:pPr>
              <w:pStyle w:val="a3"/>
              <w:numPr>
                <w:ilvl w:val="0"/>
                <w:numId w:val="39"/>
              </w:numPr>
              <w:tabs>
                <w:tab w:val="left" w:pos="317"/>
              </w:tabs>
              <w:ind w:left="34" w:firstLine="0"/>
              <w:jc w:val="both"/>
              <w:rPr>
                <w:rFonts w:ascii="Times New Roman" w:hAnsi="Times New Roman" w:cs="Times New Roman"/>
              </w:rPr>
            </w:pPr>
            <w:r w:rsidRPr="009345B5">
              <w:rPr>
                <w:rFonts w:ascii="Times New Roman" w:hAnsi="Times New Roman" w:cs="Times New Roman"/>
              </w:rPr>
              <w:t>осознанное  и  правильное  чтение  те</w:t>
            </w:r>
            <w:proofErr w:type="gramStart"/>
            <w:r w:rsidRPr="009345B5">
              <w:rPr>
                <w:rFonts w:ascii="Times New Roman" w:hAnsi="Times New Roman" w:cs="Times New Roman"/>
              </w:rPr>
              <w:t>кст  всл</w:t>
            </w:r>
            <w:proofErr w:type="gramEnd"/>
            <w:r w:rsidRPr="009345B5">
              <w:rPr>
                <w:rFonts w:ascii="Times New Roman" w:hAnsi="Times New Roman" w:cs="Times New Roman"/>
              </w:rPr>
              <w:t>ух  по  слогам  и  целыми словами;</w:t>
            </w:r>
          </w:p>
          <w:p w:rsidR="00482010" w:rsidRPr="009345B5" w:rsidRDefault="00482010" w:rsidP="00F32AE5">
            <w:pPr>
              <w:pStyle w:val="a3"/>
              <w:numPr>
                <w:ilvl w:val="0"/>
                <w:numId w:val="39"/>
              </w:numPr>
              <w:tabs>
                <w:tab w:val="left" w:pos="317"/>
              </w:tabs>
              <w:ind w:left="34" w:firstLine="0"/>
              <w:jc w:val="both"/>
              <w:rPr>
                <w:rFonts w:ascii="Times New Roman" w:hAnsi="Times New Roman" w:cs="Times New Roman"/>
              </w:rPr>
            </w:pPr>
            <w:r w:rsidRPr="009345B5">
              <w:rPr>
                <w:rFonts w:ascii="Times New Roman" w:hAnsi="Times New Roman" w:cs="Times New Roman"/>
              </w:rPr>
              <w:t>пересказ содержания прочитанного текста по вопросам;</w:t>
            </w:r>
          </w:p>
          <w:p w:rsidR="00482010" w:rsidRPr="009345B5" w:rsidRDefault="00482010" w:rsidP="00F32AE5">
            <w:pPr>
              <w:pStyle w:val="a3"/>
              <w:numPr>
                <w:ilvl w:val="0"/>
                <w:numId w:val="39"/>
              </w:numPr>
              <w:tabs>
                <w:tab w:val="left" w:pos="317"/>
              </w:tabs>
              <w:ind w:left="34" w:firstLine="0"/>
              <w:jc w:val="both"/>
              <w:rPr>
                <w:rFonts w:ascii="Times New Roman" w:hAnsi="Times New Roman" w:cs="Times New Roman"/>
              </w:rPr>
            </w:pPr>
            <w:r w:rsidRPr="009345B5">
              <w:rPr>
                <w:rFonts w:ascii="Times New Roman" w:hAnsi="Times New Roman" w:cs="Times New Roman"/>
              </w:rPr>
              <w:t>участие в коллективной работе по оценке поступков героев и событий;</w:t>
            </w:r>
          </w:p>
          <w:p w:rsidR="00747B45" w:rsidRPr="009345B5" w:rsidRDefault="00482010" w:rsidP="00F32AE5">
            <w:pPr>
              <w:pStyle w:val="a3"/>
              <w:numPr>
                <w:ilvl w:val="0"/>
                <w:numId w:val="39"/>
              </w:numPr>
              <w:tabs>
                <w:tab w:val="left" w:pos="317"/>
              </w:tabs>
              <w:ind w:left="34" w:firstLine="0"/>
              <w:jc w:val="both"/>
              <w:rPr>
                <w:rFonts w:ascii="Times New Roman" w:hAnsi="Times New Roman" w:cs="Times New Roman"/>
              </w:rPr>
            </w:pPr>
            <w:r w:rsidRPr="009345B5">
              <w:rPr>
                <w:rFonts w:ascii="Times New Roman" w:hAnsi="Times New Roman" w:cs="Times New Roman"/>
              </w:rPr>
              <w:t>выразительное чтение наизусть 5-7 коротких стихотворений.</w:t>
            </w:r>
          </w:p>
        </w:tc>
        <w:tc>
          <w:tcPr>
            <w:tcW w:w="4394" w:type="dxa"/>
          </w:tcPr>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чтение текста после предварительного анализа вслух целыми словами (сложные по семантике и структуре слова ― по слогам) с соблюдением пауз, </w:t>
            </w:r>
          </w:p>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с соответствующим тоном голоса и темпом речи;</w:t>
            </w:r>
          </w:p>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ответы на вопросы учителя по прочитанному тексту;</w:t>
            </w:r>
          </w:p>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определение  основной  мысли  текста  после  предварительного  его анализа;</w:t>
            </w:r>
          </w:p>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чтение текста молча с выполнением заданий учителя;</w:t>
            </w:r>
          </w:p>
          <w:p w:rsidR="00A63659"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определение  главных  действующих  лиц  произведения;</w:t>
            </w:r>
          </w:p>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элементарная оценка их поступков;</w:t>
            </w:r>
          </w:p>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чтение диалогов по ролям с использованием некоторых средств устной выразительности (после предварительного разбора);</w:t>
            </w:r>
          </w:p>
          <w:p w:rsidR="00482010"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пересказ  текста  по  частям  с  опорой  на  вопросы  учителя,  картинный план </w:t>
            </w:r>
            <w:r w:rsidRPr="009345B5">
              <w:rPr>
                <w:rFonts w:ascii="Times New Roman" w:hAnsi="Times New Roman" w:cs="Times New Roman"/>
              </w:rPr>
              <w:lastRenderedPageBreak/>
              <w:t>или иллюстрацию;</w:t>
            </w:r>
          </w:p>
          <w:p w:rsidR="00747B45" w:rsidRPr="009345B5" w:rsidRDefault="00482010" w:rsidP="00F32AE5">
            <w:pPr>
              <w:pStyle w:val="a3"/>
              <w:numPr>
                <w:ilvl w:val="0"/>
                <w:numId w:val="40"/>
              </w:numPr>
              <w:tabs>
                <w:tab w:val="left" w:pos="459"/>
              </w:tabs>
              <w:ind w:left="176" w:firstLine="0"/>
              <w:jc w:val="both"/>
              <w:rPr>
                <w:rFonts w:ascii="Times New Roman" w:hAnsi="Times New Roman" w:cs="Times New Roman"/>
              </w:rPr>
            </w:pPr>
            <w:r w:rsidRPr="009345B5">
              <w:rPr>
                <w:rFonts w:ascii="Times New Roman" w:hAnsi="Times New Roman" w:cs="Times New Roman"/>
              </w:rPr>
              <w:t>выразительное чтение наизусть 7-8 стихотворений.</w:t>
            </w:r>
          </w:p>
        </w:tc>
      </w:tr>
      <w:tr w:rsidR="00747B45" w:rsidRPr="004546AB" w:rsidTr="009345B5">
        <w:tc>
          <w:tcPr>
            <w:tcW w:w="1526" w:type="dxa"/>
          </w:tcPr>
          <w:p w:rsidR="00747B45" w:rsidRPr="009345B5" w:rsidRDefault="00902FCB" w:rsidP="009345B5">
            <w:pPr>
              <w:tabs>
                <w:tab w:val="left" w:pos="709"/>
              </w:tabs>
              <w:jc w:val="both"/>
              <w:rPr>
                <w:rFonts w:ascii="Times New Roman" w:hAnsi="Times New Roman" w:cs="Times New Roman"/>
                <w:b/>
              </w:rPr>
            </w:pPr>
            <w:r w:rsidRPr="009345B5">
              <w:rPr>
                <w:rFonts w:ascii="Times New Roman" w:hAnsi="Times New Roman" w:cs="Times New Roman"/>
                <w:b/>
              </w:rPr>
              <w:lastRenderedPageBreak/>
              <w:t>Речевая практика</w:t>
            </w:r>
          </w:p>
        </w:tc>
        <w:tc>
          <w:tcPr>
            <w:tcW w:w="3827" w:type="dxa"/>
          </w:tcPr>
          <w:p w:rsidR="00902FCB" w:rsidRPr="009345B5" w:rsidRDefault="00902FCB" w:rsidP="00F32AE5">
            <w:pPr>
              <w:pStyle w:val="a3"/>
              <w:numPr>
                <w:ilvl w:val="0"/>
                <w:numId w:val="41"/>
              </w:numPr>
              <w:tabs>
                <w:tab w:val="left" w:pos="317"/>
              </w:tabs>
              <w:ind w:left="34" w:firstLine="0"/>
              <w:jc w:val="both"/>
              <w:rPr>
                <w:rFonts w:ascii="Times New Roman" w:hAnsi="Times New Roman" w:cs="Times New Roman"/>
              </w:rPr>
            </w:pPr>
            <w:r w:rsidRPr="009345B5">
              <w:rPr>
                <w:rFonts w:ascii="Times New Roman" w:hAnsi="Times New Roman" w:cs="Times New Roman"/>
              </w:rPr>
              <w:t>формулировка  просьб  и  желаний  с  использованием  этикетных  слов  и выражений;</w:t>
            </w:r>
          </w:p>
          <w:p w:rsidR="00902FCB" w:rsidRPr="009345B5" w:rsidRDefault="00902FCB" w:rsidP="00F32AE5">
            <w:pPr>
              <w:pStyle w:val="a3"/>
              <w:numPr>
                <w:ilvl w:val="0"/>
                <w:numId w:val="41"/>
              </w:numPr>
              <w:tabs>
                <w:tab w:val="left" w:pos="317"/>
              </w:tabs>
              <w:ind w:left="34" w:firstLine="0"/>
              <w:jc w:val="both"/>
              <w:rPr>
                <w:rFonts w:ascii="Times New Roman" w:hAnsi="Times New Roman" w:cs="Times New Roman"/>
              </w:rPr>
            </w:pPr>
            <w:r w:rsidRPr="009345B5">
              <w:rPr>
                <w:rFonts w:ascii="Times New Roman" w:hAnsi="Times New Roman" w:cs="Times New Roman"/>
              </w:rPr>
              <w:t>участие в ролевых играх в соответствии с речевыми возможностями;</w:t>
            </w:r>
          </w:p>
          <w:p w:rsidR="00902FCB" w:rsidRPr="009345B5" w:rsidRDefault="00902FCB" w:rsidP="00F32AE5">
            <w:pPr>
              <w:pStyle w:val="a3"/>
              <w:numPr>
                <w:ilvl w:val="0"/>
                <w:numId w:val="41"/>
              </w:numPr>
              <w:tabs>
                <w:tab w:val="left" w:pos="317"/>
              </w:tabs>
              <w:ind w:left="34" w:firstLine="0"/>
              <w:jc w:val="both"/>
              <w:rPr>
                <w:rFonts w:ascii="Times New Roman" w:hAnsi="Times New Roman" w:cs="Times New Roman"/>
              </w:rPr>
            </w:pPr>
            <w:r w:rsidRPr="009345B5">
              <w:rPr>
                <w:rFonts w:ascii="Times New Roman" w:hAnsi="Times New Roman" w:cs="Times New Roman"/>
              </w:rPr>
              <w:t>восприятие  на слух сказок и рассказов; ответы на вопросы учителя по их содержанию с опорой на иллюстративный материал;</w:t>
            </w:r>
          </w:p>
          <w:p w:rsidR="00902FCB" w:rsidRPr="009345B5" w:rsidRDefault="00902FCB" w:rsidP="00F32AE5">
            <w:pPr>
              <w:pStyle w:val="a3"/>
              <w:numPr>
                <w:ilvl w:val="0"/>
                <w:numId w:val="41"/>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выразительное  произнесение  </w:t>
            </w:r>
            <w:proofErr w:type="spellStart"/>
            <w:r w:rsidRPr="009345B5">
              <w:rPr>
                <w:rFonts w:ascii="Times New Roman" w:hAnsi="Times New Roman" w:cs="Times New Roman"/>
              </w:rPr>
              <w:t>чистоговорок</w:t>
            </w:r>
            <w:proofErr w:type="spellEnd"/>
            <w:r w:rsidRPr="009345B5">
              <w:rPr>
                <w:rFonts w:ascii="Times New Roman" w:hAnsi="Times New Roman" w:cs="Times New Roman"/>
              </w:rPr>
              <w:t>, коротких  стихотворений  с опорой на образец чтения учителя;</w:t>
            </w:r>
          </w:p>
          <w:p w:rsidR="00902FCB" w:rsidRPr="009345B5" w:rsidRDefault="00902FCB" w:rsidP="00F32AE5">
            <w:pPr>
              <w:pStyle w:val="a3"/>
              <w:numPr>
                <w:ilvl w:val="0"/>
                <w:numId w:val="41"/>
              </w:numPr>
              <w:tabs>
                <w:tab w:val="left" w:pos="317"/>
              </w:tabs>
              <w:ind w:left="34" w:firstLine="0"/>
              <w:jc w:val="both"/>
              <w:rPr>
                <w:rFonts w:ascii="Times New Roman" w:hAnsi="Times New Roman" w:cs="Times New Roman"/>
              </w:rPr>
            </w:pPr>
            <w:r w:rsidRPr="009345B5">
              <w:rPr>
                <w:rFonts w:ascii="Times New Roman" w:hAnsi="Times New Roman" w:cs="Times New Roman"/>
              </w:rPr>
              <w:t>участие в беседах на темы, близкие личному опыту ребенка;</w:t>
            </w:r>
          </w:p>
          <w:p w:rsidR="00747B45" w:rsidRPr="009345B5" w:rsidRDefault="00902FCB" w:rsidP="00F32AE5">
            <w:pPr>
              <w:pStyle w:val="a3"/>
              <w:numPr>
                <w:ilvl w:val="0"/>
                <w:numId w:val="41"/>
              </w:numPr>
              <w:tabs>
                <w:tab w:val="left" w:pos="317"/>
              </w:tabs>
              <w:ind w:left="34" w:firstLine="0"/>
              <w:jc w:val="both"/>
              <w:rPr>
                <w:rFonts w:ascii="Times New Roman" w:hAnsi="Times New Roman" w:cs="Times New Roman"/>
              </w:rPr>
            </w:pPr>
            <w:r w:rsidRPr="009345B5">
              <w:rPr>
                <w:rFonts w:ascii="Times New Roman" w:hAnsi="Times New Roman" w:cs="Times New Roman"/>
              </w:rPr>
              <w:t>ответы  на  вопросы  учителя  по  содержанию  прослушанных  и/или просмотренных радио- и телепередач.</w:t>
            </w:r>
          </w:p>
        </w:tc>
        <w:tc>
          <w:tcPr>
            <w:tcW w:w="4394" w:type="dxa"/>
          </w:tcPr>
          <w:p w:rsidR="00902FCB" w:rsidRPr="009345B5" w:rsidRDefault="00902FCB" w:rsidP="00F32AE5">
            <w:pPr>
              <w:pStyle w:val="a3"/>
              <w:numPr>
                <w:ilvl w:val="0"/>
                <w:numId w:val="41"/>
              </w:numPr>
              <w:tabs>
                <w:tab w:val="left" w:pos="459"/>
              </w:tabs>
              <w:ind w:left="176" w:firstLine="0"/>
              <w:jc w:val="both"/>
              <w:rPr>
                <w:rFonts w:ascii="Times New Roman" w:hAnsi="Times New Roman" w:cs="Times New Roman"/>
              </w:rPr>
            </w:pPr>
            <w:r w:rsidRPr="009345B5">
              <w:rPr>
                <w:rFonts w:ascii="Times New Roman" w:hAnsi="Times New Roman" w:cs="Times New Roman"/>
              </w:rPr>
              <w:t>понимание  содержания  небольших  по  объему  сказок,  рассказов  и стихотворений; ответы на вопросы;</w:t>
            </w:r>
          </w:p>
          <w:p w:rsidR="00902FCB" w:rsidRPr="009345B5" w:rsidRDefault="00902FCB" w:rsidP="00F32AE5">
            <w:pPr>
              <w:pStyle w:val="a3"/>
              <w:numPr>
                <w:ilvl w:val="0"/>
                <w:numId w:val="41"/>
              </w:numPr>
              <w:tabs>
                <w:tab w:val="left" w:pos="459"/>
              </w:tabs>
              <w:ind w:left="176" w:firstLine="0"/>
              <w:jc w:val="both"/>
              <w:rPr>
                <w:rFonts w:ascii="Times New Roman" w:hAnsi="Times New Roman" w:cs="Times New Roman"/>
              </w:rPr>
            </w:pPr>
            <w:r w:rsidRPr="009345B5">
              <w:rPr>
                <w:rFonts w:ascii="Times New Roman" w:hAnsi="Times New Roman" w:cs="Times New Roman"/>
              </w:rPr>
              <w:t>понимание  содержания  детских  ради</w:t>
            </w:r>
            <w:proofErr w:type="gramStart"/>
            <w:r w:rsidRPr="009345B5">
              <w:rPr>
                <w:rFonts w:ascii="Times New Roman" w:hAnsi="Times New Roman" w:cs="Times New Roman"/>
              </w:rPr>
              <w:t>о-</w:t>
            </w:r>
            <w:proofErr w:type="gramEnd"/>
            <w:r w:rsidRPr="009345B5">
              <w:rPr>
                <w:rFonts w:ascii="Times New Roman" w:hAnsi="Times New Roman" w:cs="Times New Roman"/>
              </w:rPr>
              <w:t xml:space="preserve">  и  телепередач,  ответы  на вопросы учителя;</w:t>
            </w:r>
          </w:p>
          <w:p w:rsidR="00902FCB" w:rsidRPr="009345B5" w:rsidRDefault="00902FCB" w:rsidP="00F32AE5">
            <w:pPr>
              <w:pStyle w:val="a3"/>
              <w:numPr>
                <w:ilvl w:val="0"/>
                <w:numId w:val="41"/>
              </w:numPr>
              <w:tabs>
                <w:tab w:val="left" w:pos="459"/>
              </w:tabs>
              <w:ind w:left="176" w:firstLine="0"/>
              <w:jc w:val="both"/>
              <w:rPr>
                <w:rFonts w:ascii="Times New Roman" w:hAnsi="Times New Roman" w:cs="Times New Roman"/>
              </w:rPr>
            </w:pPr>
            <w:r w:rsidRPr="009345B5">
              <w:rPr>
                <w:rFonts w:ascii="Times New Roman" w:hAnsi="Times New Roman" w:cs="Times New Roman"/>
              </w:rPr>
              <w:t>выбор  правильных  средств  интонации  с  опорой  на  образец  речи учителя и анализ речевой ситуации;</w:t>
            </w:r>
          </w:p>
          <w:p w:rsidR="00902FCB" w:rsidRPr="009345B5" w:rsidRDefault="00902FCB" w:rsidP="00F32AE5">
            <w:pPr>
              <w:pStyle w:val="a3"/>
              <w:numPr>
                <w:ilvl w:val="0"/>
                <w:numId w:val="41"/>
              </w:numPr>
              <w:tabs>
                <w:tab w:val="left" w:pos="459"/>
              </w:tabs>
              <w:ind w:left="176" w:firstLine="0"/>
              <w:jc w:val="both"/>
              <w:rPr>
                <w:rFonts w:ascii="Times New Roman" w:hAnsi="Times New Roman" w:cs="Times New Roman"/>
              </w:rPr>
            </w:pPr>
            <w:r w:rsidRPr="009345B5">
              <w:rPr>
                <w:rFonts w:ascii="Times New Roman" w:hAnsi="Times New Roman" w:cs="Times New Roman"/>
              </w:rPr>
              <w:t>активное участие в диалогах по темам речевых ситуаций;</w:t>
            </w:r>
          </w:p>
          <w:p w:rsidR="00902FCB" w:rsidRPr="009345B5" w:rsidRDefault="00902FCB" w:rsidP="00F32AE5">
            <w:pPr>
              <w:pStyle w:val="a3"/>
              <w:numPr>
                <w:ilvl w:val="0"/>
                <w:numId w:val="41"/>
              </w:numPr>
              <w:tabs>
                <w:tab w:val="left" w:pos="459"/>
              </w:tabs>
              <w:ind w:left="176" w:firstLine="0"/>
              <w:jc w:val="both"/>
              <w:rPr>
                <w:rFonts w:ascii="Times New Roman" w:hAnsi="Times New Roman" w:cs="Times New Roman"/>
              </w:rPr>
            </w:pPr>
            <w:r w:rsidRPr="009345B5">
              <w:rPr>
                <w:rFonts w:ascii="Times New Roman" w:hAnsi="Times New Roman" w:cs="Times New Roman"/>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902FCB" w:rsidRPr="009345B5" w:rsidRDefault="00902FCB" w:rsidP="00F32AE5">
            <w:pPr>
              <w:pStyle w:val="a3"/>
              <w:numPr>
                <w:ilvl w:val="0"/>
                <w:numId w:val="41"/>
              </w:numPr>
              <w:tabs>
                <w:tab w:val="left" w:pos="459"/>
              </w:tabs>
              <w:ind w:left="176" w:firstLine="0"/>
              <w:jc w:val="both"/>
              <w:rPr>
                <w:rFonts w:ascii="Times New Roman" w:hAnsi="Times New Roman" w:cs="Times New Roman"/>
              </w:rPr>
            </w:pPr>
            <w:r w:rsidRPr="009345B5">
              <w:rPr>
                <w:rFonts w:ascii="Times New Roman" w:hAnsi="Times New Roman" w:cs="Times New Roman"/>
              </w:rPr>
              <w:t>участие  в  коллективном  составлении  рассказа  или  сказки  по  темам речевых ситуаций;</w:t>
            </w:r>
          </w:p>
          <w:p w:rsidR="00747B45" w:rsidRPr="009345B5" w:rsidRDefault="00902FCB" w:rsidP="00F32AE5">
            <w:pPr>
              <w:pStyle w:val="a3"/>
              <w:numPr>
                <w:ilvl w:val="0"/>
                <w:numId w:val="41"/>
              </w:numPr>
              <w:tabs>
                <w:tab w:val="left" w:pos="459"/>
              </w:tabs>
              <w:ind w:left="176" w:firstLine="0"/>
              <w:jc w:val="both"/>
              <w:rPr>
                <w:rFonts w:ascii="Times New Roman" w:hAnsi="Times New Roman" w:cs="Times New Roman"/>
              </w:rPr>
            </w:pPr>
            <w:r w:rsidRPr="009345B5">
              <w:rPr>
                <w:rFonts w:ascii="Times New Roman" w:hAnsi="Times New Roman" w:cs="Times New Roman"/>
              </w:rPr>
              <w:t>составление  рассказов  с  опорой  на  картинный  или  картинно-символический план.</w:t>
            </w:r>
          </w:p>
        </w:tc>
      </w:tr>
      <w:tr w:rsidR="00747B45" w:rsidRPr="004546AB" w:rsidTr="009345B5">
        <w:tc>
          <w:tcPr>
            <w:tcW w:w="1526" w:type="dxa"/>
          </w:tcPr>
          <w:p w:rsidR="00747B45" w:rsidRPr="009345B5" w:rsidRDefault="007070EC" w:rsidP="009345B5">
            <w:pPr>
              <w:tabs>
                <w:tab w:val="left" w:pos="709"/>
              </w:tabs>
              <w:jc w:val="both"/>
              <w:rPr>
                <w:rFonts w:ascii="Times New Roman" w:hAnsi="Times New Roman" w:cs="Times New Roman"/>
                <w:b/>
              </w:rPr>
            </w:pPr>
            <w:r w:rsidRPr="009345B5">
              <w:rPr>
                <w:rFonts w:ascii="Times New Roman" w:hAnsi="Times New Roman" w:cs="Times New Roman"/>
                <w:b/>
              </w:rPr>
              <w:t>Математика</w:t>
            </w:r>
          </w:p>
        </w:tc>
        <w:tc>
          <w:tcPr>
            <w:tcW w:w="3827" w:type="dxa"/>
          </w:tcPr>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знание числового ряда 1—100 в прямом порядке; откладывание любых чисел в пределах 100, с использованием счетного материала; </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названий  компонентов  сложения,  вычитания,  умножения, деления;</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понимание  смысла  арифметических  действий  сложения  и  вычитания, умножения и деления (на равные части).</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таблицы умножения однозначных чисел до 5;</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порядка действий в примерах в два арифметических действия;</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и  применение  переместительного  свойства  сложения  и умножения;</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выполнение  устных  и  письменных  действий  сложения  и  вычитания чисел в пределах 100;</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единиц измерения (меры) стоимости, длины, массы, времени и их соотношения;</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различение  чисел,  полученных  при  счете  и  измерении,  запись  числа, полученного при измерении двумя мерами;</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lastRenderedPageBreak/>
              <w:t xml:space="preserve">пользование  календарем  для  установления  порядка  месяцев  в  году, </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количества суток в месяцах;</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определение времени по часам (одним способом);</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решение,  составление,  иллюстрирование  изученных  простых арифметических задач;</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решение составных арифметических задач в два действия (с помощью учителя);</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различение  замкнутых,  незамкнутых  кривых,  ломаных  линий; </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вычисление длины ломаной;</w:t>
            </w:r>
          </w:p>
          <w:p w:rsidR="00C348CA"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узнавание,  называние,  моделирование  взаимного  положения  двух прямых,  кривых  линий,  фигур; </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нахождение  точки  пересечения  </w:t>
            </w:r>
            <w:proofErr w:type="gramStart"/>
            <w:r w:rsidRPr="009345B5">
              <w:rPr>
                <w:rFonts w:ascii="Times New Roman" w:hAnsi="Times New Roman" w:cs="Times New Roman"/>
              </w:rPr>
              <w:t>без</w:t>
            </w:r>
            <w:proofErr w:type="gramEnd"/>
            <w:r w:rsidRPr="009345B5">
              <w:rPr>
                <w:rFonts w:ascii="Times New Roman" w:hAnsi="Times New Roman" w:cs="Times New Roman"/>
              </w:rPr>
              <w:t xml:space="preserve"> </w:t>
            </w:r>
          </w:p>
          <w:p w:rsidR="00C348CA"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вычерчивания; знание  названий  элементов  четырехугольников; </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вычерчивание прямоугольника  (квадрата)  с  помощью  чертежного  треугольника  </w:t>
            </w:r>
            <w:proofErr w:type="gramStart"/>
            <w:r w:rsidRPr="009345B5">
              <w:rPr>
                <w:rFonts w:ascii="Times New Roman" w:hAnsi="Times New Roman" w:cs="Times New Roman"/>
              </w:rPr>
              <w:t>на</w:t>
            </w:r>
            <w:proofErr w:type="gramEnd"/>
            <w:r w:rsidRPr="009345B5">
              <w:rPr>
                <w:rFonts w:ascii="Times New Roman" w:hAnsi="Times New Roman" w:cs="Times New Roman"/>
              </w:rPr>
              <w:t xml:space="preserve"> </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нелинованной бумаге (с помощью учителя);</w:t>
            </w:r>
          </w:p>
          <w:p w:rsidR="007070EC"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различение  окружности  и  круга,  вычерчивание  окружности  </w:t>
            </w:r>
            <w:proofErr w:type="gramStart"/>
            <w:r w:rsidRPr="009345B5">
              <w:rPr>
                <w:rFonts w:ascii="Times New Roman" w:hAnsi="Times New Roman" w:cs="Times New Roman"/>
              </w:rPr>
              <w:t>разных</w:t>
            </w:r>
            <w:proofErr w:type="gramEnd"/>
            <w:r w:rsidRPr="009345B5">
              <w:rPr>
                <w:rFonts w:ascii="Times New Roman" w:hAnsi="Times New Roman" w:cs="Times New Roman"/>
              </w:rPr>
              <w:t xml:space="preserve"> </w:t>
            </w:r>
          </w:p>
          <w:p w:rsidR="00747B45" w:rsidRPr="009345B5" w:rsidRDefault="007070EC" w:rsidP="00F32AE5">
            <w:pPr>
              <w:pStyle w:val="a3"/>
              <w:numPr>
                <w:ilvl w:val="0"/>
                <w:numId w:val="42"/>
              </w:numPr>
              <w:tabs>
                <w:tab w:val="left" w:pos="317"/>
              </w:tabs>
              <w:ind w:left="34" w:firstLine="0"/>
              <w:jc w:val="both"/>
              <w:rPr>
                <w:rFonts w:ascii="Times New Roman" w:hAnsi="Times New Roman" w:cs="Times New Roman"/>
              </w:rPr>
            </w:pPr>
            <w:r w:rsidRPr="009345B5">
              <w:rPr>
                <w:rFonts w:ascii="Times New Roman" w:hAnsi="Times New Roman" w:cs="Times New Roman"/>
              </w:rPr>
              <w:t>радиусов.</w:t>
            </w:r>
          </w:p>
        </w:tc>
        <w:tc>
          <w:tcPr>
            <w:tcW w:w="4394" w:type="dxa"/>
          </w:tcPr>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lastRenderedPageBreak/>
              <w:t xml:space="preserve">знание числового ряда 1—100 в прямом и обратном порядке; </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счет,  присчитыванием,  отсчитыванием  по  единице  и  равными числовыми группами в пределах 100; </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откладывание любых чисел в пределах 100 с использованием счетного материала;</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названия  компонентов  сложения,  вычитания,  умножения, деления;</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знание  таблицы  умножения  всех  однозначных  чисел  и  числа  10; </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правила умножения чисел 1 и 0, на 1 и 0, деления 0 и деления на 1, на 10;</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порядка действий в примерах в два арифметических действия;</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и  применение  переместительного  свойство  сложения  и умножения;</w:t>
            </w:r>
          </w:p>
          <w:p w:rsidR="007070EC"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выполнение  устных  и  письменных  действия  сложения  и  вычитания чисел в пределах 100;</w:t>
            </w:r>
          </w:p>
          <w:p w:rsidR="006D6945" w:rsidRPr="009345B5" w:rsidRDefault="007070EC"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lastRenderedPageBreak/>
              <w:t>знание единиц (мер) измерения стоимости, длины, массы, времени и их соотношения;</w:t>
            </w:r>
            <w:r w:rsidR="006D6945" w:rsidRPr="009345B5">
              <w:rPr>
                <w:rFonts w:ascii="Times New Roman" w:hAnsi="Times New Roman" w:cs="Times New Roman"/>
              </w:rPr>
              <w:t xml:space="preserve"> различение  чисел,  полученных  при  счете  и  измерении,  запись  чисел, полученных  при  измерении  двумя  мерами  (с  полным  набором  знаков  в мелких мерах);</w:t>
            </w:r>
          </w:p>
          <w:p w:rsidR="00A63659"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порядка месяцев в году, номеров месяцев от начала года;</w:t>
            </w:r>
          </w:p>
          <w:p w:rsidR="00A63659"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умение пользоваться  календарем  для  установления  порядка  месяцев  в  году;</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количества суток в месяцах;</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определение времени по часам тремя способами с точностью до 1 мин;</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решение,  составление,  иллюстрирование  всех  изученных  простых арифметических задач;</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краткая  запись,  моделирование  содержания,  решение  составных арифметических задач в два действия;</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различение  замкнутых,  незамкнутых  кривых,  ломаных  линий; </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вычисление длины ломаной;</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узнавание,  называние,  вычерчивание,  моделирование  взаимного положения  двух  прямых  и  кривых  линий,  многоугольников,  окружностей; </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нахождение точки пересечения;</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знание  названий  элементов  четырехугольников,  вычерчивание </w:t>
            </w:r>
          </w:p>
          <w:p w:rsidR="006D69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прямоугольника  (квадрата)  с  помощью  чертежного  треугольника  на нелинованной бумаге;</w:t>
            </w:r>
          </w:p>
          <w:p w:rsidR="00747B45" w:rsidRPr="009345B5" w:rsidRDefault="006D6945" w:rsidP="00F32AE5">
            <w:pPr>
              <w:pStyle w:val="a3"/>
              <w:numPr>
                <w:ilvl w:val="0"/>
                <w:numId w:val="42"/>
              </w:numPr>
              <w:tabs>
                <w:tab w:val="left" w:pos="459"/>
              </w:tabs>
              <w:ind w:left="176" w:firstLine="0"/>
              <w:jc w:val="both"/>
              <w:rPr>
                <w:rFonts w:ascii="Times New Roman" w:hAnsi="Times New Roman" w:cs="Times New Roman"/>
              </w:rPr>
            </w:pPr>
            <w:r w:rsidRPr="009345B5">
              <w:rPr>
                <w:rFonts w:ascii="Times New Roman" w:hAnsi="Times New Roman" w:cs="Times New Roman"/>
              </w:rPr>
              <w:t>вычерчивание окружности разных радиусов, различение окружности и круга.</w:t>
            </w:r>
          </w:p>
        </w:tc>
      </w:tr>
      <w:tr w:rsidR="00747B45" w:rsidRPr="004546AB" w:rsidTr="009345B5">
        <w:tc>
          <w:tcPr>
            <w:tcW w:w="1526" w:type="dxa"/>
          </w:tcPr>
          <w:p w:rsidR="00747B45" w:rsidRPr="009345B5" w:rsidRDefault="00CA181E" w:rsidP="009345B5">
            <w:pPr>
              <w:tabs>
                <w:tab w:val="left" w:pos="709"/>
              </w:tabs>
              <w:jc w:val="both"/>
              <w:rPr>
                <w:rFonts w:ascii="Times New Roman" w:hAnsi="Times New Roman" w:cs="Times New Roman"/>
                <w:b/>
              </w:rPr>
            </w:pPr>
            <w:r w:rsidRPr="009345B5">
              <w:rPr>
                <w:rFonts w:ascii="Times New Roman" w:hAnsi="Times New Roman" w:cs="Times New Roman"/>
                <w:b/>
              </w:rPr>
              <w:lastRenderedPageBreak/>
              <w:t>Мир природы и человека</w:t>
            </w:r>
          </w:p>
        </w:tc>
        <w:tc>
          <w:tcPr>
            <w:tcW w:w="3827" w:type="dxa"/>
          </w:tcPr>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представления о назначении объектов изучения; </w:t>
            </w:r>
          </w:p>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узнавание  и  называние  изученных  объектов  на  иллюстрациях, фотографиях;</w:t>
            </w:r>
          </w:p>
          <w:p w:rsidR="00C348CA"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отнесение изученных объектов к определенным группам (</w:t>
            </w:r>
            <w:proofErr w:type="spellStart"/>
            <w:r w:rsidRPr="009345B5">
              <w:rPr>
                <w:rFonts w:ascii="Times New Roman" w:hAnsi="Times New Roman" w:cs="Times New Roman"/>
              </w:rPr>
              <w:t>видо-родовые</w:t>
            </w:r>
            <w:proofErr w:type="spellEnd"/>
            <w:r w:rsidRPr="009345B5">
              <w:rPr>
                <w:rFonts w:ascii="Times New Roman" w:hAnsi="Times New Roman" w:cs="Times New Roman"/>
              </w:rPr>
              <w:t xml:space="preserve"> понятия);</w:t>
            </w:r>
          </w:p>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называние сходных объектов, отнесенных к одной и  той же изучаемой группе; </w:t>
            </w:r>
          </w:p>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представления  об  элементарных  правилах  безопасного  поведения  в природе и обществе; </w:t>
            </w:r>
          </w:p>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требований  к  режиму  дня  школьника  и  понимание необходимости его выполнения;</w:t>
            </w:r>
          </w:p>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основных  правил  личной  гигиены  и  выполнение  их  в повседневной жизни;</w:t>
            </w:r>
          </w:p>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ухаживание за комнатными растениями; кормление зимующих птиц;</w:t>
            </w:r>
          </w:p>
          <w:p w:rsidR="00CA181E"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lastRenderedPageBreak/>
              <w:t>составление  повествовательного  или  описательного  рассказа  из  3-5 предложений об изученных объектах по предложенному плану;</w:t>
            </w:r>
          </w:p>
          <w:p w:rsidR="00747B45" w:rsidRPr="009345B5" w:rsidRDefault="00CA181E" w:rsidP="00F32AE5">
            <w:pPr>
              <w:pStyle w:val="a3"/>
              <w:numPr>
                <w:ilvl w:val="0"/>
                <w:numId w:val="43"/>
              </w:numPr>
              <w:tabs>
                <w:tab w:val="left" w:pos="317"/>
              </w:tabs>
              <w:ind w:left="34" w:firstLine="0"/>
              <w:jc w:val="both"/>
              <w:rPr>
                <w:rFonts w:ascii="Times New Roman" w:hAnsi="Times New Roman" w:cs="Times New Roman"/>
              </w:rPr>
            </w:pPr>
            <w:r w:rsidRPr="009345B5">
              <w:rPr>
                <w:rFonts w:ascii="Times New Roman" w:hAnsi="Times New Roman" w:cs="Times New Roman"/>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r w:rsidR="002374AB" w:rsidRPr="009345B5">
              <w:rPr>
                <w:rFonts w:ascii="Times New Roman" w:hAnsi="Times New Roman" w:cs="Times New Roman"/>
              </w:rPr>
              <w:t>.</w:t>
            </w:r>
          </w:p>
        </w:tc>
        <w:tc>
          <w:tcPr>
            <w:tcW w:w="4394" w:type="dxa"/>
          </w:tcPr>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lastRenderedPageBreak/>
              <w:t xml:space="preserve">представления о взаимосвязях между изученными объектами, их месте </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в окружающем мире; </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узнавание  и  называние  изученных  объектов  в  натуральном  виде  в естественных условиях;</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отнесение  изученных  объектов  к  определенным  группам  с  учетом различных оснований для классификации; </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развернутая характеристика своего отношения к изученным объектам;</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отличительных существенных признаков групп объектов;</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правил гигиены органов чувств;</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некоторых  правила  безопасного  поведения  в  природе  и обществе с учетом возрастных особенностей;</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готовность  к  использованию  полученных  знаний  при  решении учебных, учебно-бытовых и учебно-трудовых задач</w:t>
            </w:r>
            <w:proofErr w:type="gramStart"/>
            <w:r w:rsidRPr="009345B5">
              <w:rPr>
                <w:rFonts w:ascii="Times New Roman" w:hAnsi="Times New Roman" w:cs="Times New Roman"/>
              </w:rPr>
              <w:t>.</w:t>
            </w:r>
            <w:proofErr w:type="gramEnd"/>
            <w:r w:rsidRPr="009345B5">
              <w:rPr>
                <w:rFonts w:ascii="Times New Roman" w:hAnsi="Times New Roman" w:cs="Times New Roman"/>
              </w:rPr>
              <w:t xml:space="preserve"> </w:t>
            </w:r>
            <w:proofErr w:type="gramStart"/>
            <w:r w:rsidRPr="009345B5">
              <w:rPr>
                <w:rFonts w:ascii="Times New Roman" w:hAnsi="Times New Roman" w:cs="Times New Roman"/>
              </w:rPr>
              <w:t>о</w:t>
            </w:r>
            <w:proofErr w:type="gramEnd"/>
            <w:r w:rsidRPr="009345B5">
              <w:rPr>
                <w:rFonts w:ascii="Times New Roman" w:hAnsi="Times New Roman" w:cs="Times New Roman"/>
              </w:rPr>
              <w:t xml:space="preserve">тветы на вопросы и </w:t>
            </w:r>
            <w:r w:rsidRPr="009345B5">
              <w:rPr>
                <w:rFonts w:ascii="Times New Roman" w:hAnsi="Times New Roman" w:cs="Times New Roman"/>
              </w:rPr>
              <w:lastRenderedPageBreak/>
              <w:t xml:space="preserve">постановка вопросов по содержанию изученного, проявление  желания  рассказать  о  предмете  изучения  или  наблюдения, </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заинтересовавшем </w:t>
            </w:r>
            <w:proofErr w:type="gramStart"/>
            <w:r w:rsidRPr="009345B5">
              <w:rPr>
                <w:rFonts w:ascii="Times New Roman" w:hAnsi="Times New Roman" w:cs="Times New Roman"/>
              </w:rPr>
              <w:t>объекте</w:t>
            </w:r>
            <w:proofErr w:type="gramEnd"/>
            <w:r w:rsidRPr="009345B5">
              <w:rPr>
                <w:rFonts w:ascii="Times New Roman" w:hAnsi="Times New Roman" w:cs="Times New Roman"/>
              </w:rPr>
              <w:t>;</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соблюдение элементарных санитарно-гигиенических норм;</w:t>
            </w:r>
          </w:p>
          <w:p w:rsidR="003B1AEC" w:rsidRPr="009345B5"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выполнение доступных природоохранительных действий;</w:t>
            </w:r>
          </w:p>
          <w:p w:rsidR="00470AB2" w:rsidRDefault="003B1AEC" w:rsidP="00F32AE5">
            <w:pPr>
              <w:pStyle w:val="a3"/>
              <w:numPr>
                <w:ilvl w:val="0"/>
                <w:numId w:val="43"/>
              </w:numPr>
              <w:tabs>
                <w:tab w:val="left" w:pos="459"/>
              </w:tabs>
              <w:ind w:left="176" w:firstLine="0"/>
              <w:jc w:val="both"/>
              <w:rPr>
                <w:rFonts w:ascii="Times New Roman" w:hAnsi="Times New Roman" w:cs="Times New Roman"/>
              </w:rPr>
            </w:pPr>
            <w:r w:rsidRPr="009345B5">
              <w:rPr>
                <w:rFonts w:ascii="Times New Roman" w:hAnsi="Times New Roman" w:cs="Times New Roman"/>
              </w:rPr>
              <w:t>готовность  к  использованию  сформированных  умений  при  решении учебных, учебно-бытовых и учебно-трудовых задач в объеме программы.</w:t>
            </w:r>
          </w:p>
          <w:p w:rsidR="006E64F3" w:rsidRPr="006E64F3" w:rsidRDefault="006E64F3" w:rsidP="006E64F3">
            <w:pPr>
              <w:pStyle w:val="a3"/>
              <w:tabs>
                <w:tab w:val="left" w:pos="459"/>
              </w:tabs>
              <w:ind w:left="176"/>
              <w:jc w:val="both"/>
              <w:rPr>
                <w:rFonts w:ascii="Times New Roman" w:hAnsi="Times New Roman" w:cs="Times New Roman"/>
              </w:rPr>
            </w:pPr>
          </w:p>
        </w:tc>
      </w:tr>
      <w:tr w:rsidR="00482010" w:rsidRPr="004546AB" w:rsidTr="009345B5">
        <w:tc>
          <w:tcPr>
            <w:tcW w:w="1526" w:type="dxa"/>
          </w:tcPr>
          <w:p w:rsidR="00482010" w:rsidRPr="009345B5" w:rsidRDefault="00AD645E" w:rsidP="00AC4B5D">
            <w:pPr>
              <w:tabs>
                <w:tab w:val="left" w:pos="709"/>
              </w:tabs>
              <w:jc w:val="both"/>
              <w:rPr>
                <w:rFonts w:ascii="Times New Roman" w:hAnsi="Times New Roman" w:cs="Times New Roman"/>
                <w:b/>
              </w:rPr>
            </w:pPr>
            <w:r w:rsidRPr="009345B5">
              <w:rPr>
                <w:rFonts w:ascii="Times New Roman" w:hAnsi="Times New Roman" w:cs="Times New Roman"/>
                <w:b/>
              </w:rPr>
              <w:lastRenderedPageBreak/>
              <w:t xml:space="preserve">ИЗО </w:t>
            </w:r>
          </w:p>
        </w:tc>
        <w:tc>
          <w:tcPr>
            <w:tcW w:w="3827" w:type="dxa"/>
          </w:tcPr>
          <w:p w:rsidR="00C348C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названий  художественных  материалов,  инструментов  и приспособлений;</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их  свойств,  назначения,  правил  хранения,  обращения  и санитарно-гигиенических требований при работе с ними;</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знание  элементарных  правил  композиции,  </w:t>
            </w:r>
            <w:proofErr w:type="spellStart"/>
            <w:r w:rsidRPr="009345B5">
              <w:rPr>
                <w:rFonts w:ascii="Times New Roman" w:hAnsi="Times New Roman" w:cs="Times New Roman"/>
              </w:rPr>
              <w:t>цветоведения</w:t>
            </w:r>
            <w:proofErr w:type="spellEnd"/>
            <w:r w:rsidRPr="009345B5">
              <w:rPr>
                <w:rFonts w:ascii="Times New Roman" w:hAnsi="Times New Roman" w:cs="Times New Roman"/>
              </w:rPr>
              <w:t>,  передачи формы предмета и др.;</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некоторых выразительных средств изобразительного искусства: «изобразительная  поверхность»,  «точка»,  «линия»,  «штриховка»,  «пятно», «цвет»;</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пользование материалами для рисования, аппликации, лепки;</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названий  предметов,  подлежащих  рисованию,  лепке  и аппликации;</w:t>
            </w:r>
          </w:p>
          <w:p w:rsidR="00105B2B"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названий  некоторых  народных  и  национальных  промыслов, изготавливающих игрушки: Дымково, Гжель, Городец, Каргополь и др.;</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организация рабочего  места в зависимости от  характера  выполняемой работы;</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следование  при  выполнении  работы  инструкциям  учителя; </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рациональная  организация  своей  изобразительной  деятельности; </w:t>
            </w:r>
          </w:p>
          <w:p w:rsidR="00C348C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планирование работы; </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lastRenderedPageBreak/>
              <w:t>осуществление текущего и заключительного контроля выполняемых  практических  действий  и  корректировка  хода  практической работы;</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владение  некоторыми  приемами  лепки  (раскатывание,  сплющивание, </w:t>
            </w:r>
            <w:proofErr w:type="spellStart"/>
            <w:r w:rsidRPr="009345B5">
              <w:rPr>
                <w:rFonts w:ascii="Times New Roman" w:hAnsi="Times New Roman" w:cs="Times New Roman"/>
              </w:rPr>
              <w:t>отщипывание</w:t>
            </w:r>
            <w:proofErr w:type="spellEnd"/>
            <w:r w:rsidRPr="009345B5">
              <w:rPr>
                <w:rFonts w:ascii="Times New Roman" w:hAnsi="Times New Roman" w:cs="Times New Roman"/>
              </w:rPr>
              <w:t>) и аппликации (вырезание и наклеивание);</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применение  приемов  работы  карандашом,  акварельными  красками  с целью передачи фактуры предмета;</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0D3A4A"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адекватная  передача  цвета  изображаемого  объекта,  определение насыщенности  цвета,  получение  смешанных  цветов  и  некоторых  оттенков цвета;</w:t>
            </w:r>
          </w:p>
          <w:p w:rsidR="00482010" w:rsidRPr="009345B5" w:rsidRDefault="000D3A4A"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узнавание  и  различение  в  книжных  иллюстрациях  и  репродукциях изображенных предметов и действий.</w:t>
            </w:r>
          </w:p>
        </w:tc>
        <w:tc>
          <w:tcPr>
            <w:tcW w:w="4394" w:type="dxa"/>
          </w:tcPr>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lastRenderedPageBreak/>
              <w:t>знание  названий  жанров  изобразительного  искусства  (портрет, натюрморт, пейзаж и др.);</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названий  некоторых  народных  и  национальных  промыслов (Дымково, Гжель, Городец, Хохлома и др.);</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w:t>
            </w:r>
            <w:proofErr w:type="gramStart"/>
            <w:r w:rsidRPr="009345B5">
              <w:rPr>
                <w:rFonts w:ascii="Times New Roman" w:hAnsi="Times New Roman" w:cs="Times New Roman"/>
              </w:rPr>
              <w:t>:«</w:t>
            </w:r>
            <w:proofErr w:type="gramEnd"/>
            <w:r w:rsidRPr="009345B5">
              <w:rPr>
                <w:rFonts w:ascii="Times New Roman" w:hAnsi="Times New Roman" w:cs="Times New Roman"/>
              </w:rPr>
              <w:t>изобразительная  поверхность»,  «точка»,  «линия»,  «штриховка»,  «контур», «пятно», «цвет», объем и др.;</w:t>
            </w:r>
          </w:p>
          <w:p w:rsidR="00A63659"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знание  правил  </w:t>
            </w:r>
            <w:proofErr w:type="spellStart"/>
            <w:r w:rsidRPr="009345B5">
              <w:rPr>
                <w:rFonts w:ascii="Times New Roman" w:hAnsi="Times New Roman" w:cs="Times New Roman"/>
              </w:rPr>
              <w:t>цветоведения</w:t>
            </w:r>
            <w:proofErr w:type="spellEnd"/>
            <w:r w:rsidRPr="009345B5">
              <w:rPr>
                <w:rFonts w:ascii="Times New Roman" w:hAnsi="Times New Roman" w:cs="Times New Roman"/>
              </w:rPr>
              <w:t>,  светотени,  перспективы;</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построения орнамента, стилизации формы предмета и др.;</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видов аппликации (предметная, сюжетная, декоративная);</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способов  лепки  (</w:t>
            </w:r>
            <w:proofErr w:type="gramStart"/>
            <w:r w:rsidRPr="009345B5">
              <w:rPr>
                <w:rFonts w:ascii="Times New Roman" w:hAnsi="Times New Roman" w:cs="Times New Roman"/>
              </w:rPr>
              <w:t>конструктивный</w:t>
            </w:r>
            <w:proofErr w:type="gramEnd"/>
            <w:r w:rsidRPr="009345B5">
              <w:rPr>
                <w:rFonts w:ascii="Times New Roman" w:hAnsi="Times New Roman" w:cs="Times New Roman"/>
              </w:rPr>
              <w:t>,  пластический, комбинированный);</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нахождение  необходимой  для  выполнения  работы  информации  в материалах учебника, рабочей тетради; </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следование  при  выполнении  работы  инструкциям  учителя  или инструкциям, представленным в других информационных источниках; </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оценка  результатов  собственной  изобразительной  деятельности  и </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одноклассников (красиво, некрасиво, аккуратно, похоже на образец); </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lastRenderedPageBreak/>
              <w:t>использование  разнообразных  технологических  способов  выполнения аппликации;</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применение разных способов лепки;</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различение  и  передача  в  рисунке  эмоционального  состояния  и  своего отношения к природе, человеку, семье и обществу;</w:t>
            </w:r>
          </w:p>
          <w:p w:rsidR="00217EE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различение  произведений  живописи,  графики,  скульптуры, архитектуры и декоративно-прикладного искусства;</w:t>
            </w:r>
          </w:p>
          <w:p w:rsidR="00482010" w:rsidRPr="009345B5" w:rsidRDefault="00217EE0" w:rsidP="00F32AE5">
            <w:pPr>
              <w:pStyle w:val="a3"/>
              <w:numPr>
                <w:ilvl w:val="0"/>
                <w:numId w:val="44"/>
              </w:numPr>
              <w:tabs>
                <w:tab w:val="left" w:pos="317"/>
              </w:tabs>
              <w:ind w:left="34" w:firstLine="0"/>
              <w:jc w:val="both"/>
              <w:rPr>
                <w:rFonts w:ascii="Times New Roman" w:hAnsi="Times New Roman" w:cs="Times New Roman"/>
              </w:rPr>
            </w:pPr>
            <w:r w:rsidRPr="009345B5">
              <w:rPr>
                <w:rFonts w:ascii="Times New Roman" w:hAnsi="Times New Roman" w:cs="Times New Roman"/>
              </w:rPr>
              <w:t>различение  жанров  изобразительного  искусства:  пейзаж,  портрет, натюрморт, сюжетное изображение.</w:t>
            </w:r>
          </w:p>
        </w:tc>
      </w:tr>
      <w:tr w:rsidR="00482010" w:rsidRPr="004546AB" w:rsidTr="009345B5">
        <w:tc>
          <w:tcPr>
            <w:tcW w:w="1526" w:type="dxa"/>
          </w:tcPr>
          <w:p w:rsidR="00482010" w:rsidRPr="009345B5" w:rsidRDefault="00302EEB" w:rsidP="009345B5">
            <w:pPr>
              <w:tabs>
                <w:tab w:val="left" w:pos="709"/>
              </w:tabs>
              <w:jc w:val="both"/>
              <w:rPr>
                <w:rFonts w:ascii="Times New Roman" w:hAnsi="Times New Roman" w:cs="Times New Roman"/>
                <w:b/>
              </w:rPr>
            </w:pPr>
            <w:r w:rsidRPr="009345B5">
              <w:rPr>
                <w:rFonts w:ascii="Times New Roman" w:hAnsi="Times New Roman" w:cs="Times New Roman"/>
                <w:b/>
              </w:rPr>
              <w:lastRenderedPageBreak/>
              <w:t xml:space="preserve">Музыка </w:t>
            </w:r>
          </w:p>
        </w:tc>
        <w:tc>
          <w:tcPr>
            <w:tcW w:w="3827" w:type="dxa"/>
          </w:tcPr>
          <w:p w:rsidR="00AD645E" w:rsidRPr="009345B5" w:rsidRDefault="00AD645E" w:rsidP="00F32AE5">
            <w:pPr>
              <w:pStyle w:val="26"/>
              <w:numPr>
                <w:ilvl w:val="0"/>
                <w:numId w:val="45"/>
              </w:numPr>
              <w:shd w:val="clear" w:color="auto" w:fill="auto"/>
              <w:tabs>
                <w:tab w:val="left" w:pos="317"/>
                <w:tab w:val="left" w:pos="389"/>
              </w:tabs>
              <w:spacing w:line="240" w:lineRule="auto"/>
              <w:ind w:left="34" w:firstLine="0"/>
              <w:jc w:val="both"/>
              <w:rPr>
                <w:sz w:val="22"/>
                <w:szCs w:val="22"/>
              </w:rPr>
            </w:pPr>
            <w:r w:rsidRPr="009345B5">
              <w:rPr>
                <w:sz w:val="22"/>
                <w:szCs w:val="22"/>
              </w:rPr>
              <w:t>понимание роли музыки в жизни человека;</w:t>
            </w:r>
          </w:p>
          <w:p w:rsidR="00AD645E" w:rsidRPr="009345B5" w:rsidRDefault="00AD645E" w:rsidP="00F32AE5">
            <w:pPr>
              <w:pStyle w:val="26"/>
              <w:numPr>
                <w:ilvl w:val="0"/>
                <w:numId w:val="45"/>
              </w:numPr>
              <w:shd w:val="clear" w:color="auto" w:fill="auto"/>
              <w:tabs>
                <w:tab w:val="left" w:pos="317"/>
                <w:tab w:val="left" w:pos="906"/>
              </w:tabs>
              <w:spacing w:line="240" w:lineRule="auto"/>
              <w:ind w:left="34" w:firstLine="0"/>
              <w:jc w:val="both"/>
              <w:rPr>
                <w:sz w:val="22"/>
                <w:szCs w:val="22"/>
              </w:rPr>
            </w:pPr>
            <w:r w:rsidRPr="009345B5">
              <w:rPr>
                <w:sz w:val="22"/>
                <w:szCs w:val="22"/>
              </w:rPr>
              <w:t>овладение элементами музыкальной культуры, в процессе формирования интереса к музыкальному искусству и музыкальной деятельности;</w:t>
            </w:r>
          </w:p>
          <w:p w:rsidR="00AD645E" w:rsidRPr="009345B5" w:rsidRDefault="00AD645E" w:rsidP="00F32AE5">
            <w:pPr>
              <w:pStyle w:val="26"/>
              <w:numPr>
                <w:ilvl w:val="0"/>
                <w:numId w:val="45"/>
              </w:numPr>
              <w:shd w:val="clear" w:color="auto" w:fill="auto"/>
              <w:tabs>
                <w:tab w:val="left" w:pos="317"/>
                <w:tab w:val="left" w:pos="379"/>
              </w:tabs>
              <w:spacing w:line="240" w:lineRule="auto"/>
              <w:ind w:left="34" w:firstLine="0"/>
              <w:jc w:val="both"/>
              <w:rPr>
                <w:sz w:val="22"/>
                <w:szCs w:val="22"/>
              </w:rPr>
            </w:pPr>
            <w:r w:rsidRPr="009345B5">
              <w:rPr>
                <w:sz w:val="22"/>
                <w:szCs w:val="22"/>
              </w:rPr>
              <w:t>элементарные эстетические представления;</w:t>
            </w:r>
          </w:p>
          <w:p w:rsidR="00AD645E" w:rsidRPr="009345B5" w:rsidRDefault="00AD645E" w:rsidP="00F32AE5">
            <w:pPr>
              <w:pStyle w:val="26"/>
              <w:numPr>
                <w:ilvl w:val="0"/>
                <w:numId w:val="45"/>
              </w:numPr>
              <w:shd w:val="clear" w:color="auto" w:fill="auto"/>
              <w:tabs>
                <w:tab w:val="left" w:pos="317"/>
                <w:tab w:val="left" w:pos="886"/>
              </w:tabs>
              <w:spacing w:line="240" w:lineRule="auto"/>
              <w:ind w:left="34" w:firstLine="0"/>
              <w:jc w:val="both"/>
              <w:rPr>
                <w:sz w:val="22"/>
                <w:szCs w:val="22"/>
              </w:rPr>
            </w:pPr>
            <w:r w:rsidRPr="009345B5">
              <w:rPr>
                <w:sz w:val="22"/>
                <w:szCs w:val="22"/>
              </w:rPr>
              <w:t>эмоциональное осознанное восприятие музыки во время слушания музыкальных произведений;</w:t>
            </w:r>
          </w:p>
          <w:p w:rsidR="00AD645E" w:rsidRPr="009345B5" w:rsidRDefault="00AD645E" w:rsidP="00F32AE5">
            <w:pPr>
              <w:pStyle w:val="26"/>
              <w:numPr>
                <w:ilvl w:val="0"/>
                <w:numId w:val="45"/>
              </w:numPr>
              <w:shd w:val="clear" w:color="auto" w:fill="auto"/>
              <w:tabs>
                <w:tab w:val="left" w:pos="317"/>
                <w:tab w:val="left" w:pos="968"/>
              </w:tabs>
              <w:spacing w:line="240" w:lineRule="auto"/>
              <w:ind w:left="34" w:firstLine="0"/>
              <w:jc w:val="both"/>
              <w:rPr>
                <w:sz w:val="22"/>
                <w:szCs w:val="22"/>
              </w:rPr>
            </w:pPr>
            <w:proofErr w:type="spellStart"/>
            <w:r w:rsidRPr="009345B5">
              <w:rPr>
                <w:sz w:val="22"/>
                <w:szCs w:val="22"/>
              </w:rPr>
              <w:t>сформированность</w:t>
            </w:r>
            <w:proofErr w:type="spellEnd"/>
            <w:r w:rsidRPr="009345B5">
              <w:rPr>
                <w:sz w:val="22"/>
                <w:szCs w:val="22"/>
              </w:rPr>
              <w:t xml:space="preserve"> эстетических чу</w:t>
            </w:r>
            <w:proofErr w:type="gramStart"/>
            <w:r w:rsidRPr="009345B5">
              <w:rPr>
                <w:sz w:val="22"/>
                <w:szCs w:val="22"/>
              </w:rPr>
              <w:t>вств в пр</w:t>
            </w:r>
            <w:proofErr w:type="gramEnd"/>
            <w:r w:rsidRPr="009345B5">
              <w:rPr>
                <w:sz w:val="22"/>
                <w:szCs w:val="22"/>
              </w:rPr>
              <w:t>оцессе слушания музыкальных произведений различных жанров;</w:t>
            </w:r>
          </w:p>
          <w:p w:rsidR="00AD645E" w:rsidRPr="009345B5" w:rsidRDefault="00AD645E" w:rsidP="00F32AE5">
            <w:pPr>
              <w:pStyle w:val="26"/>
              <w:numPr>
                <w:ilvl w:val="0"/>
                <w:numId w:val="45"/>
              </w:numPr>
              <w:shd w:val="clear" w:color="auto" w:fill="auto"/>
              <w:tabs>
                <w:tab w:val="left" w:pos="317"/>
                <w:tab w:val="left" w:pos="958"/>
              </w:tabs>
              <w:spacing w:line="240" w:lineRule="auto"/>
              <w:ind w:left="34" w:firstLine="0"/>
              <w:jc w:val="both"/>
              <w:rPr>
                <w:sz w:val="22"/>
                <w:szCs w:val="22"/>
              </w:rPr>
            </w:pPr>
            <w:r w:rsidRPr="009345B5">
              <w:rPr>
                <w:sz w:val="22"/>
                <w:szCs w:val="22"/>
              </w:rPr>
              <w:t>способность к эмоциональному отклику на музыку разных жанров;</w:t>
            </w:r>
          </w:p>
          <w:p w:rsidR="00AD645E" w:rsidRPr="009345B5" w:rsidRDefault="00AD645E" w:rsidP="00F32AE5">
            <w:pPr>
              <w:pStyle w:val="26"/>
              <w:numPr>
                <w:ilvl w:val="0"/>
                <w:numId w:val="45"/>
              </w:numPr>
              <w:shd w:val="clear" w:color="auto" w:fill="auto"/>
              <w:tabs>
                <w:tab w:val="left" w:pos="317"/>
                <w:tab w:val="left" w:pos="877"/>
              </w:tabs>
              <w:spacing w:line="240" w:lineRule="auto"/>
              <w:ind w:left="34" w:firstLine="0"/>
              <w:jc w:val="both"/>
              <w:rPr>
                <w:sz w:val="22"/>
                <w:szCs w:val="22"/>
              </w:rPr>
            </w:pPr>
            <w:r w:rsidRPr="009345B5">
              <w:rPr>
                <w:sz w:val="22"/>
                <w:szCs w:val="22"/>
              </w:rPr>
              <w:t>умение воспринимать музыкальные произведения с ярко выраженным жизненным содержанием;</w:t>
            </w:r>
          </w:p>
          <w:p w:rsidR="00482010" w:rsidRPr="009345B5" w:rsidRDefault="00AD645E" w:rsidP="00F32AE5">
            <w:pPr>
              <w:pStyle w:val="a3"/>
              <w:numPr>
                <w:ilvl w:val="0"/>
                <w:numId w:val="45"/>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способность к элементарному выражению своего отношения к </w:t>
            </w:r>
            <w:r w:rsidRPr="009345B5">
              <w:rPr>
                <w:rFonts w:ascii="Times New Roman" w:hAnsi="Times New Roman" w:cs="Times New Roman"/>
              </w:rPr>
              <w:lastRenderedPageBreak/>
              <w:t>музыке в слове (эмоциональный словарь), пластике, жесте, мимике;</w:t>
            </w:r>
          </w:p>
          <w:p w:rsidR="00AD645E" w:rsidRPr="009345B5" w:rsidRDefault="00AD645E" w:rsidP="00F32AE5">
            <w:pPr>
              <w:pStyle w:val="26"/>
              <w:numPr>
                <w:ilvl w:val="0"/>
                <w:numId w:val="45"/>
              </w:numPr>
              <w:shd w:val="clear" w:color="auto" w:fill="auto"/>
              <w:tabs>
                <w:tab w:val="left" w:pos="317"/>
                <w:tab w:val="left" w:pos="915"/>
              </w:tabs>
              <w:spacing w:line="240" w:lineRule="auto"/>
              <w:ind w:left="34" w:firstLine="0"/>
              <w:jc w:val="both"/>
              <w:rPr>
                <w:sz w:val="22"/>
                <w:szCs w:val="22"/>
              </w:rPr>
            </w:pPr>
            <w:r w:rsidRPr="009345B5">
              <w:rPr>
                <w:sz w:val="22"/>
                <w:szCs w:val="22"/>
              </w:rPr>
              <w:t>владение элементарными певческими умениями и навыками (координация между слухом и голосом, выработка унисона, кантилены, спокойного певческого дыхания);</w:t>
            </w:r>
          </w:p>
          <w:p w:rsidR="00AD645E" w:rsidRPr="009345B5" w:rsidRDefault="00AD645E" w:rsidP="00F32AE5">
            <w:pPr>
              <w:pStyle w:val="26"/>
              <w:numPr>
                <w:ilvl w:val="0"/>
                <w:numId w:val="45"/>
              </w:numPr>
              <w:shd w:val="clear" w:color="auto" w:fill="auto"/>
              <w:tabs>
                <w:tab w:val="left" w:pos="317"/>
                <w:tab w:val="left" w:pos="877"/>
              </w:tabs>
              <w:spacing w:line="240" w:lineRule="auto"/>
              <w:ind w:left="34" w:firstLine="0"/>
              <w:jc w:val="both"/>
              <w:rPr>
                <w:sz w:val="22"/>
                <w:szCs w:val="22"/>
              </w:rPr>
            </w:pPr>
            <w:r w:rsidRPr="009345B5">
              <w:rPr>
                <w:sz w:val="22"/>
                <w:szCs w:val="22"/>
              </w:rPr>
              <w:t>умение откликаться на музыку с помощью простейших движений и пластического интонирования;</w:t>
            </w:r>
          </w:p>
          <w:p w:rsidR="00AD645E" w:rsidRPr="009345B5" w:rsidRDefault="00AD645E" w:rsidP="00F32AE5">
            <w:pPr>
              <w:pStyle w:val="26"/>
              <w:numPr>
                <w:ilvl w:val="0"/>
                <w:numId w:val="45"/>
              </w:numPr>
              <w:shd w:val="clear" w:color="auto" w:fill="auto"/>
              <w:tabs>
                <w:tab w:val="left" w:pos="317"/>
                <w:tab w:val="left" w:pos="864"/>
              </w:tabs>
              <w:spacing w:line="240" w:lineRule="auto"/>
              <w:ind w:left="34" w:firstLine="0"/>
              <w:jc w:val="both"/>
              <w:rPr>
                <w:sz w:val="22"/>
                <w:szCs w:val="22"/>
              </w:rPr>
            </w:pPr>
            <w:r w:rsidRPr="009345B5">
              <w:rPr>
                <w:sz w:val="22"/>
                <w:szCs w:val="22"/>
              </w:rPr>
              <w:t>умение определять некоторые виды музыки, звучание некоторых музыкальных инструментов, в том числе и современных электронных;</w:t>
            </w:r>
          </w:p>
          <w:p w:rsidR="00AD645E" w:rsidRPr="009345B5" w:rsidRDefault="00AD645E" w:rsidP="00F32AE5">
            <w:pPr>
              <w:pStyle w:val="26"/>
              <w:numPr>
                <w:ilvl w:val="0"/>
                <w:numId w:val="45"/>
              </w:numPr>
              <w:shd w:val="clear" w:color="auto" w:fill="auto"/>
              <w:tabs>
                <w:tab w:val="left" w:pos="317"/>
                <w:tab w:val="left" w:pos="874"/>
              </w:tabs>
              <w:spacing w:line="240" w:lineRule="auto"/>
              <w:ind w:left="34" w:firstLine="0"/>
              <w:jc w:val="both"/>
              <w:rPr>
                <w:sz w:val="22"/>
                <w:szCs w:val="22"/>
              </w:rPr>
            </w:pPr>
            <w:r w:rsidRPr="009345B5">
              <w:rPr>
                <w:sz w:val="22"/>
                <w:szCs w:val="22"/>
              </w:rPr>
              <w:t xml:space="preserve">овладение навыками </w:t>
            </w:r>
            <w:proofErr w:type="gramStart"/>
            <w:r w:rsidRPr="009345B5">
              <w:rPr>
                <w:sz w:val="22"/>
                <w:szCs w:val="22"/>
              </w:rPr>
              <w:t>элементарного</w:t>
            </w:r>
            <w:proofErr w:type="gramEnd"/>
            <w:r w:rsidR="00B251C3">
              <w:rPr>
                <w:sz w:val="22"/>
                <w:szCs w:val="22"/>
              </w:rPr>
              <w:t xml:space="preserve"> </w:t>
            </w:r>
            <w:proofErr w:type="spellStart"/>
            <w:r w:rsidRPr="009345B5">
              <w:rPr>
                <w:sz w:val="22"/>
                <w:szCs w:val="22"/>
              </w:rPr>
              <w:t>музицирования</w:t>
            </w:r>
            <w:proofErr w:type="spellEnd"/>
            <w:r w:rsidRPr="009345B5">
              <w:rPr>
                <w:sz w:val="22"/>
                <w:szCs w:val="22"/>
              </w:rPr>
              <w:t xml:space="preserve"> на простейших инструментах (ударно-шумовых);</w:t>
            </w:r>
          </w:p>
          <w:p w:rsidR="00AD645E" w:rsidRPr="009345B5" w:rsidRDefault="00AD645E" w:rsidP="00F32AE5">
            <w:pPr>
              <w:pStyle w:val="a3"/>
              <w:numPr>
                <w:ilvl w:val="0"/>
                <w:numId w:val="45"/>
              </w:numPr>
              <w:tabs>
                <w:tab w:val="left" w:pos="317"/>
              </w:tabs>
              <w:ind w:left="34" w:firstLine="0"/>
              <w:jc w:val="both"/>
              <w:rPr>
                <w:rFonts w:ascii="Times New Roman" w:hAnsi="Times New Roman" w:cs="Times New Roman"/>
              </w:rPr>
            </w:pPr>
            <w:r w:rsidRPr="009345B5">
              <w:rPr>
                <w:rFonts w:ascii="Times New Roman" w:hAnsi="Times New Roman" w:cs="Times New Roman"/>
              </w:rPr>
              <w:t>наличие элементарных представлений о нотной грамоте.</w:t>
            </w:r>
          </w:p>
        </w:tc>
        <w:tc>
          <w:tcPr>
            <w:tcW w:w="4394" w:type="dxa"/>
          </w:tcPr>
          <w:p w:rsidR="00AD645E" w:rsidRPr="009345B5" w:rsidRDefault="00AD645E" w:rsidP="00F32AE5">
            <w:pPr>
              <w:pStyle w:val="26"/>
              <w:numPr>
                <w:ilvl w:val="0"/>
                <w:numId w:val="45"/>
              </w:numPr>
              <w:shd w:val="clear" w:color="auto" w:fill="auto"/>
              <w:tabs>
                <w:tab w:val="left" w:pos="317"/>
                <w:tab w:val="left" w:pos="878"/>
              </w:tabs>
              <w:spacing w:line="240" w:lineRule="auto"/>
              <w:ind w:left="34" w:firstLine="0"/>
              <w:jc w:val="both"/>
              <w:rPr>
                <w:sz w:val="22"/>
                <w:szCs w:val="22"/>
              </w:rPr>
            </w:pPr>
            <w:r w:rsidRPr="009345B5">
              <w:rPr>
                <w:sz w:val="22"/>
                <w:szCs w:val="22"/>
              </w:rPr>
              <w:lastRenderedPageBreak/>
              <w:t>понимание роли музыки в жизни человека, его духовно-нравственном развитии;</w:t>
            </w:r>
          </w:p>
          <w:p w:rsidR="00AD645E" w:rsidRPr="009345B5" w:rsidRDefault="00AD645E" w:rsidP="00F32AE5">
            <w:pPr>
              <w:pStyle w:val="26"/>
              <w:numPr>
                <w:ilvl w:val="0"/>
                <w:numId w:val="45"/>
              </w:numPr>
              <w:shd w:val="clear" w:color="auto" w:fill="auto"/>
              <w:tabs>
                <w:tab w:val="left" w:pos="317"/>
                <w:tab w:val="left" w:pos="878"/>
              </w:tabs>
              <w:spacing w:line="240" w:lineRule="auto"/>
              <w:ind w:left="34" w:firstLine="0"/>
              <w:jc w:val="both"/>
              <w:rPr>
                <w:sz w:val="22"/>
                <w:szCs w:val="22"/>
              </w:rPr>
            </w:pPr>
            <w:r w:rsidRPr="009345B5">
              <w:rPr>
                <w:sz w:val="22"/>
                <w:szCs w:val="22"/>
              </w:rPr>
              <w:t>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w:t>
            </w:r>
          </w:p>
          <w:p w:rsidR="00AD645E" w:rsidRPr="009345B5" w:rsidRDefault="00AD645E" w:rsidP="00F32AE5">
            <w:pPr>
              <w:pStyle w:val="26"/>
              <w:numPr>
                <w:ilvl w:val="0"/>
                <w:numId w:val="45"/>
              </w:numPr>
              <w:shd w:val="clear" w:color="auto" w:fill="auto"/>
              <w:tabs>
                <w:tab w:val="left" w:pos="317"/>
                <w:tab w:val="left" w:pos="878"/>
              </w:tabs>
              <w:spacing w:line="240" w:lineRule="auto"/>
              <w:ind w:left="34" w:firstLine="0"/>
              <w:jc w:val="both"/>
              <w:rPr>
                <w:sz w:val="22"/>
                <w:szCs w:val="22"/>
              </w:rPr>
            </w:pPr>
            <w:proofErr w:type="spellStart"/>
            <w:r w:rsidRPr="009345B5">
              <w:rPr>
                <w:sz w:val="22"/>
                <w:szCs w:val="22"/>
              </w:rPr>
              <w:t>сформированность</w:t>
            </w:r>
            <w:proofErr w:type="spellEnd"/>
            <w:r w:rsidRPr="009345B5">
              <w:rPr>
                <w:sz w:val="22"/>
                <w:szCs w:val="22"/>
              </w:rPr>
              <w:t xml:space="preserve"> элементарных эстетических суждений;</w:t>
            </w:r>
          </w:p>
          <w:p w:rsidR="00AD645E" w:rsidRPr="009345B5" w:rsidRDefault="00AD645E" w:rsidP="00F32AE5">
            <w:pPr>
              <w:pStyle w:val="26"/>
              <w:numPr>
                <w:ilvl w:val="0"/>
                <w:numId w:val="45"/>
              </w:numPr>
              <w:shd w:val="clear" w:color="auto" w:fill="auto"/>
              <w:tabs>
                <w:tab w:val="left" w:pos="317"/>
                <w:tab w:val="left" w:pos="926"/>
              </w:tabs>
              <w:spacing w:line="240" w:lineRule="auto"/>
              <w:ind w:left="34" w:firstLine="0"/>
              <w:jc w:val="both"/>
              <w:rPr>
                <w:sz w:val="22"/>
                <w:szCs w:val="22"/>
              </w:rPr>
            </w:pPr>
            <w:r w:rsidRPr="009345B5">
              <w:rPr>
                <w:sz w:val="22"/>
                <w:szCs w:val="22"/>
              </w:rPr>
              <w:t>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AD645E" w:rsidRPr="009345B5" w:rsidRDefault="00AD645E" w:rsidP="00F32AE5">
            <w:pPr>
              <w:pStyle w:val="26"/>
              <w:numPr>
                <w:ilvl w:val="0"/>
                <w:numId w:val="45"/>
              </w:numPr>
              <w:shd w:val="clear" w:color="auto" w:fill="auto"/>
              <w:tabs>
                <w:tab w:val="left" w:pos="317"/>
                <w:tab w:val="left" w:pos="931"/>
              </w:tabs>
              <w:spacing w:line="240" w:lineRule="auto"/>
              <w:ind w:left="34" w:firstLine="0"/>
              <w:jc w:val="both"/>
              <w:rPr>
                <w:sz w:val="22"/>
                <w:szCs w:val="22"/>
              </w:rPr>
            </w:pPr>
            <w:r w:rsidRPr="009345B5">
              <w:rPr>
                <w:sz w:val="22"/>
                <w:szCs w:val="22"/>
              </w:rPr>
              <w:t>наличие эстетических чу</w:t>
            </w:r>
            <w:proofErr w:type="gramStart"/>
            <w:r w:rsidRPr="009345B5">
              <w:rPr>
                <w:sz w:val="22"/>
                <w:szCs w:val="22"/>
              </w:rPr>
              <w:t>вств в пр</w:t>
            </w:r>
            <w:proofErr w:type="gramEnd"/>
            <w:r w:rsidRPr="009345B5">
              <w:rPr>
                <w:sz w:val="22"/>
                <w:szCs w:val="22"/>
              </w:rPr>
              <w:t>оцессе слушания музыкальных произведений различных жанров;</w:t>
            </w:r>
          </w:p>
          <w:p w:rsidR="00AD645E" w:rsidRPr="009345B5" w:rsidRDefault="00AD645E" w:rsidP="00F32AE5">
            <w:pPr>
              <w:pStyle w:val="26"/>
              <w:numPr>
                <w:ilvl w:val="0"/>
                <w:numId w:val="45"/>
              </w:numPr>
              <w:shd w:val="clear" w:color="auto" w:fill="auto"/>
              <w:tabs>
                <w:tab w:val="left" w:pos="317"/>
                <w:tab w:val="left" w:pos="931"/>
              </w:tabs>
              <w:spacing w:line="240" w:lineRule="auto"/>
              <w:ind w:left="34" w:firstLine="0"/>
              <w:jc w:val="both"/>
              <w:rPr>
                <w:sz w:val="22"/>
                <w:szCs w:val="22"/>
              </w:rPr>
            </w:pPr>
            <w:r w:rsidRPr="009345B5">
              <w:rPr>
                <w:sz w:val="22"/>
                <w:szCs w:val="22"/>
              </w:rPr>
              <w:t>способность к эмоциональному отклику на музыку разных жанров;</w:t>
            </w:r>
          </w:p>
          <w:p w:rsidR="00482010" w:rsidRPr="009345B5" w:rsidRDefault="00AD645E" w:rsidP="00F32AE5">
            <w:pPr>
              <w:pStyle w:val="a3"/>
              <w:numPr>
                <w:ilvl w:val="0"/>
                <w:numId w:val="45"/>
              </w:numPr>
              <w:tabs>
                <w:tab w:val="left" w:pos="317"/>
              </w:tabs>
              <w:ind w:left="34" w:firstLine="0"/>
              <w:jc w:val="both"/>
              <w:rPr>
                <w:rFonts w:ascii="Times New Roman" w:hAnsi="Times New Roman" w:cs="Times New Roman"/>
              </w:rPr>
            </w:pPr>
            <w:proofErr w:type="spellStart"/>
            <w:r w:rsidRPr="009345B5">
              <w:rPr>
                <w:rFonts w:ascii="Times New Roman" w:hAnsi="Times New Roman" w:cs="Times New Roman"/>
              </w:rPr>
              <w:t>сформированность</w:t>
            </w:r>
            <w:proofErr w:type="spellEnd"/>
            <w:r w:rsidRPr="009345B5">
              <w:rPr>
                <w:rFonts w:ascii="Times New Roman" w:hAnsi="Times New Roman" w:cs="Times New Roman"/>
              </w:rPr>
              <w:t xml:space="preserve"> представлений о многофункциональности музыки;</w:t>
            </w:r>
          </w:p>
          <w:p w:rsidR="00AD645E" w:rsidRPr="009345B5" w:rsidRDefault="00AD645E" w:rsidP="00F32AE5">
            <w:pPr>
              <w:pStyle w:val="26"/>
              <w:numPr>
                <w:ilvl w:val="0"/>
                <w:numId w:val="45"/>
              </w:numPr>
              <w:shd w:val="clear" w:color="auto" w:fill="auto"/>
              <w:tabs>
                <w:tab w:val="left" w:pos="317"/>
                <w:tab w:val="left" w:pos="897"/>
              </w:tabs>
              <w:spacing w:line="240" w:lineRule="auto"/>
              <w:ind w:left="34" w:firstLine="0"/>
              <w:jc w:val="both"/>
              <w:rPr>
                <w:sz w:val="22"/>
                <w:szCs w:val="22"/>
              </w:rPr>
            </w:pPr>
            <w:r w:rsidRPr="009345B5">
              <w:rPr>
                <w:sz w:val="22"/>
                <w:szCs w:val="22"/>
              </w:rPr>
              <w:t xml:space="preserve">умение воспринимать музыкальные произведения с ярко выраженным жизненным содержанием, определение их </w:t>
            </w:r>
            <w:r w:rsidRPr="009345B5">
              <w:rPr>
                <w:sz w:val="22"/>
                <w:szCs w:val="22"/>
              </w:rPr>
              <w:lastRenderedPageBreak/>
              <w:t>характера и настроения;</w:t>
            </w:r>
          </w:p>
          <w:p w:rsidR="00AD645E" w:rsidRPr="009345B5" w:rsidRDefault="00AD645E" w:rsidP="00B251C3">
            <w:pPr>
              <w:pStyle w:val="26"/>
              <w:shd w:val="clear" w:color="auto" w:fill="auto"/>
              <w:tabs>
                <w:tab w:val="left" w:pos="317"/>
              </w:tabs>
              <w:spacing w:line="240" w:lineRule="auto"/>
              <w:ind w:left="34"/>
              <w:jc w:val="both"/>
              <w:rPr>
                <w:sz w:val="22"/>
                <w:szCs w:val="22"/>
              </w:rPr>
            </w:pPr>
            <w:r w:rsidRPr="009345B5">
              <w:rPr>
                <w:sz w:val="22"/>
                <w:szCs w:val="22"/>
              </w:rPr>
              <w:t>• владение навыками выражения своего отношения к музыке в слове (эмоциональный словарь), пластике, жесте, мимике;</w:t>
            </w:r>
          </w:p>
          <w:p w:rsidR="00AD645E" w:rsidRPr="009345B5" w:rsidRDefault="00AD645E" w:rsidP="00F32AE5">
            <w:pPr>
              <w:pStyle w:val="26"/>
              <w:numPr>
                <w:ilvl w:val="0"/>
                <w:numId w:val="45"/>
              </w:numPr>
              <w:shd w:val="clear" w:color="auto" w:fill="auto"/>
              <w:tabs>
                <w:tab w:val="left" w:pos="317"/>
                <w:tab w:val="left" w:pos="868"/>
              </w:tabs>
              <w:spacing w:line="240" w:lineRule="auto"/>
              <w:ind w:left="34" w:firstLine="0"/>
              <w:jc w:val="both"/>
              <w:rPr>
                <w:sz w:val="22"/>
                <w:szCs w:val="22"/>
              </w:rPr>
            </w:pPr>
            <w:r w:rsidRPr="009345B5">
              <w:rPr>
                <w:sz w:val="22"/>
                <w:szCs w:val="22"/>
              </w:rPr>
              <w:t>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w:t>
            </w:r>
          </w:p>
          <w:p w:rsidR="00AD645E" w:rsidRPr="009345B5" w:rsidRDefault="00AD645E" w:rsidP="00F32AE5">
            <w:pPr>
              <w:pStyle w:val="26"/>
              <w:numPr>
                <w:ilvl w:val="0"/>
                <w:numId w:val="45"/>
              </w:numPr>
              <w:shd w:val="clear" w:color="auto" w:fill="auto"/>
              <w:tabs>
                <w:tab w:val="left" w:pos="317"/>
                <w:tab w:val="left" w:pos="844"/>
              </w:tabs>
              <w:spacing w:line="240" w:lineRule="auto"/>
              <w:ind w:left="34" w:firstLine="0"/>
              <w:jc w:val="both"/>
              <w:rPr>
                <w:sz w:val="22"/>
                <w:szCs w:val="22"/>
              </w:rPr>
            </w:pPr>
            <w:r w:rsidRPr="009345B5">
              <w:rPr>
                <w:sz w:val="22"/>
                <w:szCs w:val="22"/>
              </w:rPr>
              <w:t>умение откликаться на музыку с помощью простейших движений и пластического интонирования, драматизация пьес программного характера;</w:t>
            </w:r>
          </w:p>
          <w:p w:rsidR="00AD645E" w:rsidRPr="009345B5" w:rsidRDefault="00AD645E" w:rsidP="00F32AE5">
            <w:pPr>
              <w:pStyle w:val="26"/>
              <w:numPr>
                <w:ilvl w:val="0"/>
                <w:numId w:val="45"/>
              </w:numPr>
              <w:shd w:val="clear" w:color="auto" w:fill="auto"/>
              <w:tabs>
                <w:tab w:val="left" w:pos="317"/>
                <w:tab w:val="left" w:pos="830"/>
              </w:tabs>
              <w:spacing w:line="240" w:lineRule="auto"/>
              <w:ind w:left="34" w:firstLine="0"/>
              <w:jc w:val="both"/>
              <w:rPr>
                <w:sz w:val="22"/>
                <w:szCs w:val="22"/>
              </w:rPr>
            </w:pPr>
            <w:r w:rsidRPr="009345B5">
              <w:rPr>
                <w:sz w:val="22"/>
                <w:szCs w:val="22"/>
              </w:rPr>
              <w:t>умение использовать музыкальные образы при создании театрализованных и музыкально</w:t>
            </w:r>
            <w:r w:rsidR="00B251C3">
              <w:rPr>
                <w:sz w:val="22"/>
                <w:szCs w:val="22"/>
              </w:rPr>
              <w:t>-</w:t>
            </w:r>
            <w:r w:rsidRPr="009345B5">
              <w:rPr>
                <w:sz w:val="22"/>
                <w:szCs w:val="22"/>
              </w:rPr>
              <w:softHyphen/>
              <w:t>пластических композиций, исполнении вокально</w:t>
            </w:r>
            <w:r w:rsidR="00B251C3">
              <w:rPr>
                <w:sz w:val="22"/>
                <w:szCs w:val="22"/>
              </w:rPr>
              <w:t>-</w:t>
            </w:r>
            <w:r w:rsidRPr="009345B5">
              <w:rPr>
                <w:sz w:val="22"/>
                <w:szCs w:val="22"/>
              </w:rPr>
              <w:t>хоровых произведений, в импровизации;</w:t>
            </w:r>
          </w:p>
          <w:p w:rsidR="00AD645E" w:rsidRPr="009345B5" w:rsidRDefault="00AD645E" w:rsidP="00F32AE5">
            <w:pPr>
              <w:pStyle w:val="26"/>
              <w:numPr>
                <w:ilvl w:val="0"/>
                <w:numId w:val="45"/>
              </w:numPr>
              <w:shd w:val="clear" w:color="auto" w:fill="auto"/>
              <w:tabs>
                <w:tab w:val="left" w:pos="317"/>
                <w:tab w:val="left" w:pos="902"/>
              </w:tabs>
              <w:spacing w:line="240" w:lineRule="auto"/>
              <w:ind w:left="34" w:firstLine="0"/>
              <w:jc w:val="both"/>
              <w:rPr>
                <w:sz w:val="22"/>
                <w:szCs w:val="22"/>
              </w:rPr>
            </w:pPr>
            <w:r w:rsidRPr="009345B5">
              <w:rPr>
                <w:sz w:val="22"/>
                <w:szCs w:val="22"/>
              </w:rPr>
              <w:t>умение определять виды музыки, звучание различных музыкальных инструментов, в том числе и современных электронных;</w:t>
            </w:r>
          </w:p>
          <w:p w:rsidR="00AD645E" w:rsidRPr="009345B5" w:rsidRDefault="00AD645E" w:rsidP="00F32AE5">
            <w:pPr>
              <w:pStyle w:val="26"/>
              <w:numPr>
                <w:ilvl w:val="0"/>
                <w:numId w:val="45"/>
              </w:numPr>
              <w:shd w:val="clear" w:color="auto" w:fill="auto"/>
              <w:tabs>
                <w:tab w:val="left" w:pos="317"/>
                <w:tab w:val="left" w:pos="849"/>
              </w:tabs>
              <w:spacing w:line="240" w:lineRule="auto"/>
              <w:ind w:left="34" w:firstLine="0"/>
              <w:jc w:val="both"/>
              <w:rPr>
                <w:sz w:val="22"/>
                <w:szCs w:val="22"/>
              </w:rPr>
            </w:pPr>
            <w:r w:rsidRPr="009345B5">
              <w:rPr>
                <w:sz w:val="22"/>
                <w:szCs w:val="22"/>
              </w:rPr>
              <w:t xml:space="preserve">наличие навыков </w:t>
            </w:r>
            <w:proofErr w:type="spellStart"/>
            <w:r w:rsidRPr="009345B5">
              <w:rPr>
                <w:sz w:val="22"/>
                <w:szCs w:val="22"/>
              </w:rPr>
              <w:t>музицирования</w:t>
            </w:r>
            <w:proofErr w:type="spellEnd"/>
            <w:r w:rsidRPr="009345B5">
              <w:rPr>
                <w:sz w:val="22"/>
                <w:szCs w:val="22"/>
              </w:rPr>
              <w:t xml:space="preserve"> на некоторых инструментах (ударно-шумовых, народных, фортепиано);</w:t>
            </w:r>
          </w:p>
          <w:p w:rsidR="00AD645E" w:rsidRPr="009345B5" w:rsidRDefault="00AD645E" w:rsidP="00F32AE5">
            <w:pPr>
              <w:pStyle w:val="a3"/>
              <w:numPr>
                <w:ilvl w:val="0"/>
                <w:numId w:val="45"/>
              </w:numPr>
              <w:tabs>
                <w:tab w:val="left" w:pos="317"/>
              </w:tabs>
              <w:ind w:left="34" w:firstLine="0"/>
              <w:jc w:val="both"/>
              <w:rPr>
                <w:rFonts w:ascii="Times New Roman" w:hAnsi="Times New Roman" w:cs="Times New Roman"/>
              </w:rPr>
            </w:pPr>
            <w:r w:rsidRPr="009345B5">
              <w:rPr>
                <w:rFonts w:ascii="Times New Roman" w:hAnsi="Times New Roman" w:cs="Times New Roman"/>
              </w:rPr>
              <w:t>владение элементами музыкальной грамоты, как средства осознания музыкальной речи.</w:t>
            </w:r>
          </w:p>
        </w:tc>
      </w:tr>
      <w:tr w:rsidR="00482010" w:rsidRPr="004546AB" w:rsidTr="009345B5">
        <w:tc>
          <w:tcPr>
            <w:tcW w:w="1526" w:type="dxa"/>
          </w:tcPr>
          <w:p w:rsidR="00482010" w:rsidRPr="009345B5" w:rsidRDefault="00521E9F" w:rsidP="009345B5">
            <w:pPr>
              <w:tabs>
                <w:tab w:val="left" w:pos="709"/>
              </w:tabs>
              <w:jc w:val="both"/>
              <w:rPr>
                <w:rFonts w:ascii="Times New Roman" w:hAnsi="Times New Roman" w:cs="Times New Roman"/>
                <w:b/>
              </w:rPr>
            </w:pPr>
            <w:r w:rsidRPr="009345B5">
              <w:rPr>
                <w:rFonts w:ascii="Times New Roman" w:hAnsi="Times New Roman" w:cs="Times New Roman"/>
                <w:b/>
              </w:rPr>
              <w:lastRenderedPageBreak/>
              <w:t>Физическая культура</w:t>
            </w:r>
          </w:p>
        </w:tc>
        <w:tc>
          <w:tcPr>
            <w:tcW w:w="3827" w:type="dxa"/>
          </w:tcPr>
          <w:p w:rsidR="00521E9F"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представления  о  физической  культуре  как  средстве  укрепления здоровья, физического развития и физической подготовки человека;</w:t>
            </w:r>
          </w:p>
          <w:p w:rsidR="00521E9F"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выполнение  комплексов  утренней  гимнастики  под  руководством учителя;</w:t>
            </w:r>
          </w:p>
          <w:p w:rsidR="00521E9F"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основных правил поведения на уроках физической культуры и осознанное их применение;</w:t>
            </w:r>
          </w:p>
          <w:p w:rsidR="00521E9F"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выполнение  несложных  упражнений  по  словесной  инструкции  при выполнении строевых команд;</w:t>
            </w:r>
          </w:p>
          <w:p w:rsidR="00C84D78"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представления  о  двигательных  действиях;  знание  основных  строевых команд;</w:t>
            </w:r>
          </w:p>
          <w:p w:rsidR="00521E9F"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подсчёт при выполнении общеразвивающих упражнений;</w:t>
            </w:r>
          </w:p>
          <w:p w:rsidR="00521E9F"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ходьба в различном темпе с различными исходными положениями;</w:t>
            </w:r>
          </w:p>
          <w:p w:rsidR="00521E9F"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482010" w:rsidRPr="009345B5" w:rsidRDefault="00521E9F"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lastRenderedPageBreak/>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tc>
        <w:tc>
          <w:tcPr>
            <w:tcW w:w="4394" w:type="dxa"/>
          </w:tcPr>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D6ECD" w:rsidRDefault="00521E9F" w:rsidP="00F32AE5">
            <w:pPr>
              <w:pStyle w:val="a3"/>
              <w:numPr>
                <w:ilvl w:val="0"/>
                <w:numId w:val="46"/>
              </w:numPr>
              <w:tabs>
                <w:tab w:val="left" w:pos="459"/>
              </w:tabs>
              <w:ind w:left="176" w:firstLine="0"/>
              <w:jc w:val="both"/>
              <w:rPr>
                <w:rFonts w:ascii="Times New Roman" w:hAnsi="Times New Roman" w:cs="Times New Roman"/>
              </w:rPr>
            </w:pPr>
            <w:r w:rsidRPr="00DD6ECD">
              <w:rPr>
                <w:rFonts w:ascii="Times New Roman" w:hAnsi="Times New Roman" w:cs="Times New Roman"/>
              </w:rPr>
              <w:t>самостоятельное выполнение комплексов утренней гимнастики;</w:t>
            </w:r>
          </w:p>
          <w:p w:rsidR="00DD6ECD" w:rsidRDefault="00521E9F" w:rsidP="00F32AE5">
            <w:pPr>
              <w:pStyle w:val="a3"/>
              <w:numPr>
                <w:ilvl w:val="0"/>
                <w:numId w:val="46"/>
              </w:numPr>
              <w:tabs>
                <w:tab w:val="left" w:pos="459"/>
              </w:tabs>
              <w:ind w:left="176" w:firstLine="0"/>
              <w:jc w:val="both"/>
              <w:rPr>
                <w:rFonts w:ascii="Times New Roman" w:hAnsi="Times New Roman" w:cs="Times New Roman"/>
              </w:rPr>
            </w:pPr>
            <w:r w:rsidRPr="00DD6ECD">
              <w:rPr>
                <w:rFonts w:ascii="Times New Roman" w:hAnsi="Times New Roman" w:cs="Times New Roman"/>
              </w:rPr>
              <w:t xml:space="preserve"> владение  комплексами  упражнений  для  формирования  правильной осанки  и  развития  мышц  туловища;  </w:t>
            </w:r>
          </w:p>
          <w:p w:rsidR="00521E9F" w:rsidRPr="00DD6ECD" w:rsidRDefault="00521E9F" w:rsidP="00F32AE5">
            <w:pPr>
              <w:pStyle w:val="a3"/>
              <w:numPr>
                <w:ilvl w:val="0"/>
                <w:numId w:val="46"/>
              </w:numPr>
              <w:tabs>
                <w:tab w:val="left" w:pos="459"/>
              </w:tabs>
              <w:ind w:left="176" w:firstLine="0"/>
              <w:jc w:val="both"/>
              <w:rPr>
                <w:rFonts w:ascii="Times New Roman" w:hAnsi="Times New Roman" w:cs="Times New Roman"/>
              </w:rPr>
            </w:pPr>
            <w:r w:rsidRPr="00DD6ECD">
              <w:rPr>
                <w:rFonts w:ascii="Times New Roman" w:hAnsi="Times New Roman" w:cs="Times New Roman"/>
              </w:rPr>
              <w:t>участие  в  оздоровительных  занятиях  в режиме дня (физкультминутки);</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выполнение  основных  двигательных  действий  в  соответствии  с заданием учителя: бег, ходьба, прыжки и др.;</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подача  и  выполнение  строевых  команд,  ведение  подсчёта  при выполнении общеразвивающих упражнений.</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совместное участие со сверстниками в подвижных играх и эстафетах;</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оказание  посильной  помощ</w:t>
            </w:r>
            <w:r w:rsidR="00DD6ECD">
              <w:rPr>
                <w:rFonts w:ascii="Times New Roman" w:hAnsi="Times New Roman" w:cs="Times New Roman"/>
              </w:rPr>
              <w:t>и</w:t>
            </w:r>
            <w:r w:rsidRPr="009345B5">
              <w:rPr>
                <w:rFonts w:ascii="Times New Roman" w:hAnsi="Times New Roman" w:cs="Times New Roman"/>
              </w:rPr>
              <w:t xml:space="preserve">  и  поддержки  сверстникам  в  процессе участия в подвижных играх и соревнованиях; </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знание спортивных традиций своего народа и других народов; </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знание  способов  использования  различного  спортивного  инвентаря  в </w:t>
            </w:r>
            <w:r w:rsidRPr="009345B5">
              <w:rPr>
                <w:rFonts w:ascii="Times New Roman" w:hAnsi="Times New Roman" w:cs="Times New Roman"/>
              </w:rPr>
              <w:lastRenderedPageBreak/>
              <w:t>основных  видах  двигательной  активности  и  их  применение  в  практической деятельности;</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21E9F"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знание  и  применение  правил  бережного  обращения  с  инвентарём  и оборудованием в повседневной жизни; </w:t>
            </w:r>
          </w:p>
          <w:p w:rsidR="00482010" w:rsidRPr="009345B5" w:rsidRDefault="00521E9F"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соблюдение  требований  техники  безопасности  в  процессе  участия  в физкультурно-спортивных мероприятиях.</w:t>
            </w:r>
          </w:p>
        </w:tc>
      </w:tr>
      <w:tr w:rsidR="00747B45" w:rsidRPr="004546AB" w:rsidTr="009345B5">
        <w:tc>
          <w:tcPr>
            <w:tcW w:w="1526" w:type="dxa"/>
          </w:tcPr>
          <w:p w:rsidR="00747B45" w:rsidRPr="009345B5" w:rsidRDefault="00C20113" w:rsidP="009345B5">
            <w:pPr>
              <w:tabs>
                <w:tab w:val="left" w:pos="709"/>
              </w:tabs>
              <w:jc w:val="both"/>
              <w:rPr>
                <w:rFonts w:ascii="Times New Roman" w:hAnsi="Times New Roman" w:cs="Times New Roman"/>
                <w:b/>
              </w:rPr>
            </w:pPr>
            <w:r w:rsidRPr="009345B5">
              <w:rPr>
                <w:rFonts w:ascii="Times New Roman" w:hAnsi="Times New Roman" w:cs="Times New Roman"/>
                <w:b/>
              </w:rPr>
              <w:lastRenderedPageBreak/>
              <w:t>Ручной труд</w:t>
            </w:r>
          </w:p>
        </w:tc>
        <w:tc>
          <w:tcPr>
            <w:tcW w:w="3827" w:type="dxa"/>
          </w:tcPr>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хранения, санитарно-гигиенических требований при работе с ними;</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анализ  объекта,  подлежащего  изготовлению,  выделение  и  называние его признаков и свойств; </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составление стандартного плана работы по пунктам;</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владение  некоторыми  технологическими  приемами  ручной  обработки </w:t>
            </w:r>
            <w:r w:rsidR="00947F34" w:rsidRPr="009345B5">
              <w:rPr>
                <w:rFonts w:ascii="Times New Roman" w:hAnsi="Times New Roman" w:cs="Times New Roman"/>
              </w:rPr>
              <w:t xml:space="preserve"> </w:t>
            </w:r>
            <w:r w:rsidRPr="009345B5">
              <w:rPr>
                <w:rFonts w:ascii="Times New Roman" w:hAnsi="Times New Roman" w:cs="Times New Roman"/>
              </w:rPr>
              <w:t>материалов;</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 xml:space="preserve">использование в работе доступных материалов (глиной и пластилином; </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t>природными  материалами;  бумагой  и  картоном;  нитками  и  тканью</w:t>
            </w:r>
            <w:r w:rsidR="00D912C4">
              <w:rPr>
                <w:rFonts w:ascii="Times New Roman" w:hAnsi="Times New Roman" w:cs="Times New Roman"/>
              </w:rPr>
              <w:t xml:space="preserve">, </w:t>
            </w:r>
            <w:r w:rsidR="00D912C4" w:rsidRPr="009345B5">
              <w:rPr>
                <w:rFonts w:ascii="Times New Roman" w:hAnsi="Times New Roman" w:cs="Times New Roman"/>
              </w:rPr>
              <w:t>выполнение несложного ремонта одежды</w:t>
            </w:r>
            <w:r w:rsidRPr="009345B5">
              <w:rPr>
                <w:rFonts w:ascii="Times New Roman" w:hAnsi="Times New Roman" w:cs="Times New Roman"/>
              </w:rPr>
              <w:t xml:space="preserve">; </w:t>
            </w:r>
          </w:p>
          <w:p w:rsidR="00C20113" w:rsidRPr="009345B5" w:rsidRDefault="00C20113" w:rsidP="00F32AE5">
            <w:pPr>
              <w:pStyle w:val="a3"/>
              <w:numPr>
                <w:ilvl w:val="0"/>
                <w:numId w:val="46"/>
              </w:numPr>
              <w:tabs>
                <w:tab w:val="left" w:pos="317"/>
              </w:tabs>
              <w:ind w:left="34" w:firstLine="0"/>
              <w:jc w:val="both"/>
              <w:rPr>
                <w:rFonts w:ascii="Times New Roman" w:hAnsi="Times New Roman" w:cs="Times New Roman"/>
              </w:rPr>
            </w:pPr>
            <w:r w:rsidRPr="009345B5">
              <w:rPr>
                <w:rFonts w:ascii="Times New Roman" w:hAnsi="Times New Roman" w:cs="Times New Roman"/>
              </w:rPr>
              <w:lastRenderedPageBreak/>
              <w:t>конструи</w:t>
            </w:r>
            <w:r w:rsidR="00D912C4">
              <w:rPr>
                <w:rFonts w:ascii="Times New Roman" w:hAnsi="Times New Roman" w:cs="Times New Roman"/>
              </w:rPr>
              <w:t xml:space="preserve">ровать  из </w:t>
            </w:r>
            <w:proofErr w:type="spellStart"/>
            <w:r w:rsidR="00D912C4">
              <w:rPr>
                <w:rFonts w:ascii="Times New Roman" w:hAnsi="Times New Roman" w:cs="Times New Roman"/>
              </w:rPr>
              <w:t>металлоконструктора</w:t>
            </w:r>
            <w:proofErr w:type="spellEnd"/>
            <w:r w:rsidR="00D912C4">
              <w:rPr>
                <w:rFonts w:ascii="Times New Roman" w:hAnsi="Times New Roman" w:cs="Times New Roman"/>
              </w:rPr>
              <w:t>).</w:t>
            </w:r>
          </w:p>
          <w:p w:rsidR="00747B45" w:rsidRPr="00D912C4" w:rsidRDefault="00747B45" w:rsidP="00D912C4">
            <w:pPr>
              <w:tabs>
                <w:tab w:val="left" w:pos="317"/>
              </w:tabs>
              <w:ind w:left="34"/>
              <w:jc w:val="both"/>
              <w:rPr>
                <w:rFonts w:ascii="Times New Roman" w:hAnsi="Times New Roman" w:cs="Times New Roman"/>
              </w:rPr>
            </w:pPr>
          </w:p>
        </w:tc>
        <w:tc>
          <w:tcPr>
            <w:tcW w:w="4394" w:type="dxa"/>
          </w:tcPr>
          <w:p w:rsidR="00C20113" w:rsidRPr="009345B5" w:rsidRDefault="00C20113"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lastRenderedPageBreak/>
              <w:t>знание  правил  рациональной  организации  труда,  включающих упорядоченность действий и самодисциплину;</w:t>
            </w:r>
          </w:p>
          <w:p w:rsidR="00C20113" w:rsidRPr="009345B5" w:rsidRDefault="00C20113"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об исторической, культурной и эстетической ценности вещей;</w:t>
            </w:r>
          </w:p>
          <w:p w:rsidR="00C20113" w:rsidRPr="009345B5" w:rsidRDefault="00C20113"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видов художественных ремесел;</w:t>
            </w:r>
          </w:p>
          <w:p w:rsidR="00C20113" w:rsidRPr="009345B5" w:rsidRDefault="00C20113"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нахождение необходимой информации в материалах учебника, рабочей тетради;</w:t>
            </w:r>
          </w:p>
          <w:p w:rsidR="00C6728E" w:rsidRPr="009345B5" w:rsidRDefault="00C20113"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r w:rsidR="00C6728E" w:rsidRPr="009345B5">
              <w:rPr>
                <w:rFonts w:ascii="Times New Roman" w:hAnsi="Times New Roman" w:cs="Times New Roman"/>
              </w:rPr>
              <w:t xml:space="preserve"> осознанный  подбор  материалов  по  их  физическим,  декоративно-художественным и конструктивным свойствам; </w:t>
            </w:r>
          </w:p>
          <w:p w:rsidR="00C6728E" w:rsidRPr="009345B5" w:rsidRDefault="00C6728E"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отбор  оптимальных  и  доступных  технологических  приемов  ручной обработки  в  зависимости  от  свойств  материалов  и  поставленных  целей; </w:t>
            </w:r>
          </w:p>
          <w:p w:rsidR="00C6728E" w:rsidRPr="009345B5" w:rsidRDefault="00C6728E"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экономное расходование материалов;</w:t>
            </w:r>
          </w:p>
          <w:p w:rsidR="00C6728E" w:rsidRPr="009345B5" w:rsidRDefault="00C6728E"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6728E" w:rsidRPr="009345B5" w:rsidRDefault="00C6728E"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осуществление  текущего  самоконтроля  выполняемых  практических действий и корректировка хода практической работы; </w:t>
            </w:r>
          </w:p>
          <w:p w:rsidR="00C6728E" w:rsidRPr="009345B5" w:rsidRDefault="00C6728E"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 xml:space="preserve">оценка  своих  изделий  (красиво,  некрасиво,  аккуратно,  похоже  на образец); </w:t>
            </w:r>
          </w:p>
          <w:p w:rsidR="00C6728E" w:rsidRPr="009345B5" w:rsidRDefault="00C6728E"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установление  причинно-следственных  связей  между  выполняемыми действиями и их результатами;</w:t>
            </w:r>
          </w:p>
          <w:p w:rsidR="00747B45" w:rsidRPr="009345B5" w:rsidRDefault="00C6728E" w:rsidP="00F32AE5">
            <w:pPr>
              <w:pStyle w:val="a3"/>
              <w:numPr>
                <w:ilvl w:val="0"/>
                <w:numId w:val="46"/>
              </w:numPr>
              <w:tabs>
                <w:tab w:val="left" w:pos="459"/>
              </w:tabs>
              <w:ind w:left="176" w:firstLine="0"/>
              <w:jc w:val="both"/>
              <w:rPr>
                <w:rFonts w:ascii="Times New Roman" w:hAnsi="Times New Roman" w:cs="Times New Roman"/>
              </w:rPr>
            </w:pPr>
            <w:r w:rsidRPr="009345B5">
              <w:rPr>
                <w:rFonts w:ascii="Times New Roman" w:hAnsi="Times New Roman" w:cs="Times New Roman"/>
              </w:rPr>
              <w:t>выполнение  общественных  поручений  по  уборке  класса/мастерской после уроков трудового обучения.</w:t>
            </w:r>
          </w:p>
        </w:tc>
      </w:tr>
    </w:tbl>
    <w:p w:rsidR="00950208" w:rsidRDefault="00950208" w:rsidP="00C96587">
      <w:pPr>
        <w:spacing w:after="0" w:line="240" w:lineRule="auto"/>
        <w:ind w:firstLine="567"/>
        <w:jc w:val="center"/>
        <w:rPr>
          <w:rFonts w:ascii="Times New Roman" w:hAnsi="Times New Roman" w:cs="Times New Roman"/>
          <w:b/>
          <w:sz w:val="24"/>
          <w:szCs w:val="24"/>
        </w:rPr>
      </w:pPr>
    </w:p>
    <w:p w:rsidR="000720C3" w:rsidRDefault="00AD645E" w:rsidP="00C96587">
      <w:pPr>
        <w:spacing w:after="0" w:line="240" w:lineRule="auto"/>
        <w:ind w:firstLine="567"/>
        <w:jc w:val="center"/>
        <w:rPr>
          <w:rFonts w:ascii="Times New Roman" w:hAnsi="Times New Roman" w:cs="Times New Roman"/>
          <w:b/>
          <w:sz w:val="24"/>
          <w:szCs w:val="24"/>
        </w:rPr>
      </w:pPr>
      <w:r w:rsidRPr="00322E43">
        <w:rPr>
          <w:rFonts w:ascii="Times New Roman" w:hAnsi="Times New Roman" w:cs="Times New Roman"/>
          <w:b/>
          <w:sz w:val="24"/>
          <w:szCs w:val="24"/>
        </w:rPr>
        <w:t>2.3</w:t>
      </w:r>
      <w:r w:rsidR="00446154" w:rsidRPr="00322E43">
        <w:rPr>
          <w:rFonts w:ascii="Times New Roman" w:hAnsi="Times New Roman" w:cs="Times New Roman"/>
          <w:b/>
          <w:sz w:val="24"/>
          <w:szCs w:val="24"/>
        </w:rPr>
        <w:t>.</w:t>
      </w:r>
      <w:r w:rsidR="00543286" w:rsidRPr="00322E43">
        <w:rPr>
          <w:rFonts w:ascii="Times New Roman" w:hAnsi="Times New Roman" w:cs="Times New Roman"/>
          <w:b/>
          <w:sz w:val="24"/>
          <w:szCs w:val="24"/>
        </w:rPr>
        <w:t xml:space="preserve"> </w:t>
      </w:r>
      <w:r w:rsidR="000720C3" w:rsidRPr="00322E43">
        <w:rPr>
          <w:rFonts w:ascii="Times New Roman" w:hAnsi="Times New Roman" w:cs="Times New Roman"/>
          <w:b/>
          <w:sz w:val="24"/>
          <w:szCs w:val="24"/>
        </w:rPr>
        <w:t>Система оценки достижения обучающимися</w:t>
      </w:r>
      <w:r w:rsidR="00860386" w:rsidRPr="00322E43">
        <w:rPr>
          <w:rFonts w:ascii="Times New Roman" w:hAnsi="Times New Roman" w:cs="Times New Roman"/>
          <w:b/>
          <w:sz w:val="24"/>
          <w:szCs w:val="24"/>
        </w:rPr>
        <w:t xml:space="preserve"> </w:t>
      </w:r>
      <w:r w:rsidR="000720C3" w:rsidRPr="00322E43">
        <w:rPr>
          <w:rFonts w:ascii="Times New Roman" w:hAnsi="Times New Roman" w:cs="Times New Roman"/>
          <w:b/>
          <w:sz w:val="24"/>
          <w:szCs w:val="24"/>
        </w:rPr>
        <w:t xml:space="preserve">с умственной отсталостью (интеллектуальными нарушениями)  планируемых результатов освоения </w:t>
      </w:r>
      <w:r w:rsidR="00322E43">
        <w:rPr>
          <w:rFonts w:ascii="Times New Roman" w:hAnsi="Times New Roman" w:cs="Times New Roman"/>
          <w:b/>
          <w:sz w:val="24"/>
          <w:szCs w:val="24"/>
        </w:rPr>
        <w:t>АООП</w:t>
      </w:r>
    </w:p>
    <w:p w:rsidR="0081432C" w:rsidRDefault="0081432C" w:rsidP="007B47C0">
      <w:pPr>
        <w:pStyle w:val="a3"/>
        <w:tabs>
          <w:tab w:val="left" w:pos="2445"/>
        </w:tabs>
        <w:spacing w:after="0" w:line="240" w:lineRule="auto"/>
        <w:ind w:left="375" w:firstLine="567"/>
        <w:jc w:val="center"/>
        <w:rPr>
          <w:rFonts w:ascii="Times New Roman" w:hAnsi="Times New Roman" w:cs="Times New Roman"/>
          <w:b/>
          <w:sz w:val="24"/>
          <w:szCs w:val="24"/>
        </w:rPr>
      </w:pP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-обеспечивать комплексный подход к оценке результатов</w:t>
      </w:r>
      <w:r>
        <w:rPr>
          <w:b/>
          <w:bCs/>
          <w:color w:val="000000"/>
        </w:rPr>
        <w:t> </w:t>
      </w:r>
      <w:r>
        <w:rPr>
          <w:color w:val="000000"/>
        </w:rPr>
        <w:t>освоения АООП, позволяющий вести оценку предметных и личностных результатов;</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-предусматривать оценку достижений обучающихся и оценку эффективности деятельности общеобразовательной организации;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-позволять осуществлять оценку динамики учебных достижений обучающихся и развития их жизненной компетенции.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color w:val="000000"/>
        </w:rPr>
        <w:t>потребностей</w:t>
      </w:r>
      <w:proofErr w:type="gramEnd"/>
      <w:r>
        <w:rPr>
          <w:color w:val="000000"/>
        </w:rPr>
        <w:t xml:space="preserve"> обучающихся с умственной отсталостью (интеллектуальными нарушениями);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2) объективности оценки, раскрывающей динамику достижений и качественных изменений в психическом и социальном развитии обучающихся;</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В соответствии с требования Стандарта для </w:t>
      </w:r>
      <w:proofErr w:type="gramStart"/>
      <w:r>
        <w:rPr>
          <w:color w:val="000000"/>
        </w:rPr>
        <w:t>обучающихся</w:t>
      </w:r>
      <w:proofErr w:type="gramEnd"/>
      <w:r>
        <w:rPr>
          <w:color w:val="000000"/>
        </w:rPr>
        <w:t xml:space="preserve"> с умственной отсталостью (интеллектуальными нарушениями) оценке подлежат личностные и предметные результаты.</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i/>
          <w:iCs/>
          <w:color w:val="000000"/>
        </w:rPr>
        <w:t>Личностные результаты</w:t>
      </w:r>
      <w:r>
        <w:rPr>
          <w:color w:val="000000"/>
        </w:rPr>
        <w:t xml:space="preserve"> включают овладение обучающимися социальными (жизненными) компетенциями, необходимыми для решения практико-ориентированных задач и </w:t>
      </w:r>
      <w:r>
        <w:rPr>
          <w:color w:val="000000"/>
        </w:rPr>
        <w:lastRenderedPageBreak/>
        <w:t>обеспечивающими формирование и развитие социальных отношений обучающихся в различных средах.</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Оценка личностных результатов</w:t>
      </w:r>
      <w:r>
        <w:rPr>
          <w:i/>
          <w:iCs/>
          <w:color w:val="000000"/>
        </w:rPr>
        <w:t> </w:t>
      </w:r>
      <w:r>
        <w:rPr>
          <w:color w:val="000000"/>
        </w:rPr>
        <w:t>предполагает, прежде всего, оценку</w:t>
      </w:r>
      <w:r>
        <w:rPr>
          <w:i/>
          <w:iCs/>
          <w:color w:val="000000"/>
        </w:rPr>
        <w:t> </w:t>
      </w:r>
      <w:r>
        <w:rPr>
          <w:color w:val="000000"/>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roofErr w:type="gramStart"/>
      <w:r>
        <w:rPr>
          <w:color w:val="000000"/>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color w:val="000000"/>
        </w:rP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Основной формой работы участников экспертной группы является психолого-медико-педагогический консилиум.</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На основе требований, сформулированных в Стандарте</w:t>
      </w:r>
      <w:hyperlink r:id="rId16" w:history="1">
        <w:r>
          <w:rPr>
            <w:rStyle w:val="af3"/>
            <w:color w:val="1DBEF1"/>
            <w:sz w:val="21"/>
            <w:szCs w:val="21"/>
            <w:vertAlign w:val="superscript"/>
          </w:rPr>
          <w:t>1</w:t>
        </w:r>
      </w:hyperlink>
      <w:r>
        <w:rPr>
          <w:color w:val="000000"/>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2) перечень параметров и индикаторов оценки каждого результата. </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3) систему бальной оценки результатов;</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5) материалы для проведения процедуры оценки личностных и результатов.</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6) локальные акты Организации, регламентирующие все вопросы проведения оценки результатов.</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i/>
          <w:iCs/>
          <w:color w:val="000000"/>
        </w:rPr>
        <w:t>Предметные результаты</w:t>
      </w:r>
      <w:r>
        <w:rPr>
          <w:color w:val="000000"/>
        </w:rPr>
        <w:t xml:space="preserve"> связаны с овладением </w:t>
      </w:r>
      <w:proofErr w:type="gramStart"/>
      <w:r>
        <w:rPr>
          <w:color w:val="000000"/>
        </w:rPr>
        <w:t>обучающимися</w:t>
      </w:r>
      <w:proofErr w:type="gramEnd"/>
      <w:r>
        <w:rPr>
          <w:color w:val="000000"/>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w:t>
      </w:r>
      <w:proofErr w:type="gramStart"/>
      <w:r>
        <w:rPr>
          <w:color w:val="000000"/>
        </w:rPr>
        <w:t>Оценку предметных результатов</w:t>
      </w:r>
      <w:r>
        <w:rPr>
          <w:i/>
          <w:iCs/>
          <w:color w:val="000000"/>
        </w:rPr>
        <w:t> </w:t>
      </w:r>
      <w:r>
        <w:rPr>
          <w:color w:val="000000"/>
        </w:rPr>
        <w:t>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w:t>
      </w:r>
      <w:proofErr w:type="gramEnd"/>
      <w:r>
        <w:rPr>
          <w:color w:val="000000"/>
        </w:rPr>
        <w:t xml:space="preserve"> Кроме того, сама учебная деятельность для них будет привычной, и они смогут ее организовывать под руководством учителя.</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Во время обучения в первом подготовительном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Pr>
          <w:color w:val="000000"/>
        </w:rPr>
        <w:t>обучающийся</w:t>
      </w:r>
      <w:proofErr w:type="gramEnd"/>
      <w:r>
        <w:rPr>
          <w:color w:val="000000"/>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w:t>
      </w:r>
      <w:r>
        <w:rPr>
          <w:color w:val="000000"/>
        </w:rPr>
        <w:lastRenderedPageBreak/>
        <w:t>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w:t>
      </w:r>
      <w:proofErr w:type="gramStart"/>
      <w:r>
        <w:rPr>
          <w:color w:val="000000"/>
        </w:rPr>
        <w:t>обучающимися</w:t>
      </w:r>
      <w:proofErr w:type="gramEnd"/>
      <w:r>
        <w:rPr>
          <w:color w:val="000000"/>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Результаты овладения АООП выявляются в ходе выполнения </w:t>
      </w:r>
      <w:proofErr w:type="gramStart"/>
      <w:r>
        <w:rPr>
          <w:color w:val="000000"/>
        </w:rPr>
        <w:t>обучающимися</w:t>
      </w:r>
      <w:proofErr w:type="gramEnd"/>
      <w:r>
        <w:rPr>
          <w:color w:val="000000"/>
        </w:rPr>
        <w:t xml:space="preserve"> разных видов заданий, требующих верного решения:</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по способу предъявления (устные, письменные, практические);</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по характеру выполнения (репродуктивные, продуктивные, творческие).</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A"/>
        </w:rPr>
        <w:t xml:space="preserve">       В текущей оценочной деятельности целесообразно соотносить результаты, продемонстрированные учеником, с оценками типа:</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A"/>
        </w:rPr>
        <w:t>«удовлетворительно» (зачёт), если обучающиеся верно выполняют от 35% до 50% заданий;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«хорошо» ― от 51% до 65% заданий.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«очень хорошо» (отлично) свыше 65%.</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Согласно требованиям Стандарта по завершению реализации АООП проводится итоговая аттестация в форме двух испытаний:</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sz w:val="21"/>
          <w:szCs w:val="21"/>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второе ― направлено на оценку знаний и умений по выбранному профилю труда.</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Организация самостоятельно разрабатывает содержание и процедуру проведения итоговой аттестации.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Результаты итоговой аттестации оцениваются в форме «зачет» / «не зачет».</w:t>
      </w:r>
    </w:p>
    <w:p w:rsidR="00203FB6" w:rsidRDefault="00D41C5A"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w:t>
      </w:r>
      <w:r w:rsidR="00203FB6">
        <w:rPr>
          <w:color w:val="000000"/>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03FB6" w:rsidRDefault="00D41C5A"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lastRenderedPageBreak/>
        <w:t xml:space="preserve">            </w:t>
      </w:r>
      <w:r w:rsidR="00203FB6">
        <w:rPr>
          <w:color w:val="000000"/>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00203FB6">
        <w:rPr>
          <w:color w:val="000000"/>
        </w:rPr>
        <w:t>результатов итоговой оценки достижения планируемых результатов освоения</w:t>
      </w:r>
      <w:proofErr w:type="gramEnd"/>
      <w:r w:rsidR="00203FB6">
        <w:rPr>
          <w:color w:val="000000"/>
        </w:rPr>
        <w:t xml:space="preserve"> АООП с учётом:</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результатов мониторинговых исследований разного уровня (федерального, регионального, муниципального);</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условий реализации АООП ОО;</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особенностей контингента обучающихся.</w:t>
      </w:r>
    </w:p>
    <w:p w:rsidR="00203FB6" w:rsidRDefault="00D41C5A" w:rsidP="00203FB6">
      <w:pPr>
        <w:pStyle w:val="af6"/>
        <w:shd w:val="clear" w:color="auto" w:fill="FFFFFF"/>
        <w:spacing w:before="0" w:beforeAutospacing="0" w:after="0" w:afterAutospacing="0"/>
        <w:jc w:val="both"/>
        <w:rPr>
          <w:rFonts w:ascii="Arial" w:hAnsi="Arial" w:cs="Arial"/>
          <w:color w:val="000000"/>
          <w:sz w:val="21"/>
          <w:szCs w:val="21"/>
        </w:rPr>
      </w:pPr>
      <w:r>
        <w:rPr>
          <w:color w:val="000000"/>
        </w:rPr>
        <w:t xml:space="preserve">         </w:t>
      </w:r>
      <w:r w:rsidR="00203FB6">
        <w:rPr>
          <w:color w:val="000000"/>
        </w:rPr>
        <w:t>Предметом оценки в ходе данных процедур является также</w:t>
      </w:r>
      <w:r w:rsidR="00203FB6">
        <w:rPr>
          <w:i/>
          <w:iCs/>
          <w:color w:val="000000"/>
        </w:rPr>
        <w:t> текущая оценочная деятельность</w:t>
      </w:r>
      <w:r>
        <w:rPr>
          <w:i/>
          <w:iCs/>
          <w:color w:val="000000"/>
        </w:rPr>
        <w:t xml:space="preserve"> </w:t>
      </w:r>
      <w:r w:rsidR="00203FB6">
        <w:rPr>
          <w:color w:val="000000"/>
        </w:rPr>
        <w:t>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00203FB6">
        <w:rPr>
          <w:color w:val="00000A"/>
        </w:rPr>
        <w:t>(интеллектуальными нарушениями) </w:t>
      </w:r>
      <w:r w:rsidR="00203FB6">
        <w:rPr>
          <w:color w:val="000000"/>
        </w:rPr>
        <w:t>данной образовательной организации.</w:t>
      </w:r>
    </w:p>
    <w:p w:rsidR="00203FB6" w:rsidRDefault="00203FB6" w:rsidP="00203FB6">
      <w:pPr>
        <w:pStyle w:val="af6"/>
        <w:shd w:val="clear" w:color="auto" w:fill="FFFFFF"/>
        <w:spacing w:before="0" w:beforeAutospacing="0" w:after="0" w:afterAutospacing="0"/>
        <w:jc w:val="both"/>
        <w:rPr>
          <w:rFonts w:ascii="Arial" w:hAnsi="Arial" w:cs="Arial"/>
          <w:color w:val="000000"/>
          <w:sz w:val="21"/>
          <w:szCs w:val="21"/>
        </w:rPr>
      </w:pPr>
    </w:p>
    <w:p w:rsidR="00BC2E95" w:rsidRDefault="00BC2E95" w:rsidP="007B47C0">
      <w:pPr>
        <w:pStyle w:val="a3"/>
        <w:tabs>
          <w:tab w:val="left" w:pos="2445"/>
        </w:tabs>
        <w:spacing w:after="0" w:line="240" w:lineRule="auto"/>
        <w:ind w:left="375" w:firstLine="567"/>
        <w:jc w:val="center"/>
        <w:rPr>
          <w:rFonts w:ascii="Times New Roman" w:hAnsi="Times New Roman" w:cs="Times New Roman"/>
          <w:b/>
          <w:sz w:val="24"/>
          <w:szCs w:val="24"/>
        </w:rPr>
      </w:pPr>
    </w:p>
    <w:p w:rsidR="00860386" w:rsidRPr="006E64F3" w:rsidRDefault="007B47C0" w:rsidP="007B47C0">
      <w:pPr>
        <w:pStyle w:val="a3"/>
        <w:tabs>
          <w:tab w:val="left" w:pos="2445"/>
        </w:tabs>
        <w:spacing w:after="0" w:line="240" w:lineRule="auto"/>
        <w:ind w:left="375" w:firstLine="567"/>
        <w:jc w:val="center"/>
        <w:rPr>
          <w:rFonts w:ascii="Times New Roman" w:hAnsi="Times New Roman" w:cs="Times New Roman"/>
          <w:b/>
          <w:sz w:val="24"/>
          <w:szCs w:val="24"/>
        </w:rPr>
      </w:pPr>
      <w:r w:rsidRPr="006E64F3">
        <w:rPr>
          <w:rFonts w:ascii="Times New Roman" w:hAnsi="Times New Roman" w:cs="Times New Roman"/>
          <w:b/>
          <w:sz w:val="24"/>
          <w:szCs w:val="24"/>
          <w:lang w:val="en-US"/>
        </w:rPr>
        <w:t>I</w:t>
      </w:r>
      <w:r w:rsidR="00FD4665" w:rsidRPr="006E64F3">
        <w:rPr>
          <w:rFonts w:ascii="Times New Roman" w:hAnsi="Times New Roman" w:cs="Times New Roman"/>
          <w:b/>
          <w:sz w:val="24"/>
          <w:szCs w:val="24"/>
          <w:lang w:val="en-US"/>
        </w:rPr>
        <w:t>II</w:t>
      </w:r>
      <w:r w:rsidR="00FD4665" w:rsidRPr="006E64F3">
        <w:rPr>
          <w:rFonts w:ascii="Times New Roman" w:hAnsi="Times New Roman" w:cs="Times New Roman"/>
          <w:b/>
          <w:sz w:val="24"/>
          <w:szCs w:val="24"/>
        </w:rPr>
        <w:t xml:space="preserve">. </w:t>
      </w:r>
      <w:r w:rsidR="00860386" w:rsidRPr="006E64F3">
        <w:rPr>
          <w:rFonts w:ascii="Times New Roman" w:hAnsi="Times New Roman" w:cs="Times New Roman"/>
          <w:b/>
          <w:sz w:val="24"/>
          <w:szCs w:val="24"/>
        </w:rPr>
        <w:t>Содержательный раздел</w:t>
      </w:r>
    </w:p>
    <w:p w:rsidR="00E03C6F" w:rsidRPr="004546AB" w:rsidRDefault="007B47C0" w:rsidP="007B47C0">
      <w:pPr>
        <w:tabs>
          <w:tab w:val="left" w:pos="2445"/>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w:t>
      </w:r>
      <w:r w:rsidR="00DC64F8" w:rsidRPr="004546AB">
        <w:rPr>
          <w:rFonts w:ascii="Times New Roman" w:hAnsi="Times New Roman" w:cs="Times New Roman"/>
          <w:b/>
          <w:sz w:val="24"/>
          <w:szCs w:val="24"/>
        </w:rPr>
        <w:t>.</w:t>
      </w:r>
      <w:r w:rsidR="00860386" w:rsidRPr="004546AB">
        <w:rPr>
          <w:rFonts w:ascii="Times New Roman" w:hAnsi="Times New Roman" w:cs="Times New Roman"/>
          <w:b/>
          <w:sz w:val="24"/>
          <w:szCs w:val="24"/>
        </w:rPr>
        <w:t xml:space="preserve">1. Программа формирования </w:t>
      </w:r>
      <w:r>
        <w:rPr>
          <w:rFonts w:ascii="Times New Roman" w:hAnsi="Times New Roman" w:cs="Times New Roman"/>
          <w:b/>
          <w:sz w:val="24"/>
          <w:szCs w:val="24"/>
        </w:rPr>
        <w:t>универсальных (</w:t>
      </w:r>
      <w:r w:rsidR="00860386" w:rsidRPr="004546AB">
        <w:rPr>
          <w:rFonts w:ascii="Times New Roman" w:hAnsi="Times New Roman" w:cs="Times New Roman"/>
          <w:b/>
          <w:sz w:val="24"/>
          <w:szCs w:val="24"/>
        </w:rPr>
        <w:t>базовых</w:t>
      </w:r>
      <w:r>
        <w:rPr>
          <w:rFonts w:ascii="Times New Roman" w:hAnsi="Times New Roman" w:cs="Times New Roman"/>
          <w:b/>
          <w:sz w:val="24"/>
          <w:szCs w:val="24"/>
        </w:rPr>
        <w:t>)</w:t>
      </w:r>
      <w:r w:rsidR="00860386" w:rsidRPr="004546AB">
        <w:rPr>
          <w:rFonts w:ascii="Times New Roman" w:hAnsi="Times New Roman" w:cs="Times New Roman"/>
          <w:b/>
          <w:sz w:val="24"/>
          <w:szCs w:val="24"/>
        </w:rPr>
        <w:t xml:space="preserve"> учебных действий</w:t>
      </w:r>
    </w:p>
    <w:p w:rsidR="00E03C6F" w:rsidRPr="004546AB" w:rsidRDefault="00392144" w:rsidP="004546AB">
      <w:pPr>
        <w:pStyle w:val="ac"/>
        <w:spacing w:after="0" w:line="240" w:lineRule="auto"/>
        <w:ind w:firstLine="567"/>
        <w:jc w:val="both"/>
        <w:rPr>
          <w:rFonts w:ascii="Times New Roman" w:hAnsi="Times New Roman" w:cs="Times New Roman"/>
          <w:b/>
          <w:bCs/>
          <w:iCs/>
          <w:sz w:val="24"/>
          <w:szCs w:val="24"/>
        </w:rPr>
      </w:pPr>
      <w:r w:rsidRPr="004546AB">
        <w:rPr>
          <w:rFonts w:ascii="Times New Roman" w:hAnsi="Times New Roman" w:cs="Times New Roman"/>
          <w:b/>
          <w:bCs/>
          <w:iCs/>
          <w:sz w:val="24"/>
          <w:szCs w:val="24"/>
        </w:rPr>
        <w:t>Пояснительная записка</w:t>
      </w:r>
    </w:p>
    <w:p w:rsidR="00E03C6F" w:rsidRPr="004546AB" w:rsidRDefault="00E03C6F" w:rsidP="004546AB">
      <w:pPr>
        <w:tabs>
          <w:tab w:val="left" w:pos="709"/>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w:t>
      </w:r>
      <w:r w:rsidR="007B47C0">
        <w:rPr>
          <w:rFonts w:ascii="Times New Roman" w:hAnsi="Times New Roman" w:cs="Times New Roman"/>
          <w:sz w:val="24"/>
          <w:szCs w:val="24"/>
        </w:rPr>
        <w:t>Стандарта</w:t>
      </w:r>
      <w:r w:rsidRPr="004546AB">
        <w:rPr>
          <w:rFonts w:ascii="Times New Roman" w:hAnsi="Times New Roman" w:cs="Times New Roman"/>
          <w:sz w:val="24"/>
          <w:szCs w:val="24"/>
        </w:rPr>
        <w:t xml:space="preserve">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E03C6F" w:rsidRPr="004546AB" w:rsidRDefault="00E03C6F" w:rsidP="004546AB">
      <w:pPr>
        <w:tabs>
          <w:tab w:val="left" w:pos="709"/>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E03C6F" w:rsidRPr="004546AB" w:rsidRDefault="00E03C6F" w:rsidP="004546AB">
      <w:pPr>
        <w:tabs>
          <w:tab w:val="left" w:pos="709"/>
        </w:tabs>
        <w:spacing w:after="0" w:line="240" w:lineRule="auto"/>
        <w:ind w:firstLine="567"/>
        <w:jc w:val="both"/>
        <w:rPr>
          <w:rFonts w:ascii="Times New Roman" w:hAnsi="Times New Roman" w:cs="Times New Roman"/>
          <w:sz w:val="24"/>
          <w:szCs w:val="24"/>
        </w:rPr>
      </w:pPr>
      <w:r w:rsidRPr="007B47C0">
        <w:rPr>
          <w:rFonts w:ascii="Times New Roman" w:hAnsi="Times New Roman" w:cs="Times New Roman"/>
          <w:b/>
          <w:sz w:val="24"/>
          <w:szCs w:val="24"/>
        </w:rPr>
        <w:t xml:space="preserve">Основная  цель  </w:t>
      </w:r>
      <w:r w:rsidRPr="007B47C0">
        <w:rPr>
          <w:rFonts w:ascii="Times New Roman" w:hAnsi="Times New Roman" w:cs="Times New Roman"/>
          <w:sz w:val="24"/>
          <w:szCs w:val="24"/>
        </w:rPr>
        <w:t>реализации программы формирования БУД</w:t>
      </w:r>
      <w:r w:rsidRPr="004546AB">
        <w:rPr>
          <w:rFonts w:ascii="Times New Roman" w:hAnsi="Times New Roman" w:cs="Times New Roman"/>
          <w:sz w:val="24"/>
          <w:szCs w:val="24"/>
        </w:rPr>
        <w:t xml:space="preserve"> состоит в формировании  основ  учебной  деятельности  учащихся  с  легкой  умственной отсталостью  (интеллектуальными  нарушениями</w:t>
      </w:r>
      <w:r w:rsidR="009E46E9" w:rsidRPr="004546AB">
        <w:rPr>
          <w:rFonts w:ascii="Times New Roman" w:hAnsi="Times New Roman" w:cs="Times New Roman"/>
          <w:sz w:val="24"/>
          <w:szCs w:val="24"/>
        </w:rPr>
        <w:t xml:space="preserve">),  которые  обеспечивают  его </w:t>
      </w:r>
      <w:r w:rsidRPr="004546AB">
        <w:rPr>
          <w:rFonts w:ascii="Times New Roman" w:hAnsi="Times New Roman" w:cs="Times New Roman"/>
          <w:sz w:val="24"/>
          <w:szCs w:val="24"/>
        </w:rPr>
        <w:t xml:space="preserve">подготовку  к  самостоятельной  жизни  в  обществе  и  овладение  доступными видами профильного труда. </w:t>
      </w:r>
    </w:p>
    <w:p w:rsidR="00E03C6F" w:rsidRPr="007B47C0" w:rsidRDefault="00FA51DD" w:rsidP="004546AB">
      <w:pPr>
        <w:tabs>
          <w:tab w:val="left" w:pos="709"/>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i/>
          <w:sz w:val="24"/>
          <w:szCs w:val="24"/>
        </w:rPr>
        <w:tab/>
      </w:r>
      <w:r w:rsidR="00E03C6F" w:rsidRPr="007B47C0">
        <w:rPr>
          <w:rFonts w:ascii="Times New Roman" w:hAnsi="Times New Roman" w:cs="Times New Roman"/>
          <w:b/>
          <w:sz w:val="24"/>
          <w:szCs w:val="24"/>
        </w:rPr>
        <w:t>Задач</w:t>
      </w:r>
      <w:r w:rsidR="007B47C0">
        <w:rPr>
          <w:rFonts w:ascii="Times New Roman" w:hAnsi="Times New Roman" w:cs="Times New Roman"/>
          <w:b/>
          <w:sz w:val="24"/>
          <w:szCs w:val="24"/>
        </w:rPr>
        <w:t xml:space="preserve">и </w:t>
      </w:r>
      <w:r w:rsidR="007B47C0" w:rsidRPr="005247A1">
        <w:rPr>
          <w:rFonts w:ascii="Times New Roman" w:hAnsi="Times New Roman" w:cs="Times New Roman"/>
          <w:sz w:val="24"/>
          <w:szCs w:val="24"/>
        </w:rPr>
        <w:t>реализации программы</w:t>
      </w:r>
      <w:r w:rsidR="00E03C6F" w:rsidRPr="007B47C0">
        <w:rPr>
          <w:rFonts w:ascii="Times New Roman" w:hAnsi="Times New Roman" w:cs="Times New Roman"/>
          <w:sz w:val="24"/>
          <w:szCs w:val="24"/>
        </w:rPr>
        <w:t>:</w:t>
      </w:r>
    </w:p>
    <w:p w:rsidR="00E03C6F" w:rsidRPr="004546AB" w:rsidRDefault="00E03C6F" w:rsidP="00C14C8E">
      <w:pPr>
        <w:pStyle w:val="a3"/>
        <w:numPr>
          <w:ilvl w:val="0"/>
          <w:numId w:val="4"/>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формирование мотивационного компонента учебной деятельности;</w:t>
      </w:r>
    </w:p>
    <w:p w:rsidR="00E03C6F" w:rsidRPr="004546AB" w:rsidRDefault="00E03C6F" w:rsidP="00C14C8E">
      <w:pPr>
        <w:pStyle w:val="a3"/>
        <w:numPr>
          <w:ilvl w:val="0"/>
          <w:numId w:val="4"/>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овладение  комплексом  базовых  уч</w:t>
      </w:r>
      <w:r w:rsidR="005A3B2A" w:rsidRPr="004546AB">
        <w:rPr>
          <w:rFonts w:ascii="Times New Roman" w:hAnsi="Times New Roman" w:cs="Times New Roman"/>
          <w:sz w:val="24"/>
          <w:szCs w:val="24"/>
        </w:rPr>
        <w:t xml:space="preserve">ебных  действий,  составляющих </w:t>
      </w:r>
      <w:r w:rsidRPr="004546AB">
        <w:rPr>
          <w:rFonts w:ascii="Times New Roman" w:hAnsi="Times New Roman" w:cs="Times New Roman"/>
          <w:sz w:val="24"/>
          <w:szCs w:val="24"/>
        </w:rPr>
        <w:t>операционный компонент учебной деятельности;</w:t>
      </w:r>
    </w:p>
    <w:p w:rsidR="000D12D4" w:rsidRPr="004546AB" w:rsidRDefault="00E03C6F" w:rsidP="00C14C8E">
      <w:pPr>
        <w:pStyle w:val="a3"/>
        <w:numPr>
          <w:ilvl w:val="0"/>
          <w:numId w:val="4"/>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7179E" w:rsidRPr="005247A1" w:rsidRDefault="0047179E" w:rsidP="0047179E">
      <w:pPr>
        <w:spacing w:after="0" w:line="240" w:lineRule="auto"/>
        <w:ind w:firstLine="567"/>
        <w:jc w:val="both"/>
        <w:rPr>
          <w:rFonts w:ascii="Times New Roman" w:hAnsi="Times New Roman" w:cs="Times New Roman"/>
          <w:sz w:val="24"/>
          <w:szCs w:val="24"/>
        </w:rPr>
      </w:pPr>
      <w:r w:rsidRPr="005247A1">
        <w:rPr>
          <w:rFonts w:ascii="Times New Roman" w:hAnsi="Times New Roman" w:cs="Times New Roman"/>
          <w:sz w:val="24"/>
          <w:szCs w:val="24"/>
        </w:rPr>
        <w:t>Для реализации поставленной цели и соответствующих ей задач необходимо:</w:t>
      </w:r>
    </w:p>
    <w:p w:rsidR="0047179E" w:rsidRPr="005247A1" w:rsidRDefault="0047179E" w:rsidP="004717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47A1">
        <w:rPr>
          <w:rFonts w:ascii="Times New Roman" w:hAnsi="Times New Roman" w:cs="Times New Roman"/>
          <w:sz w:val="24"/>
          <w:szCs w:val="24"/>
        </w:rPr>
        <w:t>определить функции и состав базовых учебных действий, учитывая пси</w:t>
      </w:r>
      <w:r w:rsidRPr="005247A1">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47179E" w:rsidRPr="005247A1" w:rsidRDefault="0047179E" w:rsidP="004717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47A1">
        <w:rPr>
          <w:rFonts w:ascii="Times New Roman" w:hAnsi="Times New Roman" w:cs="Times New Roman"/>
          <w:sz w:val="24"/>
          <w:szCs w:val="24"/>
        </w:rPr>
        <w:t>определить связи базовых учебных действий с содержанием учебных предметов</w:t>
      </w:r>
      <w:r>
        <w:rPr>
          <w:rFonts w:ascii="Times New Roman" w:hAnsi="Times New Roman" w:cs="Times New Roman"/>
          <w:sz w:val="24"/>
          <w:szCs w:val="24"/>
        </w:rPr>
        <w:t>.</w:t>
      </w:r>
    </w:p>
    <w:p w:rsidR="00536685" w:rsidRPr="004546AB" w:rsidRDefault="0047179E" w:rsidP="0047179E">
      <w:pPr>
        <w:pStyle w:val="a6"/>
        <w:ind w:firstLine="567"/>
      </w:pPr>
      <w:r w:rsidRPr="005247A1">
        <w:t xml:space="preserve">Согласно требованиям Стандарта уровень </w:t>
      </w:r>
      <w:proofErr w:type="spellStart"/>
      <w:r w:rsidRPr="005247A1">
        <w:t>сформированности</w:t>
      </w:r>
      <w:proofErr w:type="spellEnd"/>
      <w:r w:rsidRPr="005247A1">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0D12D4" w:rsidRPr="004546AB" w:rsidRDefault="003A66F4" w:rsidP="006F11CE">
      <w:pPr>
        <w:spacing w:after="0" w:line="240" w:lineRule="auto"/>
        <w:ind w:firstLine="567"/>
        <w:rPr>
          <w:rFonts w:ascii="Times New Roman" w:hAnsi="Times New Roman" w:cs="Times New Roman"/>
          <w:b/>
          <w:sz w:val="24"/>
          <w:szCs w:val="24"/>
        </w:rPr>
      </w:pPr>
      <w:r w:rsidRPr="004546AB">
        <w:rPr>
          <w:rFonts w:ascii="Times New Roman" w:hAnsi="Times New Roman" w:cs="Times New Roman"/>
          <w:b/>
          <w:sz w:val="24"/>
          <w:szCs w:val="24"/>
        </w:rPr>
        <w:t xml:space="preserve">Функции, состав и характеристика </w:t>
      </w:r>
      <w:r w:rsidR="0047179E">
        <w:rPr>
          <w:rFonts w:ascii="Times New Roman" w:hAnsi="Times New Roman" w:cs="Times New Roman"/>
          <w:b/>
          <w:sz w:val="24"/>
          <w:szCs w:val="24"/>
        </w:rPr>
        <w:t>БУД</w:t>
      </w:r>
    </w:p>
    <w:p w:rsidR="003A66F4" w:rsidRPr="004546AB" w:rsidRDefault="003A66F4"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4546AB">
        <w:rPr>
          <w:rFonts w:ascii="Times New Roman" w:hAnsi="Times New Roman" w:cs="Times New Roman"/>
          <w:sz w:val="24"/>
          <w:szCs w:val="24"/>
        </w:rPr>
        <w:t>сформированности</w:t>
      </w:r>
      <w:proofErr w:type="spellEnd"/>
      <w:r w:rsidRPr="004546AB">
        <w:rPr>
          <w:rFonts w:ascii="Times New Roman" w:hAnsi="Times New Roman" w:cs="Times New Roman"/>
          <w:sz w:val="24"/>
          <w:szCs w:val="24"/>
        </w:rPr>
        <w:t xml:space="preserve"> и успешность обучения школьника. </w:t>
      </w:r>
    </w:p>
    <w:p w:rsidR="00A23E0F" w:rsidRPr="0054430C" w:rsidRDefault="00A23E0F" w:rsidP="004546AB">
      <w:pPr>
        <w:spacing w:after="0" w:line="240" w:lineRule="auto"/>
        <w:ind w:firstLine="567"/>
        <w:jc w:val="both"/>
        <w:rPr>
          <w:rFonts w:ascii="Times New Roman" w:hAnsi="Times New Roman" w:cs="Times New Roman"/>
          <w:b/>
          <w:sz w:val="24"/>
          <w:szCs w:val="24"/>
        </w:rPr>
      </w:pPr>
      <w:r w:rsidRPr="006F11CE">
        <w:rPr>
          <w:rFonts w:ascii="Times New Roman" w:hAnsi="Times New Roman" w:cs="Times New Roman"/>
          <w:sz w:val="24"/>
          <w:szCs w:val="24"/>
        </w:rPr>
        <w:t>Ф</w:t>
      </w:r>
      <w:r w:rsidR="00536685" w:rsidRPr="006F11CE">
        <w:rPr>
          <w:rFonts w:ascii="Times New Roman" w:hAnsi="Times New Roman" w:cs="Times New Roman"/>
          <w:sz w:val="24"/>
          <w:szCs w:val="24"/>
        </w:rPr>
        <w:t xml:space="preserve">ункции </w:t>
      </w:r>
      <w:r w:rsidR="00536685" w:rsidRPr="0054430C">
        <w:rPr>
          <w:rFonts w:ascii="Times New Roman" w:hAnsi="Times New Roman" w:cs="Times New Roman"/>
          <w:sz w:val="24"/>
          <w:szCs w:val="24"/>
        </w:rPr>
        <w:t>базовых учебных действий</w:t>
      </w:r>
      <w:r w:rsidR="0054430C">
        <w:rPr>
          <w:rFonts w:ascii="Times New Roman" w:hAnsi="Times New Roman" w:cs="Times New Roman"/>
          <w:sz w:val="24"/>
          <w:szCs w:val="24"/>
        </w:rPr>
        <w:t>:</w:t>
      </w:r>
    </w:p>
    <w:p w:rsidR="00A23E0F" w:rsidRPr="004546AB" w:rsidRDefault="00A23E0F" w:rsidP="00C14C8E">
      <w:pPr>
        <w:pStyle w:val="a3"/>
        <w:numPr>
          <w:ilvl w:val="0"/>
          <w:numId w:val="5"/>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A23E0F" w:rsidRPr="004546AB" w:rsidRDefault="00A23E0F" w:rsidP="00C14C8E">
      <w:pPr>
        <w:pStyle w:val="a3"/>
        <w:numPr>
          <w:ilvl w:val="0"/>
          <w:numId w:val="5"/>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реализация преемственности обучения на всех ступенях образования;</w:t>
      </w:r>
    </w:p>
    <w:p w:rsidR="003707B8" w:rsidRPr="004546AB" w:rsidRDefault="00A23E0F" w:rsidP="00C14C8E">
      <w:pPr>
        <w:pStyle w:val="a3"/>
        <w:numPr>
          <w:ilvl w:val="0"/>
          <w:numId w:val="5"/>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lastRenderedPageBreak/>
        <w:t>формирование  готовности  обучающегося  с  умственной  отсталостью (интеллектуальными нарушениями)   к дальнейшей трудовой деятельности</w:t>
      </w:r>
      <w:r w:rsidR="0054430C">
        <w:rPr>
          <w:rFonts w:ascii="Times New Roman" w:hAnsi="Times New Roman" w:cs="Times New Roman"/>
          <w:sz w:val="24"/>
          <w:szCs w:val="24"/>
        </w:rPr>
        <w:t>,</w:t>
      </w:r>
      <w:r w:rsidRPr="004546AB">
        <w:rPr>
          <w:rFonts w:ascii="Times New Roman" w:hAnsi="Times New Roman" w:cs="Times New Roman"/>
          <w:sz w:val="24"/>
          <w:szCs w:val="24"/>
        </w:rPr>
        <w:t xml:space="preserve"> обеспечение целостности развития личности обучающегося.  </w:t>
      </w:r>
    </w:p>
    <w:p w:rsidR="009A6B61" w:rsidRDefault="009A6B61" w:rsidP="004546AB">
      <w:pPr>
        <w:spacing w:after="0" w:line="240" w:lineRule="auto"/>
        <w:ind w:firstLine="567"/>
        <w:jc w:val="both"/>
        <w:rPr>
          <w:rFonts w:ascii="Times New Roman" w:hAnsi="Times New Roman" w:cs="Times New Roman"/>
          <w:b/>
          <w:sz w:val="24"/>
          <w:szCs w:val="24"/>
        </w:rPr>
      </w:pPr>
      <w:bookmarkStart w:id="1" w:name="bookmark25"/>
      <w:r w:rsidRPr="004546AB">
        <w:rPr>
          <w:rFonts w:ascii="Times New Roman" w:hAnsi="Times New Roman" w:cs="Times New Roman"/>
          <w:b/>
          <w:sz w:val="24"/>
          <w:szCs w:val="24"/>
        </w:rPr>
        <w:t>С</w:t>
      </w:r>
      <w:r w:rsidR="00186D20">
        <w:rPr>
          <w:rFonts w:ascii="Times New Roman" w:hAnsi="Times New Roman" w:cs="Times New Roman"/>
          <w:b/>
          <w:sz w:val="24"/>
          <w:szCs w:val="24"/>
        </w:rPr>
        <w:t>вязь</w:t>
      </w:r>
      <w:r w:rsidRPr="004546AB">
        <w:rPr>
          <w:rFonts w:ascii="Times New Roman" w:hAnsi="Times New Roman" w:cs="Times New Roman"/>
          <w:b/>
          <w:sz w:val="24"/>
          <w:szCs w:val="24"/>
        </w:rPr>
        <w:t xml:space="preserve"> базовых учебных действий</w:t>
      </w:r>
      <w:r w:rsidR="00186D20">
        <w:rPr>
          <w:rFonts w:ascii="Times New Roman" w:hAnsi="Times New Roman" w:cs="Times New Roman"/>
          <w:b/>
          <w:sz w:val="24"/>
          <w:szCs w:val="24"/>
        </w:rPr>
        <w:t xml:space="preserve"> с содержанием учебных предметов</w:t>
      </w:r>
      <w:bookmarkEnd w:id="1"/>
      <w:r w:rsidR="00186D20">
        <w:rPr>
          <w:rFonts w:ascii="Times New Roman" w:hAnsi="Times New Roman" w:cs="Times New Roman"/>
          <w:b/>
          <w:sz w:val="24"/>
          <w:szCs w:val="24"/>
        </w:rPr>
        <w:t>.</w:t>
      </w:r>
    </w:p>
    <w:p w:rsidR="00186D20" w:rsidRDefault="00186D20" w:rsidP="00186D20">
      <w:pPr>
        <w:spacing w:line="237" w:lineRule="auto"/>
        <w:ind w:left="20" w:right="20" w:firstLine="708"/>
        <w:jc w:val="both"/>
        <w:rPr>
          <w:rFonts w:ascii="Times New Roman" w:eastAsia="Times New Roman" w:hAnsi="Times New Roman"/>
          <w:sz w:val="24"/>
        </w:rPr>
      </w:pPr>
      <w:r>
        <w:rPr>
          <w:rFonts w:ascii="Times New Roman" w:eastAsia="Times New Roman" w:hAnsi="Times New Roman"/>
          <w:sz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A23E0F" w:rsidRPr="004546AB" w:rsidRDefault="00A23E0F" w:rsidP="00C14C8E">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b/>
          <w:sz w:val="24"/>
          <w:szCs w:val="24"/>
        </w:rPr>
        <w:t xml:space="preserve">Личностные  </w:t>
      </w:r>
      <w:r w:rsidRPr="0054430C">
        <w:rPr>
          <w:rFonts w:ascii="Times New Roman" w:hAnsi="Times New Roman" w:cs="Times New Roman"/>
          <w:sz w:val="24"/>
          <w:szCs w:val="24"/>
        </w:rPr>
        <w:t>учебные  действия</w:t>
      </w:r>
      <w:r w:rsidRPr="004546AB">
        <w:rPr>
          <w:rFonts w:ascii="Times New Roman" w:hAnsi="Times New Roman" w:cs="Times New Roman"/>
          <w:sz w:val="24"/>
          <w:szCs w:val="24"/>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A23E0F" w:rsidRPr="004546AB" w:rsidRDefault="00A23E0F" w:rsidP="00C14C8E">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b/>
          <w:sz w:val="24"/>
          <w:szCs w:val="24"/>
        </w:rPr>
        <w:t xml:space="preserve">Коммуникативные  </w:t>
      </w:r>
      <w:r w:rsidRPr="0054430C">
        <w:rPr>
          <w:rFonts w:ascii="Times New Roman" w:hAnsi="Times New Roman" w:cs="Times New Roman"/>
          <w:sz w:val="24"/>
          <w:szCs w:val="24"/>
        </w:rPr>
        <w:t>учебные  действия</w:t>
      </w:r>
      <w:r w:rsidRPr="004546AB">
        <w:rPr>
          <w:rFonts w:ascii="Times New Roman" w:hAnsi="Times New Roman" w:cs="Times New Roman"/>
          <w:sz w:val="24"/>
          <w:szCs w:val="24"/>
        </w:rPr>
        <w:t xml:space="preserve">  обеспечивают  способность вступать в коммуникацию с взрослыми и сверстниками в процессе обучения.</w:t>
      </w:r>
    </w:p>
    <w:p w:rsidR="00A23E0F" w:rsidRPr="004546AB" w:rsidRDefault="00A23E0F" w:rsidP="00C14C8E">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b/>
          <w:sz w:val="24"/>
          <w:szCs w:val="24"/>
        </w:rPr>
        <w:t xml:space="preserve">Регулятивные </w:t>
      </w:r>
      <w:r w:rsidRPr="0054430C">
        <w:rPr>
          <w:rFonts w:ascii="Times New Roman" w:hAnsi="Times New Roman" w:cs="Times New Roman"/>
          <w:sz w:val="24"/>
          <w:szCs w:val="24"/>
        </w:rPr>
        <w:t>учебные действия</w:t>
      </w:r>
      <w:r w:rsidRPr="004546AB">
        <w:rPr>
          <w:rFonts w:ascii="Times New Roman" w:hAnsi="Times New Roman" w:cs="Times New Roman"/>
          <w:sz w:val="24"/>
          <w:szCs w:val="24"/>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A23E0F" w:rsidRPr="004546AB" w:rsidRDefault="00A23E0F" w:rsidP="00C14C8E">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b/>
          <w:sz w:val="24"/>
          <w:szCs w:val="24"/>
        </w:rPr>
        <w:t xml:space="preserve">Познавательные  </w:t>
      </w:r>
      <w:r w:rsidRPr="0054430C">
        <w:rPr>
          <w:rFonts w:ascii="Times New Roman" w:hAnsi="Times New Roman" w:cs="Times New Roman"/>
          <w:sz w:val="24"/>
          <w:szCs w:val="24"/>
        </w:rPr>
        <w:t>учебные</w:t>
      </w:r>
      <w:r w:rsidRPr="004546AB">
        <w:rPr>
          <w:rFonts w:ascii="Times New Roman" w:hAnsi="Times New Roman" w:cs="Times New Roman"/>
          <w:sz w:val="24"/>
          <w:szCs w:val="24"/>
        </w:rPr>
        <w:t xml:space="preserve">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86D20" w:rsidRDefault="009A6B61" w:rsidP="00186D20">
      <w:pPr>
        <w:spacing w:line="234" w:lineRule="auto"/>
        <w:ind w:left="20" w:right="20" w:firstLine="708"/>
        <w:jc w:val="both"/>
        <w:rPr>
          <w:rFonts w:ascii="Times New Roman" w:eastAsia="Times New Roman" w:hAnsi="Times New Roman"/>
          <w:sz w:val="24"/>
        </w:rPr>
      </w:pPr>
      <w:r w:rsidRPr="004546AB">
        <w:rPr>
          <w:rFonts w:ascii="Times New Roman" w:hAnsi="Times New Roman" w:cs="Times New Roman"/>
          <w:sz w:val="24"/>
          <w:szCs w:val="24"/>
        </w:rPr>
        <w:t xml:space="preserve"> </w:t>
      </w:r>
      <w:r w:rsidR="00A23E0F" w:rsidRPr="004546AB">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00A23E0F" w:rsidRPr="004546AB">
        <w:rPr>
          <w:rFonts w:ascii="Times New Roman" w:hAnsi="Times New Roman" w:cs="Times New Roman"/>
          <w:sz w:val="24"/>
          <w:szCs w:val="24"/>
        </w:rPr>
        <w:t>сформированности</w:t>
      </w:r>
      <w:proofErr w:type="spellEnd"/>
      <w:r w:rsidR="00A23E0F" w:rsidRPr="004546AB">
        <w:rPr>
          <w:rFonts w:ascii="Times New Roman" w:hAnsi="Times New Roman" w:cs="Times New Roman"/>
          <w:sz w:val="24"/>
          <w:szCs w:val="24"/>
        </w:rPr>
        <w:t xml:space="preserve">. </w:t>
      </w:r>
      <w:r w:rsidR="00186D20">
        <w:rPr>
          <w:rFonts w:ascii="Times New Roman" w:eastAsia="Times New Roman" w:hAnsi="Times New Roman"/>
          <w:sz w:val="24"/>
        </w:rPr>
        <w:t>Практически все БУД формируются в той или иной степени при изучении каждого предмета.</w:t>
      </w:r>
    </w:p>
    <w:p w:rsidR="00E71A6D" w:rsidRDefault="00FA70B6" w:rsidP="004546AB">
      <w:pPr>
        <w:tabs>
          <w:tab w:val="left" w:pos="1515"/>
        </w:tabs>
        <w:spacing w:after="0" w:line="240" w:lineRule="auto"/>
        <w:ind w:left="1068" w:firstLine="567"/>
        <w:jc w:val="both"/>
        <w:rPr>
          <w:rFonts w:ascii="Times New Roman" w:hAnsi="Times New Roman" w:cs="Times New Roman"/>
          <w:b/>
          <w:sz w:val="24"/>
          <w:szCs w:val="24"/>
        </w:rPr>
      </w:pPr>
      <w:r w:rsidRPr="004546AB">
        <w:rPr>
          <w:rFonts w:ascii="Times New Roman" w:hAnsi="Times New Roman" w:cs="Times New Roman"/>
          <w:b/>
          <w:sz w:val="24"/>
          <w:szCs w:val="24"/>
        </w:rPr>
        <w:t>Связи базовых учебных действий с содержанием учебн</w:t>
      </w:r>
      <w:r w:rsidR="009E46E9" w:rsidRPr="004546AB">
        <w:rPr>
          <w:rFonts w:ascii="Times New Roman" w:hAnsi="Times New Roman" w:cs="Times New Roman"/>
          <w:b/>
          <w:sz w:val="24"/>
          <w:szCs w:val="24"/>
        </w:rPr>
        <w:t>ых предметов</w:t>
      </w:r>
    </w:p>
    <w:p w:rsidR="00FA70B6" w:rsidRPr="00146725" w:rsidRDefault="00146725" w:rsidP="00146725">
      <w:pPr>
        <w:tabs>
          <w:tab w:val="left" w:pos="1515"/>
        </w:tabs>
        <w:spacing w:after="0" w:line="240" w:lineRule="auto"/>
        <w:ind w:left="1635"/>
        <w:jc w:val="center"/>
        <w:rPr>
          <w:rFonts w:ascii="Times New Roman" w:hAnsi="Times New Roman" w:cs="Times New Roman"/>
          <w:b/>
          <w:sz w:val="24"/>
          <w:szCs w:val="24"/>
        </w:rPr>
      </w:pPr>
      <w:r>
        <w:rPr>
          <w:rFonts w:ascii="Times New Roman" w:hAnsi="Times New Roman" w:cs="Times New Roman"/>
          <w:b/>
          <w:sz w:val="24"/>
          <w:szCs w:val="24"/>
        </w:rPr>
        <w:t>(</w:t>
      </w:r>
      <w:r w:rsidRPr="00146725">
        <w:rPr>
          <w:rFonts w:ascii="Times New Roman" w:hAnsi="Times New Roman" w:cs="Times New Roman"/>
          <w:b/>
          <w:sz w:val="24"/>
          <w:szCs w:val="24"/>
        </w:rPr>
        <w:t>I</w:t>
      </w:r>
      <w:r>
        <w:rPr>
          <w:rFonts w:ascii="Times New Roman" w:hAnsi="Times New Roman" w:cs="Times New Roman"/>
          <w:b/>
          <w:sz w:val="24"/>
          <w:szCs w:val="24"/>
        </w:rPr>
        <w:t>-</w:t>
      </w:r>
      <w:r w:rsidR="00FA70B6" w:rsidRPr="00146725">
        <w:rPr>
          <w:rFonts w:ascii="Times New Roman" w:hAnsi="Times New Roman" w:cs="Times New Roman"/>
          <w:b/>
          <w:sz w:val="24"/>
          <w:szCs w:val="24"/>
        </w:rPr>
        <w:t>IV классы</w:t>
      </w:r>
      <w:r w:rsidR="009E46E9" w:rsidRPr="00146725">
        <w:rPr>
          <w:rFonts w:ascii="Times New Roman" w:hAnsi="Times New Roman" w:cs="Times New Roman"/>
          <w:b/>
          <w:sz w:val="24"/>
          <w:szCs w:val="24"/>
        </w:rPr>
        <w:t>)</w:t>
      </w:r>
    </w:p>
    <w:p w:rsidR="00E71A6D" w:rsidRPr="004546AB" w:rsidRDefault="00E71A6D" w:rsidP="00123298">
      <w:pPr>
        <w:tabs>
          <w:tab w:val="left" w:pos="1515"/>
        </w:tabs>
        <w:spacing w:after="0" w:line="240" w:lineRule="auto"/>
        <w:ind w:left="1068" w:firstLine="567"/>
        <w:jc w:val="right"/>
        <w:rPr>
          <w:rFonts w:ascii="Times New Roman" w:hAnsi="Times New Roman" w:cs="Times New Roman"/>
          <w:b/>
          <w:sz w:val="24"/>
          <w:szCs w:val="24"/>
        </w:rPr>
      </w:pPr>
    </w:p>
    <w:tbl>
      <w:tblPr>
        <w:tblStyle w:val="a4"/>
        <w:tblW w:w="9747" w:type="dxa"/>
        <w:tblLayout w:type="fixed"/>
        <w:tblLook w:val="04A0"/>
      </w:tblPr>
      <w:tblGrid>
        <w:gridCol w:w="5495"/>
        <w:gridCol w:w="2410"/>
        <w:gridCol w:w="1842"/>
      </w:tblGrid>
      <w:tr w:rsidR="00E71A6D" w:rsidTr="00F25633">
        <w:tc>
          <w:tcPr>
            <w:tcW w:w="5495" w:type="dxa"/>
          </w:tcPr>
          <w:tbl>
            <w:tblPr>
              <w:tblW w:w="0" w:type="auto"/>
              <w:tblBorders>
                <w:top w:val="nil"/>
                <w:left w:val="nil"/>
                <w:bottom w:val="nil"/>
                <w:right w:val="nil"/>
              </w:tblBorders>
              <w:tblLayout w:type="fixed"/>
              <w:tblLook w:val="0000"/>
            </w:tblPr>
            <w:tblGrid>
              <w:gridCol w:w="4191"/>
            </w:tblGrid>
            <w:tr w:rsidR="00E71A6D" w:rsidRPr="00E71A6D" w:rsidTr="00F25633">
              <w:trPr>
                <w:trHeight w:val="107"/>
              </w:trPr>
              <w:tc>
                <w:tcPr>
                  <w:tcW w:w="4191" w:type="dxa"/>
                </w:tcPr>
                <w:p w:rsidR="00E71A6D" w:rsidRPr="00E71A6D" w:rsidRDefault="00B56460" w:rsidP="00B56460">
                  <w:pPr>
                    <w:autoSpaceDE w:val="0"/>
                    <w:autoSpaceDN w:val="0"/>
                    <w:adjustRightInd w:val="0"/>
                    <w:spacing w:after="0" w:line="240" w:lineRule="auto"/>
                    <w:jc w:val="center"/>
                    <w:rPr>
                      <w:rFonts w:ascii="Times New Roman" w:hAnsi="Times New Roman" w:cs="Times New Roman"/>
                      <w:color w:val="000000"/>
                    </w:rPr>
                  </w:pPr>
                  <w:r w:rsidRPr="009F62D4">
                    <w:rPr>
                      <w:rFonts w:ascii="Times New Roman" w:hAnsi="Times New Roman" w:cs="Times New Roman"/>
                      <w:b/>
                      <w:bCs/>
                      <w:color w:val="000000"/>
                    </w:rPr>
                    <w:t xml:space="preserve">                     </w:t>
                  </w:r>
                  <w:r w:rsidR="00E71A6D" w:rsidRPr="00E71A6D">
                    <w:rPr>
                      <w:rFonts w:ascii="Times New Roman" w:hAnsi="Times New Roman" w:cs="Times New Roman"/>
                      <w:b/>
                      <w:bCs/>
                      <w:color w:val="000000"/>
                    </w:rPr>
                    <w:t xml:space="preserve">Перечень </w:t>
                  </w:r>
                  <w:proofErr w:type="gramStart"/>
                  <w:r w:rsidR="00E71A6D" w:rsidRPr="00E71A6D">
                    <w:rPr>
                      <w:rFonts w:ascii="Times New Roman" w:hAnsi="Times New Roman" w:cs="Times New Roman"/>
                      <w:b/>
                      <w:bCs/>
                      <w:color w:val="000000"/>
                    </w:rPr>
                    <w:t>учебных</w:t>
                  </w:r>
                  <w:proofErr w:type="gramEnd"/>
                  <w:r w:rsidR="00E71A6D" w:rsidRPr="00E71A6D">
                    <w:rPr>
                      <w:rFonts w:ascii="Times New Roman" w:hAnsi="Times New Roman" w:cs="Times New Roman"/>
                      <w:b/>
                      <w:bCs/>
                      <w:color w:val="000000"/>
                    </w:rPr>
                    <w:t xml:space="preserve"> действия</w:t>
                  </w:r>
                </w:p>
              </w:tc>
            </w:tr>
          </w:tbl>
          <w:p w:rsidR="00E71A6D" w:rsidRPr="009F62D4" w:rsidRDefault="00E71A6D" w:rsidP="00B56460">
            <w:pPr>
              <w:tabs>
                <w:tab w:val="left" w:pos="709"/>
              </w:tabs>
              <w:jc w:val="center"/>
              <w:rPr>
                <w:rFonts w:ascii="Times New Roman" w:hAnsi="Times New Roman" w:cs="Times New Roman"/>
              </w:rPr>
            </w:pPr>
          </w:p>
        </w:tc>
        <w:tc>
          <w:tcPr>
            <w:tcW w:w="2410" w:type="dxa"/>
          </w:tcPr>
          <w:tbl>
            <w:tblPr>
              <w:tblW w:w="0" w:type="auto"/>
              <w:tblBorders>
                <w:top w:val="nil"/>
                <w:left w:val="nil"/>
                <w:bottom w:val="nil"/>
                <w:right w:val="nil"/>
              </w:tblBorders>
              <w:tblLayout w:type="fixed"/>
              <w:tblLook w:val="0000"/>
            </w:tblPr>
            <w:tblGrid>
              <w:gridCol w:w="2194"/>
            </w:tblGrid>
            <w:tr w:rsidR="00E71A6D" w:rsidRPr="00E71A6D" w:rsidTr="00F25633">
              <w:trPr>
                <w:trHeight w:val="107"/>
              </w:trPr>
              <w:tc>
                <w:tcPr>
                  <w:tcW w:w="2194" w:type="dxa"/>
                </w:tcPr>
                <w:p w:rsidR="00E71A6D" w:rsidRPr="00E71A6D" w:rsidRDefault="00E71A6D" w:rsidP="00B56460">
                  <w:pPr>
                    <w:autoSpaceDE w:val="0"/>
                    <w:autoSpaceDN w:val="0"/>
                    <w:adjustRightInd w:val="0"/>
                    <w:spacing w:after="0" w:line="240" w:lineRule="auto"/>
                    <w:jc w:val="center"/>
                    <w:rPr>
                      <w:rFonts w:ascii="Times New Roman" w:hAnsi="Times New Roman" w:cs="Times New Roman"/>
                      <w:color w:val="000000"/>
                    </w:rPr>
                  </w:pPr>
                  <w:r w:rsidRPr="00E71A6D">
                    <w:rPr>
                      <w:rFonts w:ascii="Times New Roman" w:hAnsi="Times New Roman" w:cs="Times New Roman"/>
                      <w:b/>
                      <w:bCs/>
                      <w:color w:val="000000"/>
                    </w:rPr>
                    <w:t>Образовательная область</w:t>
                  </w:r>
                </w:p>
              </w:tc>
            </w:tr>
          </w:tbl>
          <w:p w:rsidR="00E71A6D" w:rsidRPr="009F62D4" w:rsidRDefault="00E71A6D" w:rsidP="00B56460">
            <w:pPr>
              <w:tabs>
                <w:tab w:val="left" w:pos="709"/>
              </w:tabs>
              <w:jc w:val="center"/>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2059"/>
            </w:tblGrid>
            <w:tr w:rsidR="00E71A6D" w:rsidRPr="00E71A6D" w:rsidTr="00F25633">
              <w:trPr>
                <w:trHeight w:val="107"/>
              </w:trPr>
              <w:tc>
                <w:tcPr>
                  <w:tcW w:w="2059" w:type="dxa"/>
                </w:tcPr>
                <w:p w:rsidR="00F25633" w:rsidRDefault="00B56460" w:rsidP="00B56460">
                  <w:pPr>
                    <w:autoSpaceDE w:val="0"/>
                    <w:autoSpaceDN w:val="0"/>
                    <w:adjustRightInd w:val="0"/>
                    <w:spacing w:after="0" w:line="240" w:lineRule="auto"/>
                    <w:jc w:val="center"/>
                    <w:rPr>
                      <w:rFonts w:ascii="Times New Roman" w:hAnsi="Times New Roman" w:cs="Times New Roman"/>
                      <w:b/>
                      <w:bCs/>
                      <w:color w:val="000000"/>
                    </w:rPr>
                  </w:pPr>
                  <w:r w:rsidRPr="009F62D4">
                    <w:rPr>
                      <w:rFonts w:ascii="Times New Roman" w:hAnsi="Times New Roman" w:cs="Times New Roman"/>
                      <w:b/>
                      <w:bCs/>
                      <w:color w:val="000000"/>
                    </w:rPr>
                    <w:t xml:space="preserve"> </w:t>
                  </w:r>
                  <w:r w:rsidR="00E71A6D" w:rsidRPr="00E71A6D">
                    <w:rPr>
                      <w:rFonts w:ascii="Times New Roman" w:hAnsi="Times New Roman" w:cs="Times New Roman"/>
                      <w:b/>
                      <w:bCs/>
                      <w:color w:val="000000"/>
                    </w:rPr>
                    <w:t xml:space="preserve">Учебный </w:t>
                  </w:r>
                </w:p>
                <w:p w:rsidR="00E71A6D" w:rsidRPr="00E71A6D" w:rsidRDefault="00E71A6D" w:rsidP="00B56460">
                  <w:pPr>
                    <w:autoSpaceDE w:val="0"/>
                    <w:autoSpaceDN w:val="0"/>
                    <w:adjustRightInd w:val="0"/>
                    <w:spacing w:after="0" w:line="240" w:lineRule="auto"/>
                    <w:jc w:val="center"/>
                    <w:rPr>
                      <w:rFonts w:ascii="Times New Roman" w:hAnsi="Times New Roman" w:cs="Times New Roman"/>
                      <w:color w:val="000000"/>
                    </w:rPr>
                  </w:pPr>
                  <w:r w:rsidRPr="00E71A6D">
                    <w:rPr>
                      <w:rFonts w:ascii="Times New Roman" w:hAnsi="Times New Roman" w:cs="Times New Roman"/>
                      <w:b/>
                      <w:bCs/>
                      <w:color w:val="000000"/>
                    </w:rPr>
                    <w:t>предмет</w:t>
                  </w:r>
                </w:p>
              </w:tc>
            </w:tr>
          </w:tbl>
          <w:p w:rsidR="00E71A6D" w:rsidRPr="009F62D4" w:rsidRDefault="00E71A6D" w:rsidP="00B56460">
            <w:pPr>
              <w:tabs>
                <w:tab w:val="left" w:pos="709"/>
              </w:tabs>
              <w:jc w:val="center"/>
              <w:rPr>
                <w:rFonts w:ascii="Times New Roman" w:hAnsi="Times New Roman" w:cs="Times New Roman"/>
              </w:rPr>
            </w:pPr>
          </w:p>
        </w:tc>
      </w:tr>
      <w:tr w:rsidR="00E71A6D" w:rsidTr="00F25633">
        <w:tc>
          <w:tcPr>
            <w:tcW w:w="9747" w:type="dxa"/>
            <w:gridSpan w:val="3"/>
          </w:tcPr>
          <w:tbl>
            <w:tblPr>
              <w:tblW w:w="0" w:type="auto"/>
              <w:tblBorders>
                <w:top w:val="nil"/>
                <w:left w:val="nil"/>
                <w:bottom w:val="nil"/>
                <w:right w:val="nil"/>
              </w:tblBorders>
              <w:tblLayout w:type="fixed"/>
              <w:tblLook w:val="0000"/>
            </w:tblPr>
            <w:tblGrid>
              <w:gridCol w:w="6954"/>
            </w:tblGrid>
            <w:tr w:rsidR="00B56460" w:rsidRPr="009F62D4" w:rsidTr="00F25633">
              <w:trPr>
                <w:trHeight w:val="107"/>
              </w:trPr>
              <w:tc>
                <w:tcPr>
                  <w:tcW w:w="6954" w:type="dxa"/>
                </w:tcPr>
                <w:p w:rsidR="00E71A6D" w:rsidRPr="00E71A6D" w:rsidRDefault="00E71A6D" w:rsidP="006E64F3">
                  <w:pPr>
                    <w:autoSpaceDE w:val="0"/>
                    <w:autoSpaceDN w:val="0"/>
                    <w:adjustRightInd w:val="0"/>
                    <w:spacing w:after="0" w:line="240" w:lineRule="auto"/>
                    <w:jc w:val="center"/>
                    <w:rPr>
                      <w:rFonts w:ascii="Times New Roman" w:hAnsi="Times New Roman" w:cs="Times New Roman"/>
                      <w:color w:val="000000"/>
                    </w:rPr>
                  </w:pPr>
                  <w:r w:rsidRPr="00E71A6D">
                    <w:rPr>
                      <w:rFonts w:ascii="Times New Roman" w:hAnsi="Times New Roman" w:cs="Times New Roman"/>
                      <w:b/>
                      <w:bCs/>
                      <w:color w:val="000000"/>
                    </w:rPr>
                    <w:t>Личностные учебные действия</w:t>
                  </w:r>
                </w:p>
              </w:tc>
            </w:tr>
          </w:tbl>
          <w:p w:rsidR="00E71A6D" w:rsidRPr="009F62D4" w:rsidRDefault="00E71A6D" w:rsidP="00E71A6D">
            <w:pPr>
              <w:tabs>
                <w:tab w:val="left" w:pos="709"/>
              </w:tabs>
              <w:rPr>
                <w:rFonts w:ascii="Times New Roman" w:hAnsi="Times New Roman" w:cs="Times New Roman"/>
              </w:rPr>
            </w:pPr>
          </w:p>
        </w:tc>
      </w:tr>
      <w:tr w:rsidR="00E71A6D" w:rsidTr="00F25633">
        <w:tc>
          <w:tcPr>
            <w:tcW w:w="5495" w:type="dxa"/>
          </w:tcPr>
          <w:p w:rsidR="00E71A6D" w:rsidRPr="009F62D4" w:rsidRDefault="00B56460" w:rsidP="00B56460">
            <w:pPr>
              <w:pStyle w:val="26"/>
              <w:shd w:val="clear" w:color="auto" w:fill="auto"/>
              <w:tabs>
                <w:tab w:val="left" w:pos="781"/>
              </w:tabs>
              <w:spacing w:line="240" w:lineRule="auto"/>
              <w:rPr>
                <w:sz w:val="22"/>
                <w:szCs w:val="22"/>
              </w:rPr>
            </w:pPr>
            <w:r w:rsidRPr="009F62D4">
              <w:rPr>
                <w:sz w:val="22"/>
                <w:szCs w:val="22"/>
              </w:rPr>
              <w:t>О</w:t>
            </w:r>
            <w:r w:rsidR="00E71A6D" w:rsidRPr="009F62D4">
              <w:rPr>
                <w:sz w:val="22"/>
                <w:szCs w:val="22"/>
              </w:rPr>
              <w:t>сознание себя как ученика, заинтересованного посещением школы, обучением, занятиями, как чле</w:t>
            </w:r>
            <w:r w:rsidRPr="009F62D4">
              <w:rPr>
                <w:sz w:val="22"/>
                <w:szCs w:val="22"/>
              </w:rPr>
              <w:t>на семьи, одноклассника, друга.</w:t>
            </w:r>
          </w:p>
        </w:tc>
        <w:tc>
          <w:tcPr>
            <w:tcW w:w="2410" w:type="dxa"/>
          </w:tcPr>
          <w:tbl>
            <w:tblPr>
              <w:tblW w:w="0" w:type="auto"/>
              <w:tblBorders>
                <w:top w:val="nil"/>
                <w:left w:val="nil"/>
                <w:bottom w:val="nil"/>
                <w:right w:val="nil"/>
              </w:tblBorders>
              <w:tblLayout w:type="fixed"/>
              <w:tblLook w:val="0000"/>
            </w:tblPr>
            <w:tblGrid>
              <w:gridCol w:w="2194"/>
            </w:tblGrid>
            <w:tr w:rsidR="00B56460" w:rsidRPr="00B56460" w:rsidTr="00F25633">
              <w:trPr>
                <w:trHeight w:val="109"/>
              </w:trPr>
              <w:tc>
                <w:tcPr>
                  <w:tcW w:w="2194" w:type="dxa"/>
                </w:tcPr>
                <w:p w:rsidR="00B56460" w:rsidRPr="009F62D4" w:rsidRDefault="00B56460" w:rsidP="00007CA8">
                  <w:pPr>
                    <w:autoSpaceDE w:val="0"/>
                    <w:autoSpaceDN w:val="0"/>
                    <w:adjustRightInd w:val="0"/>
                    <w:spacing w:after="0" w:line="240" w:lineRule="auto"/>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0F7FC2" w:rsidRDefault="000F7FC2" w:rsidP="00007CA8">
                  <w:pPr>
                    <w:autoSpaceDE w:val="0"/>
                    <w:autoSpaceDN w:val="0"/>
                    <w:adjustRightInd w:val="0"/>
                    <w:spacing w:after="0" w:line="240" w:lineRule="auto"/>
                    <w:rPr>
                      <w:rFonts w:ascii="Times New Roman" w:hAnsi="Times New Roman" w:cs="Times New Roman"/>
                      <w:color w:val="000000"/>
                    </w:rPr>
                  </w:pPr>
                </w:p>
                <w:p w:rsidR="000F7FC2" w:rsidRDefault="000F7FC2" w:rsidP="00007CA8">
                  <w:pPr>
                    <w:autoSpaceDE w:val="0"/>
                    <w:autoSpaceDN w:val="0"/>
                    <w:adjustRightInd w:val="0"/>
                    <w:spacing w:after="0" w:line="240" w:lineRule="auto"/>
                    <w:rPr>
                      <w:rFonts w:ascii="Times New Roman" w:hAnsi="Times New Roman" w:cs="Times New Roman"/>
                      <w:color w:val="000000"/>
                    </w:rPr>
                  </w:pPr>
                </w:p>
                <w:p w:rsidR="00007CA8" w:rsidRPr="00B56460" w:rsidRDefault="00007CA8" w:rsidP="00007CA8">
                  <w:pPr>
                    <w:autoSpaceDE w:val="0"/>
                    <w:autoSpaceDN w:val="0"/>
                    <w:adjustRightInd w:val="0"/>
                    <w:spacing w:after="0" w:line="240" w:lineRule="auto"/>
                    <w:rPr>
                      <w:rFonts w:ascii="Times New Roman" w:hAnsi="Times New Roman" w:cs="Times New Roman"/>
                      <w:color w:val="000000"/>
                    </w:rPr>
                  </w:pPr>
                  <w:r w:rsidRPr="009F62D4">
                    <w:rPr>
                      <w:rFonts w:ascii="Times New Roman" w:hAnsi="Times New Roman" w:cs="Times New Roman"/>
                      <w:color w:val="000000"/>
                    </w:rPr>
                    <w:t>Математика</w:t>
                  </w:r>
                </w:p>
              </w:tc>
            </w:tr>
          </w:tbl>
          <w:p w:rsidR="00E71A6D" w:rsidRPr="009F62D4" w:rsidRDefault="00E71A6D" w:rsidP="00007CA8">
            <w:pPr>
              <w:tabs>
                <w:tab w:val="left" w:pos="709"/>
              </w:tabs>
              <w:jc w:val="both"/>
              <w:rPr>
                <w:rFonts w:ascii="Times New Roman" w:hAnsi="Times New Roman" w:cs="Times New Roman"/>
              </w:rPr>
            </w:pPr>
          </w:p>
        </w:tc>
        <w:tc>
          <w:tcPr>
            <w:tcW w:w="1842" w:type="dxa"/>
          </w:tcPr>
          <w:p w:rsidR="00E71A6D" w:rsidRPr="009F62D4" w:rsidRDefault="00007CA8" w:rsidP="00007CA8">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007CA8" w:rsidRPr="009F62D4" w:rsidRDefault="00007CA8" w:rsidP="00007CA8">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007CA8" w:rsidRPr="009F62D4" w:rsidRDefault="00007CA8" w:rsidP="00007CA8">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007CA8" w:rsidRPr="009F62D4" w:rsidRDefault="00007CA8" w:rsidP="00007CA8">
            <w:pPr>
              <w:tabs>
                <w:tab w:val="left" w:pos="709"/>
              </w:tabs>
              <w:jc w:val="both"/>
              <w:rPr>
                <w:rFonts w:ascii="Times New Roman" w:hAnsi="Times New Roman" w:cs="Times New Roman"/>
              </w:rPr>
            </w:pPr>
            <w:r w:rsidRPr="009F62D4">
              <w:rPr>
                <w:rFonts w:ascii="Times New Roman" w:hAnsi="Times New Roman" w:cs="Times New Roman"/>
              </w:rPr>
              <w:t>Математика</w:t>
            </w:r>
          </w:p>
        </w:tc>
      </w:tr>
      <w:tr w:rsidR="00007CA8" w:rsidTr="00F25633">
        <w:tc>
          <w:tcPr>
            <w:tcW w:w="5495" w:type="dxa"/>
          </w:tcPr>
          <w:p w:rsidR="00007CA8" w:rsidRPr="009F62D4" w:rsidRDefault="00007CA8" w:rsidP="00B56460">
            <w:pPr>
              <w:pStyle w:val="26"/>
              <w:shd w:val="clear" w:color="auto" w:fill="auto"/>
              <w:spacing w:line="240" w:lineRule="auto"/>
              <w:rPr>
                <w:sz w:val="22"/>
                <w:szCs w:val="22"/>
              </w:rPr>
            </w:pPr>
            <w:r w:rsidRPr="009F62D4">
              <w:rPr>
                <w:sz w:val="22"/>
                <w:szCs w:val="22"/>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410" w:type="dxa"/>
          </w:tcPr>
          <w:tbl>
            <w:tblPr>
              <w:tblW w:w="0" w:type="auto"/>
              <w:tblBorders>
                <w:top w:val="nil"/>
                <w:left w:val="nil"/>
                <w:bottom w:val="nil"/>
                <w:right w:val="nil"/>
              </w:tblBorders>
              <w:tblLayout w:type="fixed"/>
              <w:tblLook w:val="0000"/>
            </w:tblPr>
            <w:tblGrid>
              <w:gridCol w:w="2194"/>
            </w:tblGrid>
            <w:tr w:rsidR="00007CA8" w:rsidRPr="00B56460" w:rsidTr="00F25633">
              <w:trPr>
                <w:trHeight w:val="109"/>
              </w:trPr>
              <w:tc>
                <w:tcPr>
                  <w:tcW w:w="2194" w:type="dxa"/>
                </w:tcPr>
                <w:p w:rsidR="00007CA8" w:rsidRPr="009F62D4" w:rsidRDefault="00007CA8" w:rsidP="00AE4320">
                  <w:pPr>
                    <w:autoSpaceDE w:val="0"/>
                    <w:autoSpaceDN w:val="0"/>
                    <w:adjustRightInd w:val="0"/>
                    <w:spacing w:after="0" w:line="240" w:lineRule="auto"/>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007CA8" w:rsidRPr="009F62D4" w:rsidRDefault="00007CA8" w:rsidP="00AE4320">
                  <w:pPr>
                    <w:autoSpaceDE w:val="0"/>
                    <w:autoSpaceDN w:val="0"/>
                    <w:adjustRightInd w:val="0"/>
                    <w:spacing w:after="0" w:line="240" w:lineRule="auto"/>
                    <w:rPr>
                      <w:rFonts w:ascii="Times New Roman" w:hAnsi="Times New Roman" w:cs="Times New Roman"/>
                      <w:color w:val="000000"/>
                    </w:rPr>
                  </w:pPr>
                </w:p>
                <w:p w:rsidR="000F7FC2" w:rsidRDefault="000F7FC2" w:rsidP="00AE4320">
                  <w:pPr>
                    <w:autoSpaceDE w:val="0"/>
                    <w:autoSpaceDN w:val="0"/>
                    <w:adjustRightInd w:val="0"/>
                    <w:spacing w:after="0" w:line="240" w:lineRule="auto"/>
                    <w:rPr>
                      <w:rFonts w:ascii="Times New Roman" w:hAnsi="Times New Roman" w:cs="Times New Roman"/>
                      <w:color w:val="000000"/>
                    </w:rPr>
                  </w:pPr>
                </w:p>
                <w:p w:rsidR="00007CA8" w:rsidRPr="00B56460" w:rsidRDefault="00007CA8" w:rsidP="00AE4320">
                  <w:pPr>
                    <w:autoSpaceDE w:val="0"/>
                    <w:autoSpaceDN w:val="0"/>
                    <w:adjustRightInd w:val="0"/>
                    <w:spacing w:after="0" w:line="240" w:lineRule="auto"/>
                    <w:rPr>
                      <w:rFonts w:ascii="Times New Roman" w:hAnsi="Times New Roman" w:cs="Times New Roman"/>
                      <w:color w:val="000000"/>
                    </w:rPr>
                  </w:pPr>
                  <w:r w:rsidRPr="009F62D4">
                    <w:rPr>
                      <w:rFonts w:ascii="Times New Roman" w:hAnsi="Times New Roman" w:cs="Times New Roman"/>
                      <w:color w:val="000000"/>
                    </w:rPr>
                    <w:t>Технологии</w:t>
                  </w:r>
                </w:p>
              </w:tc>
            </w:tr>
          </w:tbl>
          <w:p w:rsidR="00007CA8" w:rsidRPr="009F62D4" w:rsidRDefault="00007CA8" w:rsidP="00AE4320">
            <w:pPr>
              <w:tabs>
                <w:tab w:val="left" w:pos="709"/>
              </w:tabs>
              <w:jc w:val="both"/>
              <w:rPr>
                <w:rFonts w:ascii="Times New Roman" w:hAnsi="Times New Roman" w:cs="Times New Roman"/>
              </w:rPr>
            </w:pPr>
          </w:p>
        </w:tc>
        <w:tc>
          <w:tcPr>
            <w:tcW w:w="1842" w:type="dxa"/>
          </w:tcPr>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Ручной труд</w:t>
            </w:r>
          </w:p>
        </w:tc>
      </w:tr>
      <w:tr w:rsidR="00007CA8" w:rsidTr="00F25633">
        <w:tc>
          <w:tcPr>
            <w:tcW w:w="5495" w:type="dxa"/>
          </w:tcPr>
          <w:p w:rsidR="00007CA8" w:rsidRPr="009F62D4" w:rsidRDefault="00007CA8" w:rsidP="00B56460">
            <w:pPr>
              <w:pStyle w:val="26"/>
              <w:shd w:val="clear" w:color="auto" w:fill="auto"/>
              <w:tabs>
                <w:tab w:val="left" w:pos="786"/>
              </w:tabs>
              <w:spacing w:line="240" w:lineRule="auto"/>
              <w:rPr>
                <w:sz w:val="22"/>
                <w:szCs w:val="22"/>
              </w:rPr>
            </w:pPr>
            <w:r w:rsidRPr="009F62D4">
              <w:rPr>
                <w:sz w:val="22"/>
                <w:szCs w:val="22"/>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410" w:type="dxa"/>
          </w:tcPr>
          <w:tbl>
            <w:tblPr>
              <w:tblW w:w="0" w:type="auto"/>
              <w:tblBorders>
                <w:top w:val="nil"/>
                <w:left w:val="nil"/>
                <w:bottom w:val="nil"/>
                <w:right w:val="nil"/>
              </w:tblBorders>
              <w:tblLayout w:type="fixed"/>
              <w:tblLook w:val="0000"/>
            </w:tblPr>
            <w:tblGrid>
              <w:gridCol w:w="2194"/>
            </w:tblGrid>
            <w:tr w:rsidR="00007CA8" w:rsidRPr="00B56460" w:rsidTr="00F25633">
              <w:trPr>
                <w:trHeight w:val="109"/>
              </w:trPr>
              <w:tc>
                <w:tcPr>
                  <w:tcW w:w="2194" w:type="dxa"/>
                </w:tcPr>
                <w:p w:rsidR="00007CA8" w:rsidRPr="009F62D4" w:rsidRDefault="00007CA8" w:rsidP="00AE4320">
                  <w:pPr>
                    <w:autoSpaceDE w:val="0"/>
                    <w:autoSpaceDN w:val="0"/>
                    <w:adjustRightInd w:val="0"/>
                    <w:spacing w:after="0" w:line="240" w:lineRule="auto"/>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007CA8" w:rsidRPr="009F62D4" w:rsidRDefault="00007CA8" w:rsidP="00AE4320">
                  <w:pPr>
                    <w:autoSpaceDE w:val="0"/>
                    <w:autoSpaceDN w:val="0"/>
                    <w:adjustRightInd w:val="0"/>
                    <w:spacing w:after="0" w:line="240" w:lineRule="auto"/>
                    <w:rPr>
                      <w:rFonts w:ascii="Times New Roman" w:hAnsi="Times New Roman" w:cs="Times New Roman"/>
                      <w:color w:val="000000"/>
                    </w:rPr>
                  </w:pPr>
                </w:p>
                <w:p w:rsidR="000F7FC2" w:rsidRDefault="000F7FC2" w:rsidP="00AE4320">
                  <w:pPr>
                    <w:autoSpaceDE w:val="0"/>
                    <w:autoSpaceDN w:val="0"/>
                    <w:adjustRightInd w:val="0"/>
                    <w:spacing w:after="0" w:line="240" w:lineRule="auto"/>
                    <w:rPr>
                      <w:rFonts w:ascii="Times New Roman" w:hAnsi="Times New Roman" w:cs="Times New Roman"/>
                      <w:color w:val="000000"/>
                    </w:rPr>
                  </w:pPr>
                </w:p>
                <w:p w:rsidR="00007CA8" w:rsidRPr="009F62D4" w:rsidRDefault="00007CA8" w:rsidP="00AE4320">
                  <w:pPr>
                    <w:autoSpaceDE w:val="0"/>
                    <w:autoSpaceDN w:val="0"/>
                    <w:adjustRightInd w:val="0"/>
                    <w:spacing w:after="0" w:line="240" w:lineRule="auto"/>
                    <w:rPr>
                      <w:rFonts w:ascii="Times New Roman" w:hAnsi="Times New Roman" w:cs="Times New Roman"/>
                      <w:color w:val="000000"/>
                    </w:rPr>
                  </w:pPr>
                  <w:r w:rsidRPr="009F62D4">
                    <w:rPr>
                      <w:rFonts w:ascii="Times New Roman" w:hAnsi="Times New Roman" w:cs="Times New Roman"/>
                      <w:color w:val="000000"/>
                    </w:rPr>
                    <w:t xml:space="preserve">Искусство </w:t>
                  </w:r>
                </w:p>
                <w:p w:rsidR="00007CA8" w:rsidRPr="009F62D4" w:rsidRDefault="00007CA8" w:rsidP="00AE4320">
                  <w:pPr>
                    <w:autoSpaceDE w:val="0"/>
                    <w:autoSpaceDN w:val="0"/>
                    <w:adjustRightInd w:val="0"/>
                    <w:spacing w:after="0" w:line="240" w:lineRule="auto"/>
                    <w:rPr>
                      <w:rFonts w:ascii="Times New Roman" w:hAnsi="Times New Roman" w:cs="Times New Roman"/>
                      <w:color w:val="000000"/>
                    </w:rPr>
                  </w:pPr>
                  <w:r w:rsidRPr="009F62D4">
                    <w:rPr>
                      <w:rFonts w:ascii="Times New Roman" w:hAnsi="Times New Roman" w:cs="Times New Roman"/>
                      <w:color w:val="000000"/>
                    </w:rPr>
                    <w:t>Физическая культура</w:t>
                  </w:r>
                </w:p>
                <w:p w:rsidR="009F62D4" w:rsidRPr="00B56460" w:rsidRDefault="00007CA8" w:rsidP="00AE4320">
                  <w:pPr>
                    <w:autoSpaceDE w:val="0"/>
                    <w:autoSpaceDN w:val="0"/>
                    <w:adjustRightInd w:val="0"/>
                    <w:spacing w:after="0" w:line="240" w:lineRule="auto"/>
                    <w:rPr>
                      <w:rFonts w:ascii="Times New Roman" w:hAnsi="Times New Roman" w:cs="Times New Roman"/>
                      <w:color w:val="000000"/>
                    </w:rPr>
                  </w:pPr>
                  <w:r w:rsidRPr="009F62D4">
                    <w:rPr>
                      <w:rFonts w:ascii="Times New Roman" w:hAnsi="Times New Roman" w:cs="Times New Roman"/>
                      <w:color w:val="000000"/>
                    </w:rPr>
                    <w:t>Технологии</w:t>
                  </w:r>
                </w:p>
              </w:tc>
            </w:tr>
          </w:tbl>
          <w:p w:rsidR="00007CA8" w:rsidRPr="009F62D4" w:rsidRDefault="00007CA8" w:rsidP="00AE4320">
            <w:pPr>
              <w:tabs>
                <w:tab w:val="left" w:pos="709"/>
              </w:tabs>
              <w:jc w:val="both"/>
              <w:rPr>
                <w:rFonts w:ascii="Times New Roman" w:hAnsi="Times New Roman" w:cs="Times New Roman"/>
              </w:rPr>
            </w:pPr>
          </w:p>
        </w:tc>
        <w:tc>
          <w:tcPr>
            <w:tcW w:w="1842" w:type="dxa"/>
          </w:tcPr>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 xml:space="preserve">Музыка, </w:t>
            </w:r>
            <w:proofErr w:type="gramStart"/>
            <w:r w:rsidRPr="009F62D4">
              <w:rPr>
                <w:rFonts w:ascii="Times New Roman" w:hAnsi="Times New Roman" w:cs="Times New Roman"/>
              </w:rPr>
              <w:t>ИЗО</w:t>
            </w:r>
            <w:proofErr w:type="gramEnd"/>
          </w:p>
          <w:p w:rsidR="00007CA8" w:rsidRPr="009F62D4" w:rsidRDefault="00007CA8" w:rsidP="00007CA8">
            <w:pPr>
              <w:autoSpaceDE w:val="0"/>
              <w:autoSpaceDN w:val="0"/>
              <w:adjustRightInd w:val="0"/>
              <w:rPr>
                <w:rFonts w:ascii="Times New Roman" w:hAnsi="Times New Roman" w:cs="Times New Roman"/>
                <w:color w:val="000000"/>
              </w:rPr>
            </w:pPr>
            <w:r w:rsidRPr="009F62D4">
              <w:rPr>
                <w:rFonts w:ascii="Times New Roman" w:hAnsi="Times New Roman" w:cs="Times New Roman"/>
                <w:color w:val="000000"/>
              </w:rPr>
              <w:t>Физическая культура</w:t>
            </w:r>
          </w:p>
          <w:p w:rsidR="00007CA8" w:rsidRPr="009F62D4" w:rsidRDefault="00007CA8" w:rsidP="00AE4320">
            <w:pPr>
              <w:tabs>
                <w:tab w:val="left" w:pos="709"/>
              </w:tabs>
              <w:jc w:val="both"/>
              <w:rPr>
                <w:rFonts w:ascii="Times New Roman" w:hAnsi="Times New Roman" w:cs="Times New Roman"/>
              </w:rPr>
            </w:pPr>
            <w:r w:rsidRPr="009F62D4">
              <w:rPr>
                <w:rFonts w:ascii="Times New Roman" w:hAnsi="Times New Roman" w:cs="Times New Roman"/>
              </w:rPr>
              <w:t>Ручной труд</w:t>
            </w:r>
          </w:p>
        </w:tc>
      </w:tr>
      <w:tr w:rsidR="00007CA8" w:rsidTr="00F25633">
        <w:tc>
          <w:tcPr>
            <w:tcW w:w="5495" w:type="dxa"/>
          </w:tcPr>
          <w:p w:rsidR="00007CA8" w:rsidRPr="009F62D4" w:rsidRDefault="00007CA8" w:rsidP="00B56460">
            <w:pPr>
              <w:pStyle w:val="26"/>
              <w:shd w:val="clear" w:color="auto" w:fill="auto"/>
              <w:tabs>
                <w:tab w:val="left" w:pos="776"/>
              </w:tabs>
              <w:spacing w:line="240" w:lineRule="auto"/>
              <w:rPr>
                <w:sz w:val="22"/>
                <w:szCs w:val="22"/>
              </w:rPr>
            </w:pPr>
            <w:r w:rsidRPr="009F62D4">
              <w:rPr>
                <w:sz w:val="22"/>
                <w:szCs w:val="22"/>
              </w:rPr>
              <w:t>Целостный, социально ориентированный взгляд на мир в единстве его природной и социальной частей</w:t>
            </w:r>
            <w:r w:rsidR="009F62D4">
              <w:rPr>
                <w:sz w:val="22"/>
                <w:szCs w:val="22"/>
              </w:rPr>
              <w:t>.</w:t>
            </w:r>
          </w:p>
        </w:tc>
        <w:tc>
          <w:tcPr>
            <w:tcW w:w="2410" w:type="dxa"/>
          </w:tcPr>
          <w:p w:rsidR="009F62D4" w:rsidRPr="009F62D4" w:rsidRDefault="009F62D4" w:rsidP="009F62D4">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E8564F" w:rsidRDefault="00E8564F" w:rsidP="004546AB">
            <w:pPr>
              <w:tabs>
                <w:tab w:val="left" w:pos="709"/>
              </w:tabs>
              <w:jc w:val="both"/>
              <w:rPr>
                <w:rFonts w:ascii="Times New Roman" w:hAnsi="Times New Roman" w:cs="Times New Roman"/>
              </w:rPr>
            </w:pPr>
          </w:p>
          <w:p w:rsidR="00C14959" w:rsidRDefault="00C14959" w:rsidP="004546AB">
            <w:pPr>
              <w:tabs>
                <w:tab w:val="left" w:pos="709"/>
              </w:tabs>
              <w:jc w:val="both"/>
              <w:rPr>
                <w:rFonts w:ascii="Times New Roman" w:hAnsi="Times New Roman" w:cs="Times New Roman"/>
              </w:rPr>
            </w:pPr>
          </w:p>
          <w:p w:rsidR="00007CA8" w:rsidRPr="009F62D4" w:rsidRDefault="009F62D4" w:rsidP="004546AB">
            <w:pPr>
              <w:tabs>
                <w:tab w:val="left" w:pos="709"/>
              </w:tabs>
              <w:jc w:val="both"/>
              <w:rPr>
                <w:rFonts w:ascii="Times New Roman" w:hAnsi="Times New Roman" w:cs="Times New Roman"/>
              </w:rPr>
            </w:pPr>
            <w:r>
              <w:rPr>
                <w:rFonts w:ascii="Times New Roman" w:hAnsi="Times New Roman" w:cs="Times New Roman"/>
              </w:rPr>
              <w:t xml:space="preserve">Естествознание </w:t>
            </w:r>
          </w:p>
        </w:tc>
        <w:tc>
          <w:tcPr>
            <w:tcW w:w="1842" w:type="dxa"/>
          </w:tcPr>
          <w:p w:rsidR="00E8564F" w:rsidRPr="009F62D4" w:rsidRDefault="00E8564F" w:rsidP="00E8564F">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E8564F" w:rsidRPr="009F62D4" w:rsidRDefault="00E8564F" w:rsidP="00E8564F">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E8564F" w:rsidRPr="009F62D4" w:rsidRDefault="00E8564F" w:rsidP="00E8564F">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007CA8" w:rsidRPr="009F62D4" w:rsidRDefault="00E8564F" w:rsidP="004546AB">
            <w:pPr>
              <w:tabs>
                <w:tab w:val="left" w:pos="709"/>
              </w:tabs>
              <w:jc w:val="both"/>
              <w:rPr>
                <w:rFonts w:ascii="Times New Roman" w:hAnsi="Times New Roman" w:cs="Times New Roman"/>
              </w:rPr>
            </w:pPr>
            <w:r>
              <w:rPr>
                <w:rFonts w:ascii="Times New Roman" w:hAnsi="Times New Roman" w:cs="Times New Roman"/>
              </w:rPr>
              <w:t>Мир природы и человека</w:t>
            </w:r>
          </w:p>
        </w:tc>
      </w:tr>
      <w:tr w:rsidR="00E8564F" w:rsidTr="00F25633">
        <w:tc>
          <w:tcPr>
            <w:tcW w:w="5495" w:type="dxa"/>
          </w:tcPr>
          <w:p w:rsidR="00E8564F" w:rsidRPr="009F62D4" w:rsidRDefault="00E8564F" w:rsidP="00B56460">
            <w:pPr>
              <w:pStyle w:val="26"/>
              <w:shd w:val="clear" w:color="auto" w:fill="auto"/>
              <w:tabs>
                <w:tab w:val="left" w:pos="461"/>
              </w:tabs>
              <w:spacing w:line="240" w:lineRule="auto"/>
              <w:rPr>
                <w:sz w:val="22"/>
                <w:szCs w:val="22"/>
              </w:rPr>
            </w:pPr>
            <w:r>
              <w:rPr>
                <w:sz w:val="22"/>
                <w:szCs w:val="22"/>
              </w:rPr>
              <w:t>С</w:t>
            </w:r>
            <w:r w:rsidRPr="009F62D4">
              <w:rPr>
                <w:sz w:val="22"/>
                <w:szCs w:val="22"/>
              </w:rPr>
              <w:t>амостоятельность в выполнении учебных заданий, поручений, договоренностей</w:t>
            </w:r>
            <w:r>
              <w:rPr>
                <w:sz w:val="22"/>
                <w:szCs w:val="22"/>
              </w:rPr>
              <w:t>.</w:t>
            </w:r>
          </w:p>
        </w:tc>
        <w:tc>
          <w:tcPr>
            <w:tcW w:w="2410" w:type="dxa"/>
          </w:tcPr>
          <w:p w:rsidR="00E8564F" w:rsidRPr="009F62D4" w:rsidRDefault="00E8564F"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E8564F" w:rsidRDefault="00E8564F" w:rsidP="00AE4320">
            <w:pPr>
              <w:tabs>
                <w:tab w:val="left" w:pos="709"/>
              </w:tabs>
              <w:jc w:val="both"/>
              <w:rPr>
                <w:rFonts w:ascii="Times New Roman" w:hAnsi="Times New Roman" w:cs="Times New Roman"/>
              </w:rPr>
            </w:pPr>
          </w:p>
          <w:p w:rsidR="00C14959" w:rsidRDefault="00C14959" w:rsidP="00AE4320">
            <w:pPr>
              <w:tabs>
                <w:tab w:val="left" w:pos="709"/>
              </w:tabs>
              <w:jc w:val="both"/>
              <w:rPr>
                <w:rFonts w:ascii="Times New Roman" w:hAnsi="Times New Roman" w:cs="Times New Roman"/>
              </w:rPr>
            </w:pPr>
          </w:p>
          <w:p w:rsidR="00E8564F" w:rsidRDefault="00E8564F"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E8564F" w:rsidRPr="009F62D4" w:rsidRDefault="00E8564F" w:rsidP="00AE4320">
            <w:pPr>
              <w:tabs>
                <w:tab w:val="left" w:pos="709"/>
              </w:tabs>
              <w:jc w:val="both"/>
              <w:rPr>
                <w:rFonts w:ascii="Times New Roman" w:hAnsi="Times New Roman" w:cs="Times New Roman"/>
              </w:rPr>
            </w:pPr>
            <w:r>
              <w:rPr>
                <w:rFonts w:ascii="Times New Roman" w:hAnsi="Times New Roman" w:cs="Times New Roman"/>
              </w:rPr>
              <w:t>Технологии</w:t>
            </w:r>
          </w:p>
        </w:tc>
        <w:tc>
          <w:tcPr>
            <w:tcW w:w="1842" w:type="dxa"/>
          </w:tcPr>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lastRenderedPageBreak/>
              <w:t>Русский язык</w:t>
            </w:r>
          </w:p>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lastRenderedPageBreak/>
              <w:t>Речевая практика</w:t>
            </w:r>
          </w:p>
          <w:p w:rsidR="00E8564F" w:rsidRDefault="00E8564F" w:rsidP="00E8564F">
            <w:pPr>
              <w:tabs>
                <w:tab w:val="left" w:pos="709"/>
              </w:tabs>
              <w:jc w:val="both"/>
              <w:rPr>
                <w:rFonts w:ascii="Times New Roman" w:hAnsi="Times New Roman" w:cs="Times New Roman"/>
              </w:rPr>
            </w:pPr>
            <w:r>
              <w:rPr>
                <w:rFonts w:ascii="Times New Roman" w:hAnsi="Times New Roman" w:cs="Times New Roman"/>
              </w:rPr>
              <w:t>Математика</w:t>
            </w:r>
          </w:p>
          <w:p w:rsidR="00E8564F" w:rsidRPr="009F62D4" w:rsidRDefault="00E8564F" w:rsidP="00AE4320">
            <w:pPr>
              <w:tabs>
                <w:tab w:val="left" w:pos="709"/>
              </w:tabs>
              <w:jc w:val="both"/>
              <w:rPr>
                <w:rFonts w:ascii="Times New Roman" w:hAnsi="Times New Roman" w:cs="Times New Roman"/>
              </w:rPr>
            </w:pPr>
            <w:r>
              <w:rPr>
                <w:rFonts w:ascii="Times New Roman" w:hAnsi="Times New Roman" w:cs="Times New Roman"/>
              </w:rPr>
              <w:t>Ручной труд</w:t>
            </w:r>
          </w:p>
        </w:tc>
      </w:tr>
      <w:tr w:rsidR="00E8564F" w:rsidTr="00F25633">
        <w:tc>
          <w:tcPr>
            <w:tcW w:w="5495" w:type="dxa"/>
          </w:tcPr>
          <w:p w:rsidR="00E8564F" w:rsidRPr="009F62D4" w:rsidRDefault="00E8564F" w:rsidP="00B56460">
            <w:pPr>
              <w:pStyle w:val="26"/>
              <w:shd w:val="clear" w:color="auto" w:fill="auto"/>
              <w:tabs>
                <w:tab w:val="left" w:pos="781"/>
              </w:tabs>
              <w:spacing w:line="240" w:lineRule="auto"/>
              <w:rPr>
                <w:sz w:val="22"/>
                <w:szCs w:val="22"/>
              </w:rPr>
            </w:pPr>
            <w:r>
              <w:rPr>
                <w:sz w:val="22"/>
                <w:szCs w:val="22"/>
              </w:rPr>
              <w:lastRenderedPageBreak/>
              <w:t>П</w:t>
            </w:r>
            <w:r w:rsidRPr="009F62D4">
              <w:rPr>
                <w:sz w:val="22"/>
                <w:szCs w:val="22"/>
              </w:rPr>
              <w:t xml:space="preserve">онимание личной ответственности за свои поступки на основе представлений </w:t>
            </w:r>
            <w:proofErr w:type="gramStart"/>
            <w:r w:rsidRPr="009F62D4">
              <w:rPr>
                <w:sz w:val="22"/>
                <w:szCs w:val="22"/>
              </w:rPr>
              <w:t>о</w:t>
            </w:r>
            <w:proofErr w:type="gramEnd"/>
            <w:r w:rsidRPr="009F62D4">
              <w:rPr>
                <w:sz w:val="22"/>
                <w:szCs w:val="22"/>
              </w:rPr>
              <w:t xml:space="preserve"> этических нормах и правилах поведения в современном обществе</w:t>
            </w:r>
            <w:r>
              <w:rPr>
                <w:sz w:val="22"/>
                <w:szCs w:val="22"/>
              </w:rPr>
              <w:t>.</w:t>
            </w:r>
          </w:p>
        </w:tc>
        <w:tc>
          <w:tcPr>
            <w:tcW w:w="2410" w:type="dxa"/>
          </w:tcPr>
          <w:p w:rsidR="00E8564F" w:rsidRPr="009F62D4" w:rsidRDefault="00E8564F"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E8564F" w:rsidRPr="009F62D4" w:rsidRDefault="00E8564F" w:rsidP="00AE4320">
            <w:pPr>
              <w:tabs>
                <w:tab w:val="left" w:pos="709"/>
              </w:tabs>
              <w:jc w:val="both"/>
              <w:rPr>
                <w:rFonts w:ascii="Times New Roman" w:hAnsi="Times New Roman" w:cs="Times New Roman"/>
              </w:rPr>
            </w:pPr>
          </w:p>
        </w:tc>
        <w:tc>
          <w:tcPr>
            <w:tcW w:w="1842" w:type="dxa"/>
          </w:tcPr>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E8564F" w:rsidRPr="009F62D4" w:rsidRDefault="00E8564F" w:rsidP="00AE4320">
            <w:pPr>
              <w:tabs>
                <w:tab w:val="left" w:pos="709"/>
              </w:tabs>
              <w:jc w:val="both"/>
              <w:rPr>
                <w:rFonts w:ascii="Times New Roman" w:hAnsi="Times New Roman" w:cs="Times New Roman"/>
              </w:rPr>
            </w:pPr>
            <w:r>
              <w:rPr>
                <w:rFonts w:ascii="Times New Roman" w:hAnsi="Times New Roman" w:cs="Times New Roman"/>
              </w:rPr>
              <w:t>Речевая практика</w:t>
            </w:r>
          </w:p>
        </w:tc>
      </w:tr>
      <w:tr w:rsidR="00E8564F" w:rsidTr="00F25633">
        <w:tc>
          <w:tcPr>
            <w:tcW w:w="5495" w:type="dxa"/>
          </w:tcPr>
          <w:p w:rsidR="00E8564F" w:rsidRPr="009F62D4" w:rsidRDefault="00E8564F" w:rsidP="00B56460">
            <w:pPr>
              <w:tabs>
                <w:tab w:val="left" w:pos="709"/>
              </w:tabs>
              <w:rPr>
                <w:rFonts w:ascii="Times New Roman" w:hAnsi="Times New Roman" w:cs="Times New Roman"/>
              </w:rPr>
            </w:pPr>
            <w:r>
              <w:rPr>
                <w:rFonts w:ascii="Times New Roman" w:hAnsi="Times New Roman" w:cs="Times New Roman"/>
              </w:rPr>
              <w:t>Г</w:t>
            </w:r>
            <w:r w:rsidRPr="009F62D4">
              <w:rPr>
                <w:rFonts w:ascii="Times New Roman" w:hAnsi="Times New Roman" w:cs="Times New Roman"/>
              </w:rPr>
              <w:t>отовность к безопасному и бережному поведению в природе и обществе</w:t>
            </w:r>
            <w:r>
              <w:rPr>
                <w:rFonts w:ascii="Times New Roman" w:hAnsi="Times New Roman" w:cs="Times New Roman"/>
              </w:rPr>
              <w:t>.</w:t>
            </w:r>
          </w:p>
        </w:tc>
        <w:tc>
          <w:tcPr>
            <w:tcW w:w="2410" w:type="dxa"/>
          </w:tcPr>
          <w:p w:rsidR="00E8564F" w:rsidRPr="009F62D4" w:rsidRDefault="00E8564F"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E8564F" w:rsidRDefault="00E8564F" w:rsidP="00AE4320">
            <w:pPr>
              <w:tabs>
                <w:tab w:val="left" w:pos="709"/>
              </w:tabs>
              <w:jc w:val="both"/>
              <w:rPr>
                <w:rFonts w:ascii="Times New Roman" w:hAnsi="Times New Roman" w:cs="Times New Roman"/>
              </w:rPr>
            </w:pPr>
          </w:p>
          <w:p w:rsidR="00C14959" w:rsidRDefault="00C14959" w:rsidP="00AE4320">
            <w:pPr>
              <w:tabs>
                <w:tab w:val="left" w:pos="709"/>
              </w:tabs>
              <w:jc w:val="both"/>
              <w:rPr>
                <w:rFonts w:ascii="Times New Roman" w:hAnsi="Times New Roman" w:cs="Times New Roman"/>
              </w:rPr>
            </w:pPr>
          </w:p>
          <w:p w:rsidR="00E8564F" w:rsidRPr="009F62D4" w:rsidRDefault="00E8564F" w:rsidP="00AE4320">
            <w:pPr>
              <w:tabs>
                <w:tab w:val="left" w:pos="709"/>
              </w:tabs>
              <w:jc w:val="both"/>
              <w:rPr>
                <w:rFonts w:ascii="Times New Roman" w:hAnsi="Times New Roman" w:cs="Times New Roman"/>
              </w:rPr>
            </w:pPr>
            <w:r>
              <w:rPr>
                <w:rFonts w:ascii="Times New Roman" w:hAnsi="Times New Roman" w:cs="Times New Roman"/>
              </w:rPr>
              <w:t xml:space="preserve">Естествознание </w:t>
            </w:r>
          </w:p>
        </w:tc>
        <w:tc>
          <w:tcPr>
            <w:tcW w:w="1842" w:type="dxa"/>
          </w:tcPr>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E8564F" w:rsidRPr="009F62D4" w:rsidRDefault="00E8564F" w:rsidP="00AE4320">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E8564F" w:rsidRPr="009F62D4" w:rsidRDefault="00E8564F" w:rsidP="00AE4320">
            <w:pPr>
              <w:tabs>
                <w:tab w:val="left" w:pos="709"/>
              </w:tabs>
              <w:jc w:val="both"/>
              <w:rPr>
                <w:rFonts w:ascii="Times New Roman" w:hAnsi="Times New Roman" w:cs="Times New Roman"/>
              </w:rPr>
            </w:pPr>
            <w:r>
              <w:rPr>
                <w:rFonts w:ascii="Times New Roman" w:hAnsi="Times New Roman" w:cs="Times New Roman"/>
              </w:rPr>
              <w:t>Мир природы и человека</w:t>
            </w:r>
          </w:p>
        </w:tc>
      </w:tr>
      <w:tr w:rsidR="00E8564F" w:rsidTr="00F25633">
        <w:tc>
          <w:tcPr>
            <w:tcW w:w="9747" w:type="dxa"/>
            <w:gridSpan w:val="3"/>
          </w:tcPr>
          <w:tbl>
            <w:tblPr>
              <w:tblW w:w="0" w:type="auto"/>
              <w:tblBorders>
                <w:top w:val="nil"/>
                <w:left w:val="nil"/>
                <w:bottom w:val="nil"/>
                <w:right w:val="nil"/>
              </w:tblBorders>
              <w:tblLayout w:type="fixed"/>
              <w:tblLook w:val="0000"/>
            </w:tblPr>
            <w:tblGrid>
              <w:gridCol w:w="8589"/>
            </w:tblGrid>
            <w:tr w:rsidR="00E8564F" w:rsidRPr="00E8564F" w:rsidTr="00F25633">
              <w:trPr>
                <w:trHeight w:val="107"/>
              </w:trPr>
              <w:tc>
                <w:tcPr>
                  <w:tcW w:w="8589" w:type="dxa"/>
                </w:tcPr>
                <w:p w:rsidR="00E8564F" w:rsidRPr="00E8564F" w:rsidRDefault="00E8564F" w:rsidP="006E64F3">
                  <w:pPr>
                    <w:autoSpaceDE w:val="0"/>
                    <w:autoSpaceDN w:val="0"/>
                    <w:adjustRightInd w:val="0"/>
                    <w:spacing w:after="0" w:line="240" w:lineRule="auto"/>
                    <w:jc w:val="center"/>
                    <w:rPr>
                      <w:rFonts w:ascii="Times New Roman" w:hAnsi="Times New Roman" w:cs="Times New Roman"/>
                      <w:color w:val="000000"/>
                      <w:sz w:val="23"/>
                      <w:szCs w:val="23"/>
                    </w:rPr>
                  </w:pPr>
                  <w:r w:rsidRPr="00E8564F">
                    <w:rPr>
                      <w:rFonts w:ascii="Times New Roman" w:hAnsi="Times New Roman" w:cs="Times New Roman"/>
                      <w:b/>
                      <w:bCs/>
                      <w:color w:val="000000"/>
                      <w:sz w:val="23"/>
                      <w:szCs w:val="23"/>
                    </w:rPr>
                    <w:t>Коммуникативные учебные действия</w:t>
                  </w:r>
                </w:p>
              </w:tc>
            </w:tr>
          </w:tbl>
          <w:p w:rsidR="00E8564F" w:rsidRPr="009F62D4" w:rsidRDefault="00E8564F" w:rsidP="004546AB">
            <w:pPr>
              <w:tabs>
                <w:tab w:val="left" w:pos="709"/>
              </w:tabs>
              <w:jc w:val="both"/>
              <w:rPr>
                <w:rFonts w:ascii="Times New Roman" w:hAnsi="Times New Roman" w:cs="Times New Roman"/>
              </w:rPr>
            </w:pPr>
          </w:p>
        </w:tc>
      </w:tr>
      <w:tr w:rsidR="000D4AAF" w:rsidTr="00F25633">
        <w:tc>
          <w:tcPr>
            <w:tcW w:w="5495" w:type="dxa"/>
          </w:tcPr>
          <w:p w:rsidR="000D4AAF" w:rsidRPr="00E8564F" w:rsidRDefault="000D4AAF" w:rsidP="000D4AAF">
            <w:pPr>
              <w:pStyle w:val="26"/>
              <w:shd w:val="clear" w:color="auto" w:fill="auto"/>
              <w:tabs>
                <w:tab w:val="left" w:pos="800"/>
              </w:tabs>
              <w:spacing w:line="240" w:lineRule="auto"/>
              <w:jc w:val="both"/>
              <w:rPr>
                <w:sz w:val="22"/>
                <w:szCs w:val="22"/>
              </w:rPr>
            </w:pPr>
            <w:r>
              <w:rPr>
                <w:sz w:val="22"/>
                <w:szCs w:val="22"/>
              </w:rPr>
              <w:t>В</w:t>
            </w:r>
            <w:r w:rsidRPr="00E8564F">
              <w:rPr>
                <w:sz w:val="22"/>
                <w:szCs w:val="22"/>
              </w:rPr>
              <w:t>ступать в контакт и работать в коллективе (учитель-ученик, ученик-ученик,</w:t>
            </w:r>
            <w:r>
              <w:rPr>
                <w:sz w:val="22"/>
                <w:szCs w:val="22"/>
              </w:rPr>
              <w:t xml:space="preserve"> ученик-класс, учитель-класс).</w:t>
            </w:r>
          </w:p>
        </w:tc>
        <w:tc>
          <w:tcPr>
            <w:tcW w:w="2410" w:type="dxa"/>
          </w:tcPr>
          <w:p w:rsidR="000D4AAF" w:rsidRPr="009F62D4" w:rsidRDefault="000D4AAF"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0D4AAF" w:rsidRDefault="000D4AAF" w:rsidP="00AE4320">
            <w:pPr>
              <w:tabs>
                <w:tab w:val="left" w:pos="709"/>
              </w:tabs>
              <w:jc w:val="both"/>
              <w:rPr>
                <w:rFonts w:ascii="Times New Roman" w:hAnsi="Times New Roman" w:cs="Times New Roman"/>
              </w:rPr>
            </w:pPr>
          </w:p>
          <w:p w:rsidR="00C14959" w:rsidRDefault="00C14959" w:rsidP="00AE4320">
            <w:pPr>
              <w:tabs>
                <w:tab w:val="left" w:pos="709"/>
              </w:tabs>
              <w:jc w:val="both"/>
              <w:rPr>
                <w:rFonts w:ascii="Times New Roman" w:hAnsi="Times New Roman" w:cs="Times New Roman"/>
              </w:rPr>
            </w:pP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 xml:space="preserve">Естествознание </w:t>
            </w:r>
          </w:p>
          <w:p w:rsidR="000D4AAF" w:rsidRDefault="000D4AAF" w:rsidP="00AE4320">
            <w:pPr>
              <w:tabs>
                <w:tab w:val="left" w:pos="709"/>
              </w:tabs>
              <w:jc w:val="both"/>
              <w:rPr>
                <w:rFonts w:ascii="Times New Roman" w:hAnsi="Times New Roman" w:cs="Times New Roman"/>
              </w:rPr>
            </w:pP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Физическая культура</w:t>
            </w:r>
          </w:p>
          <w:p w:rsidR="00C14959" w:rsidRDefault="00C14959" w:rsidP="00AE4320">
            <w:pPr>
              <w:tabs>
                <w:tab w:val="left" w:pos="709"/>
              </w:tabs>
              <w:jc w:val="both"/>
              <w:rPr>
                <w:rFonts w:ascii="Times New Roman" w:hAnsi="Times New Roman" w:cs="Times New Roman"/>
              </w:rPr>
            </w:pPr>
          </w:p>
          <w:p w:rsidR="000D4AAF" w:rsidRPr="009F62D4" w:rsidRDefault="000D4AAF" w:rsidP="00AE4320">
            <w:pPr>
              <w:tabs>
                <w:tab w:val="left" w:pos="709"/>
              </w:tabs>
              <w:jc w:val="both"/>
              <w:rPr>
                <w:rFonts w:ascii="Times New Roman" w:hAnsi="Times New Roman" w:cs="Times New Roman"/>
              </w:rPr>
            </w:pPr>
            <w:r>
              <w:rPr>
                <w:rFonts w:ascii="Times New Roman" w:hAnsi="Times New Roman" w:cs="Times New Roman"/>
              </w:rPr>
              <w:t>Технологии</w:t>
            </w:r>
          </w:p>
        </w:tc>
        <w:tc>
          <w:tcPr>
            <w:tcW w:w="1842" w:type="dxa"/>
          </w:tcPr>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Мир природы и человека</w:t>
            </w: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Физическая культура</w:t>
            </w:r>
          </w:p>
          <w:p w:rsidR="000D4AAF" w:rsidRPr="009F62D4" w:rsidRDefault="000D4AAF" w:rsidP="00AE4320">
            <w:pPr>
              <w:tabs>
                <w:tab w:val="left" w:pos="709"/>
              </w:tabs>
              <w:jc w:val="both"/>
              <w:rPr>
                <w:rFonts w:ascii="Times New Roman" w:hAnsi="Times New Roman" w:cs="Times New Roman"/>
              </w:rPr>
            </w:pPr>
            <w:r>
              <w:rPr>
                <w:rFonts w:ascii="Times New Roman" w:hAnsi="Times New Roman" w:cs="Times New Roman"/>
              </w:rPr>
              <w:t>Ручной труд</w:t>
            </w:r>
          </w:p>
        </w:tc>
      </w:tr>
      <w:tr w:rsidR="003352B1" w:rsidTr="00F25633">
        <w:tc>
          <w:tcPr>
            <w:tcW w:w="5495" w:type="dxa"/>
          </w:tcPr>
          <w:p w:rsidR="003352B1" w:rsidRPr="00E8564F" w:rsidRDefault="003352B1" w:rsidP="00E8564F">
            <w:pPr>
              <w:pStyle w:val="26"/>
              <w:shd w:val="clear" w:color="auto" w:fill="auto"/>
              <w:tabs>
                <w:tab w:val="left" w:pos="800"/>
              </w:tabs>
              <w:spacing w:line="240" w:lineRule="auto"/>
              <w:jc w:val="both"/>
              <w:rPr>
                <w:sz w:val="22"/>
                <w:szCs w:val="22"/>
              </w:rPr>
            </w:pPr>
            <w:r>
              <w:rPr>
                <w:sz w:val="22"/>
                <w:szCs w:val="22"/>
              </w:rPr>
              <w:t>И</w:t>
            </w:r>
            <w:r w:rsidRPr="00E8564F">
              <w:rPr>
                <w:sz w:val="22"/>
                <w:szCs w:val="22"/>
              </w:rPr>
              <w:t>спользовать принятые ритуалы социального взаимодействия с одноклассниками и учителем;</w:t>
            </w:r>
          </w:p>
          <w:p w:rsidR="003352B1" w:rsidRPr="00E8564F" w:rsidRDefault="003352B1" w:rsidP="00E8564F">
            <w:pPr>
              <w:tabs>
                <w:tab w:val="left" w:pos="709"/>
              </w:tabs>
              <w:rPr>
                <w:rFonts w:ascii="Times New Roman" w:hAnsi="Times New Roman" w:cs="Times New Roman"/>
              </w:rPr>
            </w:pPr>
          </w:p>
        </w:tc>
        <w:tc>
          <w:tcPr>
            <w:tcW w:w="2410" w:type="dxa"/>
          </w:tcPr>
          <w:p w:rsidR="003352B1" w:rsidRPr="009F62D4" w:rsidRDefault="003352B1"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3352B1" w:rsidRDefault="003352B1" w:rsidP="00AE4320">
            <w:pPr>
              <w:tabs>
                <w:tab w:val="left" w:pos="709"/>
              </w:tabs>
              <w:jc w:val="both"/>
              <w:rPr>
                <w:rFonts w:ascii="Times New Roman" w:hAnsi="Times New Roman" w:cs="Times New Roman"/>
              </w:rPr>
            </w:pPr>
          </w:p>
          <w:p w:rsidR="00C14959" w:rsidRDefault="00C14959" w:rsidP="00AE4320">
            <w:pPr>
              <w:tabs>
                <w:tab w:val="left" w:pos="709"/>
              </w:tabs>
              <w:jc w:val="both"/>
              <w:rPr>
                <w:rFonts w:ascii="Times New Roman" w:hAnsi="Times New Roman" w:cs="Times New Roman"/>
              </w:rPr>
            </w:pP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 xml:space="preserve">Естествознание </w:t>
            </w:r>
          </w:p>
          <w:p w:rsidR="003352B1" w:rsidRDefault="003352B1" w:rsidP="00AE4320">
            <w:pPr>
              <w:tabs>
                <w:tab w:val="left" w:pos="709"/>
              </w:tabs>
              <w:jc w:val="both"/>
              <w:rPr>
                <w:rFonts w:ascii="Times New Roman" w:hAnsi="Times New Roman" w:cs="Times New Roman"/>
              </w:rPr>
            </w:pP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Физическая культура</w:t>
            </w:r>
          </w:p>
          <w:p w:rsidR="00C14959" w:rsidRDefault="00C14959" w:rsidP="00AE4320">
            <w:pPr>
              <w:tabs>
                <w:tab w:val="left" w:pos="709"/>
              </w:tabs>
              <w:jc w:val="both"/>
              <w:rPr>
                <w:rFonts w:ascii="Times New Roman" w:hAnsi="Times New Roman" w:cs="Times New Roman"/>
              </w:rPr>
            </w:pP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 xml:space="preserve">Искусство </w:t>
            </w:r>
          </w:p>
          <w:p w:rsidR="003352B1" w:rsidRPr="009F62D4" w:rsidRDefault="003352B1" w:rsidP="00AE4320">
            <w:pPr>
              <w:tabs>
                <w:tab w:val="left" w:pos="709"/>
              </w:tabs>
              <w:jc w:val="both"/>
              <w:rPr>
                <w:rFonts w:ascii="Times New Roman" w:hAnsi="Times New Roman" w:cs="Times New Roman"/>
              </w:rPr>
            </w:pPr>
            <w:r>
              <w:rPr>
                <w:rFonts w:ascii="Times New Roman" w:hAnsi="Times New Roman" w:cs="Times New Roman"/>
              </w:rPr>
              <w:t>Технологии</w:t>
            </w:r>
          </w:p>
        </w:tc>
        <w:tc>
          <w:tcPr>
            <w:tcW w:w="1842" w:type="dxa"/>
          </w:tcPr>
          <w:p w:rsidR="003352B1" w:rsidRPr="009F62D4" w:rsidRDefault="003352B1"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3352B1" w:rsidRPr="009F62D4" w:rsidRDefault="003352B1"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3352B1" w:rsidRPr="009F62D4" w:rsidRDefault="003352B1" w:rsidP="00AE4320">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Мир природы и человека</w:t>
            </w: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Физическая культура</w:t>
            </w:r>
          </w:p>
          <w:p w:rsidR="003352B1" w:rsidRPr="009F62D4" w:rsidRDefault="003352B1" w:rsidP="003352B1">
            <w:pPr>
              <w:tabs>
                <w:tab w:val="left" w:pos="709"/>
              </w:tabs>
              <w:jc w:val="both"/>
              <w:rPr>
                <w:rFonts w:ascii="Times New Roman" w:hAnsi="Times New Roman" w:cs="Times New Roman"/>
              </w:rPr>
            </w:pPr>
            <w:r w:rsidRPr="009F62D4">
              <w:rPr>
                <w:rFonts w:ascii="Times New Roman" w:hAnsi="Times New Roman" w:cs="Times New Roman"/>
              </w:rPr>
              <w:t xml:space="preserve">Музыка, </w:t>
            </w:r>
            <w:proofErr w:type="gramStart"/>
            <w:r w:rsidRPr="009F62D4">
              <w:rPr>
                <w:rFonts w:ascii="Times New Roman" w:hAnsi="Times New Roman" w:cs="Times New Roman"/>
              </w:rPr>
              <w:t>ИЗО</w:t>
            </w:r>
            <w:proofErr w:type="gramEnd"/>
          </w:p>
          <w:p w:rsidR="003352B1" w:rsidRPr="009F62D4" w:rsidRDefault="003352B1" w:rsidP="00AE4320">
            <w:pPr>
              <w:tabs>
                <w:tab w:val="left" w:pos="709"/>
              </w:tabs>
              <w:jc w:val="both"/>
              <w:rPr>
                <w:rFonts w:ascii="Times New Roman" w:hAnsi="Times New Roman" w:cs="Times New Roman"/>
              </w:rPr>
            </w:pPr>
            <w:r>
              <w:rPr>
                <w:rFonts w:ascii="Times New Roman" w:hAnsi="Times New Roman" w:cs="Times New Roman"/>
              </w:rPr>
              <w:t>Ручной труд</w:t>
            </w:r>
          </w:p>
        </w:tc>
      </w:tr>
      <w:tr w:rsidR="000D4AAF" w:rsidTr="00F25633">
        <w:tc>
          <w:tcPr>
            <w:tcW w:w="5495" w:type="dxa"/>
          </w:tcPr>
          <w:p w:rsidR="000D4AAF" w:rsidRPr="00E8564F" w:rsidRDefault="000D4AAF" w:rsidP="00E8564F">
            <w:pPr>
              <w:pStyle w:val="26"/>
              <w:shd w:val="clear" w:color="auto" w:fill="auto"/>
              <w:tabs>
                <w:tab w:val="left" w:pos="278"/>
              </w:tabs>
              <w:spacing w:line="240" w:lineRule="auto"/>
              <w:jc w:val="both"/>
              <w:rPr>
                <w:sz w:val="22"/>
                <w:szCs w:val="22"/>
              </w:rPr>
            </w:pPr>
            <w:r>
              <w:rPr>
                <w:sz w:val="22"/>
                <w:szCs w:val="22"/>
              </w:rPr>
              <w:t>О</w:t>
            </w:r>
            <w:r w:rsidRPr="00E8564F">
              <w:rPr>
                <w:sz w:val="22"/>
                <w:szCs w:val="22"/>
              </w:rPr>
              <w:t>бращаться за помощью и принимать помощь</w:t>
            </w:r>
            <w:r w:rsidR="003352B1">
              <w:rPr>
                <w:sz w:val="22"/>
                <w:szCs w:val="22"/>
              </w:rPr>
              <w:t>.</w:t>
            </w:r>
          </w:p>
          <w:p w:rsidR="000D4AAF" w:rsidRPr="00E8564F" w:rsidRDefault="000D4AAF" w:rsidP="00E8564F">
            <w:pPr>
              <w:tabs>
                <w:tab w:val="left" w:pos="709"/>
              </w:tabs>
              <w:rPr>
                <w:rFonts w:ascii="Times New Roman" w:hAnsi="Times New Roman" w:cs="Times New Roman"/>
              </w:rPr>
            </w:pPr>
          </w:p>
        </w:tc>
        <w:tc>
          <w:tcPr>
            <w:tcW w:w="2410" w:type="dxa"/>
          </w:tcPr>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 xml:space="preserve">Технологии </w:t>
            </w: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Искусство</w:t>
            </w:r>
          </w:p>
          <w:p w:rsidR="000D4AAF" w:rsidRPr="009F62D4" w:rsidRDefault="000D4AAF" w:rsidP="00AE4320">
            <w:pPr>
              <w:tabs>
                <w:tab w:val="left" w:pos="709"/>
              </w:tabs>
              <w:jc w:val="both"/>
              <w:rPr>
                <w:rFonts w:ascii="Times New Roman" w:hAnsi="Times New Roman" w:cs="Times New Roman"/>
              </w:rPr>
            </w:pPr>
            <w:r>
              <w:rPr>
                <w:rFonts w:ascii="Times New Roman" w:hAnsi="Times New Roman" w:cs="Times New Roman"/>
              </w:rPr>
              <w:t>М</w:t>
            </w:r>
            <w:r w:rsidR="003352B1">
              <w:rPr>
                <w:rFonts w:ascii="Times New Roman" w:hAnsi="Times New Roman" w:cs="Times New Roman"/>
              </w:rPr>
              <w:t>атематика</w:t>
            </w:r>
          </w:p>
        </w:tc>
        <w:tc>
          <w:tcPr>
            <w:tcW w:w="1842" w:type="dxa"/>
          </w:tcPr>
          <w:p w:rsidR="003352B1" w:rsidRDefault="003352B1" w:rsidP="003352B1">
            <w:pPr>
              <w:tabs>
                <w:tab w:val="left" w:pos="709"/>
              </w:tabs>
              <w:rPr>
                <w:rFonts w:ascii="Times New Roman" w:hAnsi="Times New Roman" w:cs="Times New Roman"/>
              </w:rPr>
            </w:pPr>
            <w:r>
              <w:rPr>
                <w:rFonts w:ascii="Times New Roman" w:hAnsi="Times New Roman" w:cs="Times New Roman"/>
              </w:rPr>
              <w:t xml:space="preserve">Ручной труд </w:t>
            </w:r>
          </w:p>
          <w:p w:rsidR="003352B1" w:rsidRPr="009F62D4" w:rsidRDefault="003352B1" w:rsidP="003352B1">
            <w:pPr>
              <w:tabs>
                <w:tab w:val="left" w:pos="709"/>
              </w:tabs>
              <w:jc w:val="both"/>
              <w:rPr>
                <w:rFonts w:ascii="Times New Roman" w:hAnsi="Times New Roman" w:cs="Times New Roman"/>
              </w:rPr>
            </w:pPr>
            <w:r w:rsidRPr="009F62D4">
              <w:rPr>
                <w:rFonts w:ascii="Times New Roman" w:hAnsi="Times New Roman" w:cs="Times New Roman"/>
              </w:rPr>
              <w:t xml:space="preserve">Музыка, </w:t>
            </w:r>
            <w:proofErr w:type="gramStart"/>
            <w:r w:rsidRPr="009F62D4">
              <w:rPr>
                <w:rFonts w:ascii="Times New Roman" w:hAnsi="Times New Roman" w:cs="Times New Roman"/>
              </w:rPr>
              <w:t>ИЗО</w:t>
            </w:r>
            <w:proofErr w:type="gramEnd"/>
          </w:p>
          <w:p w:rsidR="000D4AAF" w:rsidRPr="009F62D4" w:rsidRDefault="000D4AAF" w:rsidP="003352B1">
            <w:pPr>
              <w:tabs>
                <w:tab w:val="left" w:pos="709"/>
              </w:tabs>
              <w:rPr>
                <w:rFonts w:ascii="Times New Roman" w:hAnsi="Times New Roman" w:cs="Times New Roman"/>
              </w:rPr>
            </w:pPr>
            <w:r>
              <w:rPr>
                <w:rFonts w:ascii="Times New Roman" w:hAnsi="Times New Roman" w:cs="Times New Roman"/>
              </w:rPr>
              <w:t>Математика</w:t>
            </w:r>
          </w:p>
        </w:tc>
      </w:tr>
      <w:tr w:rsidR="000D4AAF" w:rsidTr="00F25633">
        <w:tc>
          <w:tcPr>
            <w:tcW w:w="5495" w:type="dxa"/>
          </w:tcPr>
          <w:p w:rsidR="000D4AAF" w:rsidRPr="00E8564F" w:rsidRDefault="000D4AAF" w:rsidP="00E8564F">
            <w:pPr>
              <w:pStyle w:val="26"/>
              <w:shd w:val="clear" w:color="auto" w:fill="auto"/>
              <w:tabs>
                <w:tab w:val="left" w:pos="790"/>
              </w:tabs>
              <w:spacing w:line="240" w:lineRule="auto"/>
              <w:jc w:val="both"/>
              <w:rPr>
                <w:sz w:val="22"/>
                <w:szCs w:val="22"/>
              </w:rPr>
            </w:pPr>
            <w:r>
              <w:rPr>
                <w:sz w:val="22"/>
                <w:szCs w:val="22"/>
              </w:rPr>
              <w:t>С</w:t>
            </w:r>
            <w:r w:rsidRPr="00E8564F">
              <w:rPr>
                <w:sz w:val="22"/>
                <w:szCs w:val="22"/>
              </w:rPr>
              <w:t>лушать и понимать инструкцию к учебному заданию в разных видах деятельности и быту</w:t>
            </w:r>
            <w:r w:rsidR="003352B1">
              <w:rPr>
                <w:sz w:val="22"/>
                <w:szCs w:val="22"/>
              </w:rPr>
              <w:t>.</w:t>
            </w:r>
          </w:p>
          <w:p w:rsidR="000D4AAF" w:rsidRPr="00E8564F" w:rsidRDefault="000D4AAF" w:rsidP="00E8564F">
            <w:pPr>
              <w:tabs>
                <w:tab w:val="left" w:pos="709"/>
              </w:tabs>
              <w:rPr>
                <w:rFonts w:ascii="Times New Roman" w:hAnsi="Times New Roman" w:cs="Times New Roman"/>
              </w:rPr>
            </w:pPr>
          </w:p>
        </w:tc>
        <w:tc>
          <w:tcPr>
            <w:tcW w:w="2410" w:type="dxa"/>
          </w:tcPr>
          <w:p w:rsidR="000D4AAF" w:rsidRPr="009F62D4" w:rsidRDefault="000D4AAF"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0D4AAF" w:rsidRDefault="000D4AAF" w:rsidP="00AE4320">
            <w:pPr>
              <w:tabs>
                <w:tab w:val="left" w:pos="709"/>
              </w:tabs>
              <w:jc w:val="both"/>
              <w:rPr>
                <w:rFonts w:ascii="Times New Roman" w:hAnsi="Times New Roman" w:cs="Times New Roman"/>
              </w:rPr>
            </w:pPr>
          </w:p>
          <w:p w:rsidR="00C14959" w:rsidRDefault="00C14959" w:rsidP="00AE4320">
            <w:pPr>
              <w:tabs>
                <w:tab w:val="left" w:pos="709"/>
              </w:tabs>
              <w:jc w:val="both"/>
              <w:rPr>
                <w:rFonts w:ascii="Times New Roman" w:hAnsi="Times New Roman" w:cs="Times New Roman"/>
              </w:rPr>
            </w:pP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0D4AAF" w:rsidRPr="009F62D4" w:rsidRDefault="000D4AAF" w:rsidP="00AE4320">
            <w:pPr>
              <w:tabs>
                <w:tab w:val="left" w:pos="709"/>
              </w:tabs>
              <w:jc w:val="both"/>
              <w:rPr>
                <w:rFonts w:ascii="Times New Roman" w:hAnsi="Times New Roman" w:cs="Times New Roman"/>
              </w:rPr>
            </w:pPr>
            <w:r>
              <w:rPr>
                <w:rFonts w:ascii="Times New Roman" w:hAnsi="Times New Roman" w:cs="Times New Roman"/>
              </w:rPr>
              <w:t>Технологии</w:t>
            </w:r>
          </w:p>
        </w:tc>
        <w:tc>
          <w:tcPr>
            <w:tcW w:w="1842" w:type="dxa"/>
          </w:tcPr>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0D4AAF" w:rsidRPr="009F62D4" w:rsidRDefault="000D4AAF" w:rsidP="00AE4320">
            <w:pPr>
              <w:tabs>
                <w:tab w:val="left" w:pos="709"/>
              </w:tabs>
              <w:jc w:val="both"/>
              <w:rPr>
                <w:rFonts w:ascii="Times New Roman" w:hAnsi="Times New Roman" w:cs="Times New Roman"/>
              </w:rPr>
            </w:pPr>
            <w:r>
              <w:rPr>
                <w:rFonts w:ascii="Times New Roman" w:hAnsi="Times New Roman" w:cs="Times New Roman"/>
              </w:rPr>
              <w:t>Ручной труд</w:t>
            </w:r>
          </w:p>
        </w:tc>
      </w:tr>
      <w:tr w:rsidR="003352B1" w:rsidTr="00F25633">
        <w:tc>
          <w:tcPr>
            <w:tcW w:w="5495" w:type="dxa"/>
          </w:tcPr>
          <w:p w:rsidR="003352B1" w:rsidRPr="00E8564F" w:rsidRDefault="003352B1" w:rsidP="00E8564F">
            <w:pPr>
              <w:pStyle w:val="26"/>
              <w:shd w:val="clear" w:color="auto" w:fill="auto"/>
              <w:tabs>
                <w:tab w:val="left" w:pos="461"/>
              </w:tabs>
              <w:spacing w:line="240" w:lineRule="auto"/>
              <w:jc w:val="both"/>
              <w:rPr>
                <w:sz w:val="22"/>
                <w:szCs w:val="22"/>
              </w:rPr>
            </w:pPr>
            <w:r>
              <w:rPr>
                <w:sz w:val="22"/>
                <w:szCs w:val="22"/>
              </w:rPr>
              <w:t>С</w:t>
            </w:r>
            <w:r w:rsidRPr="00E8564F">
              <w:rPr>
                <w:sz w:val="22"/>
                <w:szCs w:val="22"/>
              </w:rPr>
              <w:t xml:space="preserve">отрудничать </w:t>
            </w:r>
            <w:proofErr w:type="gramStart"/>
            <w:r w:rsidRPr="00E8564F">
              <w:rPr>
                <w:sz w:val="22"/>
                <w:szCs w:val="22"/>
              </w:rPr>
              <w:t>со</w:t>
            </w:r>
            <w:proofErr w:type="gramEnd"/>
            <w:r w:rsidRPr="00E8564F">
              <w:rPr>
                <w:sz w:val="22"/>
                <w:szCs w:val="22"/>
              </w:rPr>
              <w:t xml:space="preserve"> взрослыми и сверстникам</w:t>
            </w:r>
            <w:r>
              <w:rPr>
                <w:sz w:val="22"/>
                <w:szCs w:val="22"/>
              </w:rPr>
              <w:t>и в разных социальных ситуациях.</w:t>
            </w:r>
          </w:p>
          <w:p w:rsidR="003352B1" w:rsidRPr="00E8564F" w:rsidRDefault="003352B1" w:rsidP="00E8564F">
            <w:pPr>
              <w:tabs>
                <w:tab w:val="left" w:pos="709"/>
              </w:tabs>
              <w:rPr>
                <w:rFonts w:ascii="Times New Roman" w:hAnsi="Times New Roman" w:cs="Times New Roman"/>
              </w:rPr>
            </w:pPr>
          </w:p>
        </w:tc>
        <w:tc>
          <w:tcPr>
            <w:tcW w:w="2410" w:type="dxa"/>
          </w:tcPr>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 xml:space="preserve">Технологии </w:t>
            </w:r>
          </w:p>
          <w:p w:rsidR="003352B1" w:rsidRDefault="003352B1" w:rsidP="00AE4320">
            <w:pPr>
              <w:tabs>
                <w:tab w:val="left" w:pos="709"/>
              </w:tabs>
              <w:jc w:val="both"/>
              <w:rPr>
                <w:rFonts w:ascii="Times New Roman" w:hAnsi="Times New Roman" w:cs="Times New Roman"/>
              </w:rPr>
            </w:pPr>
            <w:r>
              <w:rPr>
                <w:rFonts w:ascii="Times New Roman" w:hAnsi="Times New Roman" w:cs="Times New Roman"/>
              </w:rPr>
              <w:t>Искусство</w:t>
            </w:r>
          </w:p>
          <w:p w:rsidR="003352B1" w:rsidRPr="009F62D4" w:rsidRDefault="003352B1" w:rsidP="00AE4320">
            <w:pPr>
              <w:tabs>
                <w:tab w:val="left" w:pos="709"/>
              </w:tabs>
              <w:jc w:val="both"/>
              <w:rPr>
                <w:rFonts w:ascii="Times New Roman" w:hAnsi="Times New Roman" w:cs="Times New Roman"/>
              </w:rPr>
            </w:pPr>
            <w:r>
              <w:rPr>
                <w:rFonts w:ascii="Times New Roman" w:hAnsi="Times New Roman" w:cs="Times New Roman"/>
              </w:rPr>
              <w:t>Физическая культура</w:t>
            </w:r>
          </w:p>
        </w:tc>
        <w:tc>
          <w:tcPr>
            <w:tcW w:w="1842" w:type="dxa"/>
          </w:tcPr>
          <w:p w:rsidR="003352B1" w:rsidRDefault="003352B1" w:rsidP="00AE4320">
            <w:pPr>
              <w:tabs>
                <w:tab w:val="left" w:pos="709"/>
              </w:tabs>
              <w:rPr>
                <w:rFonts w:ascii="Times New Roman" w:hAnsi="Times New Roman" w:cs="Times New Roman"/>
              </w:rPr>
            </w:pPr>
            <w:r>
              <w:rPr>
                <w:rFonts w:ascii="Times New Roman" w:hAnsi="Times New Roman" w:cs="Times New Roman"/>
              </w:rPr>
              <w:t xml:space="preserve">Ручной труд </w:t>
            </w:r>
          </w:p>
          <w:p w:rsidR="003352B1" w:rsidRPr="009F62D4" w:rsidRDefault="003352B1" w:rsidP="00AE4320">
            <w:pPr>
              <w:tabs>
                <w:tab w:val="left" w:pos="709"/>
              </w:tabs>
              <w:jc w:val="both"/>
              <w:rPr>
                <w:rFonts w:ascii="Times New Roman" w:hAnsi="Times New Roman" w:cs="Times New Roman"/>
              </w:rPr>
            </w:pPr>
            <w:r w:rsidRPr="009F62D4">
              <w:rPr>
                <w:rFonts w:ascii="Times New Roman" w:hAnsi="Times New Roman" w:cs="Times New Roman"/>
              </w:rPr>
              <w:t xml:space="preserve">Музыка, </w:t>
            </w:r>
            <w:proofErr w:type="gramStart"/>
            <w:r w:rsidRPr="009F62D4">
              <w:rPr>
                <w:rFonts w:ascii="Times New Roman" w:hAnsi="Times New Roman" w:cs="Times New Roman"/>
              </w:rPr>
              <w:t>ИЗО</w:t>
            </w:r>
            <w:proofErr w:type="gramEnd"/>
          </w:p>
          <w:p w:rsidR="003352B1" w:rsidRPr="009F62D4" w:rsidRDefault="003352B1" w:rsidP="003352B1">
            <w:pPr>
              <w:tabs>
                <w:tab w:val="left" w:pos="709"/>
              </w:tabs>
              <w:jc w:val="both"/>
              <w:rPr>
                <w:rFonts w:ascii="Times New Roman" w:hAnsi="Times New Roman" w:cs="Times New Roman"/>
              </w:rPr>
            </w:pPr>
            <w:r>
              <w:rPr>
                <w:rFonts w:ascii="Times New Roman" w:hAnsi="Times New Roman" w:cs="Times New Roman"/>
              </w:rPr>
              <w:t>Физическая культура</w:t>
            </w:r>
          </w:p>
        </w:tc>
      </w:tr>
      <w:tr w:rsidR="000D4AAF" w:rsidTr="00F25633">
        <w:tc>
          <w:tcPr>
            <w:tcW w:w="5495" w:type="dxa"/>
          </w:tcPr>
          <w:p w:rsidR="000D4AAF" w:rsidRPr="00E8564F" w:rsidRDefault="000D4AAF" w:rsidP="00E8564F">
            <w:pPr>
              <w:pStyle w:val="26"/>
              <w:shd w:val="clear" w:color="auto" w:fill="auto"/>
              <w:tabs>
                <w:tab w:val="left" w:pos="781"/>
              </w:tabs>
              <w:spacing w:line="240" w:lineRule="auto"/>
              <w:jc w:val="both"/>
              <w:rPr>
                <w:sz w:val="22"/>
                <w:szCs w:val="22"/>
              </w:rPr>
            </w:pPr>
            <w:r>
              <w:rPr>
                <w:sz w:val="22"/>
                <w:szCs w:val="22"/>
              </w:rPr>
              <w:t>Д</w:t>
            </w:r>
            <w:r w:rsidRPr="00E8564F">
              <w:rPr>
                <w:sz w:val="22"/>
                <w:szCs w:val="22"/>
              </w:rPr>
              <w:t>оброжелательно относиться, сопереживать, конструктивно взаи</w:t>
            </w:r>
            <w:r w:rsidR="003352B1">
              <w:rPr>
                <w:sz w:val="22"/>
                <w:szCs w:val="22"/>
              </w:rPr>
              <w:t>модействовать с людьми.</w:t>
            </w:r>
          </w:p>
          <w:p w:rsidR="000D4AAF" w:rsidRPr="00E8564F" w:rsidRDefault="000D4AAF" w:rsidP="00E8564F">
            <w:pPr>
              <w:tabs>
                <w:tab w:val="left" w:pos="709"/>
              </w:tabs>
              <w:rPr>
                <w:rFonts w:ascii="Times New Roman" w:hAnsi="Times New Roman" w:cs="Times New Roman"/>
              </w:rPr>
            </w:pPr>
          </w:p>
        </w:tc>
        <w:tc>
          <w:tcPr>
            <w:tcW w:w="2410" w:type="dxa"/>
          </w:tcPr>
          <w:p w:rsidR="000D4AAF" w:rsidRPr="009F62D4" w:rsidRDefault="003352B1" w:rsidP="00AE432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Естествознание </w:t>
            </w:r>
          </w:p>
          <w:p w:rsidR="000D4AAF" w:rsidRDefault="000D4AAF" w:rsidP="00AE4320">
            <w:pPr>
              <w:tabs>
                <w:tab w:val="left" w:pos="709"/>
              </w:tabs>
              <w:jc w:val="both"/>
              <w:rPr>
                <w:rFonts w:ascii="Times New Roman" w:hAnsi="Times New Roman" w:cs="Times New Roman"/>
              </w:rPr>
            </w:pP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Технологии</w:t>
            </w:r>
          </w:p>
          <w:p w:rsidR="003352B1" w:rsidRDefault="003352B1" w:rsidP="003352B1">
            <w:pPr>
              <w:tabs>
                <w:tab w:val="left" w:pos="709"/>
              </w:tabs>
              <w:jc w:val="both"/>
              <w:rPr>
                <w:rFonts w:ascii="Times New Roman" w:hAnsi="Times New Roman" w:cs="Times New Roman"/>
              </w:rPr>
            </w:pPr>
            <w:r>
              <w:rPr>
                <w:rFonts w:ascii="Times New Roman" w:hAnsi="Times New Roman" w:cs="Times New Roman"/>
              </w:rPr>
              <w:t>Искусство</w:t>
            </w:r>
          </w:p>
          <w:p w:rsidR="003352B1" w:rsidRPr="009F62D4" w:rsidRDefault="003352B1" w:rsidP="003352B1">
            <w:pPr>
              <w:tabs>
                <w:tab w:val="left" w:pos="709"/>
              </w:tabs>
              <w:jc w:val="both"/>
              <w:rPr>
                <w:rFonts w:ascii="Times New Roman" w:hAnsi="Times New Roman" w:cs="Times New Roman"/>
              </w:rPr>
            </w:pPr>
            <w:r>
              <w:rPr>
                <w:rFonts w:ascii="Times New Roman" w:hAnsi="Times New Roman" w:cs="Times New Roman"/>
              </w:rPr>
              <w:t>Физическая культура</w:t>
            </w:r>
          </w:p>
        </w:tc>
        <w:tc>
          <w:tcPr>
            <w:tcW w:w="1842" w:type="dxa"/>
          </w:tcPr>
          <w:p w:rsidR="003352B1" w:rsidRDefault="003352B1" w:rsidP="003352B1">
            <w:pPr>
              <w:tabs>
                <w:tab w:val="left" w:pos="709"/>
              </w:tabs>
              <w:jc w:val="both"/>
              <w:rPr>
                <w:rFonts w:ascii="Times New Roman" w:hAnsi="Times New Roman" w:cs="Times New Roman"/>
              </w:rPr>
            </w:pPr>
            <w:r>
              <w:rPr>
                <w:rFonts w:ascii="Times New Roman" w:hAnsi="Times New Roman" w:cs="Times New Roman"/>
              </w:rPr>
              <w:t>Мир природы и человека</w:t>
            </w:r>
          </w:p>
          <w:p w:rsidR="000D4AAF" w:rsidRDefault="000D4AAF" w:rsidP="00AE4320">
            <w:pPr>
              <w:tabs>
                <w:tab w:val="left" w:pos="709"/>
              </w:tabs>
              <w:jc w:val="both"/>
              <w:rPr>
                <w:rFonts w:ascii="Times New Roman" w:hAnsi="Times New Roman" w:cs="Times New Roman"/>
              </w:rPr>
            </w:pPr>
            <w:r>
              <w:rPr>
                <w:rFonts w:ascii="Times New Roman" w:hAnsi="Times New Roman" w:cs="Times New Roman"/>
              </w:rPr>
              <w:t>Ручной труд</w:t>
            </w:r>
          </w:p>
          <w:p w:rsidR="003352B1" w:rsidRPr="009F62D4" w:rsidRDefault="003352B1" w:rsidP="003352B1">
            <w:pPr>
              <w:tabs>
                <w:tab w:val="left" w:pos="709"/>
              </w:tabs>
              <w:jc w:val="both"/>
              <w:rPr>
                <w:rFonts w:ascii="Times New Roman" w:hAnsi="Times New Roman" w:cs="Times New Roman"/>
              </w:rPr>
            </w:pPr>
            <w:r w:rsidRPr="009F62D4">
              <w:rPr>
                <w:rFonts w:ascii="Times New Roman" w:hAnsi="Times New Roman" w:cs="Times New Roman"/>
              </w:rPr>
              <w:t xml:space="preserve">Музыка, </w:t>
            </w:r>
            <w:proofErr w:type="gramStart"/>
            <w:r w:rsidRPr="009F62D4">
              <w:rPr>
                <w:rFonts w:ascii="Times New Roman" w:hAnsi="Times New Roman" w:cs="Times New Roman"/>
              </w:rPr>
              <w:t>ИЗО</w:t>
            </w:r>
            <w:proofErr w:type="gramEnd"/>
          </w:p>
          <w:p w:rsidR="003352B1" w:rsidRPr="009F62D4" w:rsidRDefault="003352B1" w:rsidP="003352B1">
            <w:pPr>
              <w:tabs>
                <w:tab w:val="left" w:pos="709"/>
              </w:tabs>
              <w:jc w:val="both"/>
              <w:rPr>
                <w:rFonts w:ascii="Times New Roman" w:hAnsi="Times New Roman" w:cs="Times New Roman"/>
              </w:rPr>
            </w:pPr>
            <w:r>
              <w:rPr>
                <w:rFonts w:ascii="Times New Roman" w:hAnsi="Times New Roman" w:cs="Times New Roman"/>
              </w:rPr>
              <w:t>Физическая культура</w:t>
            </w:r>
          </w:p>
        </w:tc>
      </w:tr>
      <w:tr w:rsidR="000D4AAF" w:rsidTr="00F25633">
        <w:tc>
          <w:tcPr>
            <w:tcW w:w="5495" w:type="dxa"/>
          </w:tcPr>
          <w:p w:rsidR="000D4AAF" w:rsidRPr="00E8564F" w:rsidRDefault="000D4AAF" w:rsidP="00E8564F">
            <w:pPr>
              <w:tabs>
                <w:tab w:val="left" w:pos="709"/>
              </w:tabs>
              <w:rPr>
                <w:rFonts w:ascii="Times New Roman" w:hAnsi="Times New Roman" w:cs="Times New Roman"/>
              </w:rPr>
            </w:pPr>
            <w:r>
              <w:rPr>
                <w:rFonts w:ascii="Times New Roman" w:hAnsi="Times New Roman" w:cs="Times New Roman"/>
              </w:rPr>
              <w:t>Д</w:t>
            </w:r>
            <w:r w:rsidRPr="00E8564F">
              <w:rPr>
                <w:rFonts w:ascii="Times New Roman" w:hAnsi="Times New Roman" w:cs="Times New Roman"/>
              </w:rPr>
              <w:t>оговариваться и изменять свое поведение с учетом поведения других участников спорной ситуации.</w:t>
            </w:r>
          </w:p>
        </w:tc>
        <w:tc>
          <w:tcPr>
            <w:tcW w:w="2410" w:type="dxa"/>
          </w:tcPr>
          <w:p w:rsidR="000D4AAF" w:rsidRPr="009F62D4" w:rsidRDefault="000D4AAF"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0D4AAF" w:rsidRDefault="000D4AAF" w:rsidP="00AE4320">
            <w:pPr>
              <w:tabs>
                <w:tab w:val="left" w:pos="709"/>
              </w:tabs>
              <w:jc w:val="both"/>
              <w:rPr>
                <w:rFonts w:ascii="Times New Roman" w:hAnsi="Times New Roman" w:cs="Times New Roman"/>
              </w:rPr>
            </w:pPr>
          </w:p>
          <w:p w:rsidR="00C14959" w:rsidRDefault="00C14959" w:rsidP="003352B1">
            <w:pPr>
              <w:tabs>
                <w:tab w:val="left" w:pos="709"/>
              </w:tabs>
              <w:jc w:val="both"/>
              <w:rPr>
                <w:rFonts w:ascii="Times New Roman" w:hAnsi="Times New Roman" w:cs="Times New Roman"/>
              </w:rPr>
            </w:pPr>
          </w:p>
          <w:p w:rsidR="000D4AAF" w:rsidRPr="009F62D4" w:rsidRDefault="003352B1" w:rsidP="003352B1">
            <w:pPr>
              <w:tabs>
                <w:tab w:val="left" w:pos="709"/>
              </w:tabs>
              <w:jc w:val="both"/>
              <w:rPr>
                <w:rFonts w:ascii="Times New Roman" w:hAnsi="Times New Roman" w:cs="Times New Roman"/>
              </w:rPr>
            </w:pPr>
            <w:r>
              <w:rPr>
                <w:rFonts w:ascii="Times New Roman" w:hAnsi="Times New Roman" w:cs="Times New Roman"/>
              </w:rPr>
              <w:lastRenderedPageBreak/>
              <w:t>Физическая культура</w:t>
            </w:r>
          </w:p>
        </w:tc>
        <w:tc>
          <w:tcPr>
            <w:tcW w:w="1842" w:type="dxa"/>
          </w:tcPr>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lastRenderedPageBreak/>
              <w:t>Русский язык</w:t>
            </w:r>
          </w:p>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0D4AAF" w:rsidRPr="009F62D4" w:rsidRDefault="000D4AAF" w:rsidP="00AE4320">
            <w:pPr>
              <w:tabs>
                <w:tab w:val="left" w:pos="709"/>
              </w:tabs>
              <w:jc w:val="both"/>
              <w:rPr>
                <w:rFonts w:ascii="Times New Roman" w:hAnsi="Times New Roman" w:cs="Times New Roman"/>
              </w:rPr>
            </w:pPr>
            <w:r w:rsidRPr="009F62D4">
              <w:rPr>
                <w:rFonts w:ascii="Times New Roman" w:hAnsi="Times New Roman" w:cs="Times New Roman"/>
              </w:rPr>
              <w:t>Речевая практика</w:t>
            </w:r>
          </w:p>
          <w:p w:rsidR="000D4AAF" w:rsidRDefault="003352B1" w:rsidP="003352B1">
            <w:pPr>
              <w:tabs>
                <w:tab w:val="left" w:pos="709"/>
              </w:tabs>
              <w:jc w:val="both"/>
              <w:rPr>
                <w:rFonts w:ascii="Times New Roman" w:hAnsi="Times New Roman" w:cs="Times New Roman"/>
              </w:rPr>
            </w:pPr>
            <w:r>
              <w:rPr>
                <w:rFonts w:ascii="Times New Roman" w:hAnsi="Times New Roman" w:cs="Times New Roman"/>
              </w:rPr>
              <w:lastRenderedPageBreak/>
              <w:t>Физическая культура</w:t>
            </w:r>
          </w:p>
          <w:p w:rsidR="00C14959" w:rsidRDefault="00C14959" w:rsidP="003352B1">
            <w:pPr>
              <w:tabs>
                <w:tab w:val="left" w:pos="709"/>
              </w:tabs>
              <w:jc w:val="both"/>
              <w:rPr>
                <w:rFonts w:ascii="Times New Roman" w:hAnsi="Times New Roman" w:cs="Times New Roman"/>
              </w:rPr>
            </w:pPr>
          </w:p>
          <w:p w:rsidR="00C14959" w:rsidRPr="009F62D4" w:rsidRDefault="00C14959" w:rsidP="003352B1">
            <w:pPr>
              <w:tabs>
                <w:tab w:val="left" w:pos="709"/>
              </w:tabs>
              <w:jc w:val="both"/>
              <w:rPr>
                <w:rFonts w:ascii="Times New Roman" w:hAnsi="Times New Roman" w:cs="Times New Roman"/>
              </w:rPr>
            </w:pPr>
          </w:p>
        </w:tc>
      </w:tr>
      <w:tr w:rsidR="00A23557" w:rsidTr="00F25633">
        <w:tc>
          <w:tcPr>
            <w:tcW w:w="9747" w:type="dxa"/>
            <w:gridSpan w:val="3"/>
          </w:tcPr>
          <w:tbl>
            <w:tblPr>
              <w:tblW w:w="0" w:type="auto"/>
              <w:tblBorders>
                <w:top w:val="nil"/>
                <w:left w:val="nil"/>
                <w:bottom w:val="nil"/>
                <w:right w:val="nil"/>
              </w:tblBorders>
              <w:tblLayout w:type="fixed"/>
              <w:tblLook w:val="0000"/>
            </w:tblPr>
            <w:tblGrid>
              <w:gridCol w:w="8197"/>
            </w:tblGrid>
            <w:tr w:rsidR="00A23557" w:rsidRPr="00A23557" w:rsidTr="00F25633">
              <w:trPr>
                <w:trHeight w:val="107"/>
              </w:trPr>
              <w:tc>
                <w:tcPr>
                  <w:tcW w:w="8197" w:type="dxa"/>
                </w:tcPr>
                <w:p w:rsidR="00A23557" w:rsidRPr="00A23557" w:rsidRDefault="00A23557" w:rsidP="006E64F3">
                  <w:pPr>
                    <w:autoSpaceDE w:val="0"/>
                    <w:autoSpaceDN w:val="0"/>
                    <w:adjustRightInd w:val="0"/>
                    <w:spacing w:after="0" w:line="240" w:lineRule="auto"/>
                    <w:jc w:val="center"/>
                    <w:rPr>
                      <w:rFonts w:ascii="Times New Roman" w:hAnsi="Times New Roman" w:cs="Times New Roman"/>
                      <w:color w:val="000000"/>
                      <w:sz w:val="23"/>
                      <w:szCs w:val="23"/>
                    </w:rPr>
                  </w:pPr>
                  <w:r w:rsidRPr="00A23557">
                    <w:rPr>
                      <w:rFonts w:ascii="Times New Roman" w:hAnsi="Times New Roman" w:cs="Times New Roman"/>
                      <w:b/>
                      <w:bCs/>
                      <w:color w:val="000000"/>
                      <w:sz w:val="23"/>
                      <w:szCs w:val="23"/>
                    </w:rPr>
                    <w:lastRenderedPageBreak/>
                    <w:t>Регулятивные учебные действия</w:t>
                  </w:r>
                </w:p>
              </w:tc>
            </w:tr>
          </w:tbl>
          <w:p w:rsidR="00A23557" w:rsidRPr="009F62D4" w:rsidRDefault="00A23557" w:rsidP="004546AB">
            <w:pPr>
              <w:tabs>
                <w:tab w:val="left" w:pos="709"/>
              </w:tabs>
              <w:jc w:val="both"/>
              <w:rPr>
                <w:rFonts w:ascii="Times New Roman" w:hAnsi="Times New Roman" w:cs="Times New Roman"/>
              </w:rPr>
            </w:pPr>
          </w:p>
        </w:tc>
      </w:tr>
      <w:tr w:rsidR="00E1012F" w:rsidTr="00F25633">
        <w:tc>
          <w:tcPr>
            <w:tcW w:w="5495" w:type="dxa"/>
          </w:tcPr>
          <w:p w:rsidR="00E1012F" w:rsidRPr="00A23557" w:rsidRDefault="00E1012F" w:rsidP="00A23557">
            <w:pPr>
              <w:pStyle w:val="26"/>
              <w:shd w:val="clear" w:color="auto" w:fill="auto"/>
              <w:tabs>
                <w:tab w:val="left" w:pos="0"/>
              </w:tabs>
              <w:spacing w:line="240" w:lineRule="auto"/>
              <w:rPr>
                <w:sz w:val="22"/>
                <w:szCs w:val="22"/>
              </w:rPr>
            </w:pPr>
            <w:r>
              <w:rPr>
                <w:sz w:val="22"/>
                <w:szCs w:val="22"/>
              </w:rPr>
              <w:t>В</w:t>
            </w:r>
            <w:r w:rsidRPr="00A23557">
              <w:rPr>
                <w:sz w:val="22"/>
                <w:szCs w:val="22"/>
              </w:rPr>
              <w:t>ходить и выходить из учебного помещения со звонком</w:t>
            </w:r>
            <w:r>
              <w:rPr>
                <w:sz w:val="22"/>
                <w:szCs w:val="22"/>
              </w:rPr>
              <w:t>.</w:t>
            </w:r>
          </w:p>
          <w:p w:rsidR="00E1012F" w:rsidRPr="00A23557" w:rsidRDefault="00E1012F" w:rsidP="00A23557">
            <w:pPr>
              <w:tabs>
                <w:tab w:val="left" w:pos="0"/>
                <w:tab w:val="left" w:pos="709"/>
              </w:tabs>
              <w:rPr>
                <w:rFonts w:ascii="Times New Roman" w:hAnsi="Times New Roman" w:cs="Times New Roman"/>
              </w:rPr>
            </w:pPr>
          </w:p>
        </w:tc>
        <w:tc>
          <w:tcPr>
            <w:tcW w:w="2410" w:type="dxa"/>
            <w:vMerge w:val="restart"/>
          </w:tcPr>
          <w:p w:rsidR="00E1012F" w:rsidRPr="009F62D4" w:rsidRDefault="00E1012F" w:rsidP="00AE4320">
            <w:pPr>
              <w:autoSpaceDE w:val="0"/>
              <w:autoSpaceDN w:val="0"/>
              <w:adjustRightInd w:val="0"/>
              <w:rPr>
                <w:rFonts w:ascii="Times New Roman" w:hAnsi="Times New Roman" w:cs="Times New Roman"/>
                <w:color w:val="000000"/>
              </w:rPr>
            </w:pPr>
            <w:r w:rsidRPr="00B56460">
              <w:rPr>
                <w:rFonts w:ascii="Times New Roman" w:hAnsi="Times New Roman" w:cs="Times New Roman"/>
                <w:color w:val="000000"/>
              </w:rPr>
              <w:t xml:space="preserve">Язык и речевая практика </w:t>
            </w:r>
          </w:p>
          <w:p w:rsidR="007E5D71" w:rsidRDefault="007E5D71" w:rsidP="00AE4320">
            <w:pPr>
              <w:tabs>
                <w:tab w:val="left" w:pos="709"/>
              </w:tabs>
              <w:jc w:val="both"/>
              <w:rPr>
                <w:rFonts w:ascii="Times New Roman" w:hAnsi="Times New Roman" w:cs="Times New Roman"/>
                <w:color w:val="000000"/>
              </w:rPr>
            </w:pPr>
          </w:p>
          <w:p w:rsidR="00DD5CA4" w:rsidRDefault="00DD5CA4" w:rsidP="00AE4320">
            <w:pPr>
              <w:tabs>
                <w:tab w:val="left" w:pos="709"/>
              </w:tabs>
              <w:jc w:val="both"/>
              <w:rPr>
                <w:rFonts w:ascii="Times New Roman" w:hAnsi="Times New Roman" w:cs="Times New Roman"/>
              </w:rPr>
            </w:pPr>
          </w:p>
          <w:p w:rsidR="00C14959" w:rsidRDefault="00C14959" w:rsidP="00AE4320">
            <w:pPr>
              <w:tabs>
                <w:tab w:val="left" w:pos="709"/>
              </w:tabs>
              <w:jc w:val="both"/>
              <w:rPr>
                <w:rFonts w:ascii="Times New Roman" w:hAnsi="Times New Roman" w:cs="Times New Roman"/>
              </w:rPr>
            </w:pPr>
          </w:p>
          <w:p w:rsidR="00E1012F" w:rsidRDefault="00E1012F" w:rsidP="00AE4320">
            <w:pPr>
              <w:tabs>
                <w:tab w:val="left" w:pos="709"/>
              </w:tabs>
              <w:jc w:val="both"/>
              <w:rPr>
                <w:rFonts w:ascii="Times New Roman" w:hAnsi="Times New Roman" w:cs="Times New Roman"/>
              </w:rPr>
            </w:pPr>
            <w:r>
              <w:rPr>
                <w:rFonts w:ascii="Times New Roman" w:hAnsi="Times New Roman" w:cs="Times New Roman"/>
              </w:rPr>
              <w:t xml:space="preserve">Естествознание </w:t>
            </w:r>
          </w:p>
          <w:p w:rsidR="007E5D71" w:rsidRDefault="007E5D71" w:rsidP="00AE4320">
            <w:pPr>
              <w:tabs>
                <w:tab w:val="left" w:pos="709"/>
              </w:tabs>
              <w:jc w:val="both"/>
              <w:rPr>
                <w:rFonts w:ascii="Times New Roman" w:hAnsi="Times New Roman" w:cs="Times New Roman"/>
              </w:rPr>
            </w:pPr>
          </w:p>
          <w:p w:rsidR="00DD5CA4" w:rsidRDefault="00DD5CA4" w:rsidP="00AE4320">
            <w:pPr>
              <w:tabs>
                <w:tab w:val="left" w:pos="709"/>
              </w:tabs>
              <w:jc w:val="both"/>
              <w:rPr>
                <w:rFonts w:ascii="Times New Roman" w:hAnsi="Times New Roman" w:cs="Times New Roman"/>
              </w:rPr>
            </w:pPr>
          </w:p>
          <w:p w:rsidR="00E1012F" w:rsidRPr="009F62D4" w:rsidRDefault="00E1012F" w:rsidP="00AE4320">
            <w:pPr>
              <w:tabs>
                <w:tab w:val="left" w:pos="709"/>
              </w:tabs>
              <w:jc w:val="both"/>
              <w:rPr>
                <w:rFonts w:ascii="Times New Roman" w:hAnsi="Times New Roman" w:cs="Times New Roman"/>
              </w:rPr>
            </w:pPr>
            <w:r>
              <w:rPr>
                <w:rFonts w:ascii="Times New Roman" w:hAnsi="Times New Roman" w:cs="Times New Roman"/>
              </w:rPr>
              <w:t xml:space="preserve">Математика </w:t>
            </w:r>
          </w:p>
          <w:p w:rsidR="00E1012F" w:rsidRDefault="00E1012F" w:rsidP="00AE4320">
            <w:pPr>
              <w:tabs>
                <w:tab w:val="left" w:pos="709"/>
              </w:tabs>
              <w:jc w:val="both"/>
              <w:rPr>
                <w:rFonts w:ascii="Times New Roman" w:hAnsi="Times New Roman" w:cs="Times New Roman"/>
              </w:rPr>
            </w:pPr>
          </w:p>
          <w:p w:rsidR="007E5D71" w:rsidRDefault="007E5D71" w:rsidP="00AE4320">
            <w:pPr>
              <w:tabs>
                <w:tab w:val="left" w:pos="709"/>
              </w:tabs>
              <w:jc w:val="both"/>
              <w:rPr>
                <w:rFonts w:ascii="Times New Roman" w:hAnsi="Times New Roman" w:cs="Times New Roman"/>
              </w:rPr>
            </w:pPr>
          </w:p>
          <w:p w:rsidR="007E5D71" w:rsidRDefault="007E5D71" w:rsidP="007E5D71">
            <w:pPr>
              <w:tabs>
                <w:tab w:val="left" w:pos="709"/>
              </w:tabs>
              <w:jc w:val="both"/>
              <w:rPr>
                <w:rFonts w:ascii="Times New Roman" w:hAnsi="Times New Roman" w:cs="Times New Roman"/>
              </w:rPr>
            </w:pPr>
            <w:r>
              <w:rPr>
                <w:rFonts w:ascii="Times New Roman" w:hAnsi="Times New Roman" w:cs="Times New Roman"/>
              </w:rPr>
              <w:t>Искусство</w:t>
            </w:r>
          </w:p>
          <w:p w:rsidR="007E5D71" w:rsidRDefault="007E5D71" w:rsidP="007E5D71">
            <w:pPr>
              <w:tabs>
                <w:tab w:val="left" w:pos="709"/>
              </w:tabs>
              <w:jc w:val="both"/>
              <w:rPr>
                <w:rFonts w:ascii="Times New Roman" w:hAnsi="Times New Roman" w:cs="Times New Roman"/>
              </w:rPr>
            </w:pPr>
          </w:p>
          <w:p w:rsidR="007E5D71" w:rsidRDefault="007E5D71" w:rsidP="007E5D71">
            <w:pPr>
              <w:tabs>
                <w:tab w:val="left" w:pos="709"/>
              </w:tabs>
              <w:jc w:val="both"/>
              <w:rPr>
                <w:rFonts w:ascii="Times New Roman" w:hAnsi="Times New Roman" w:cs="Times New Roman"/>
              </w:rPr>
            </w:pPr>
            <w:r>
              <w:rPr>
                <w:rFonts w:ascii="Times New Roman" w:hAnsi="Times New Roman" w:cs="Times New Roman"/>
              </w:rPr>
              <w:t>Физическая культура</w:t>
            </w:r>
          </w:p>
          <w:p w:rsidR="007E5D71" w:rsidRDefault="007E5D71" w:rsidP="00AE4320">
            <w:pPr>
              <w:tabs>
                <w:tab w:val="left" w:pos="709"/>
              </w:tabs>
              <w:jc w:val="both"/>
              <w:rPr>
                <w:rFonts w:ascii="Times New Roman" w:hAnsi="Times New Roman" w:cs="Times New Roman"/>
              </w:rPr>
            </w:pPr>
          </w:p>
          <w:p w:rsidR="00C14959" w:rsidRDefault="00C14959" w:rsidP="007E5D71">
            <w:pPr>
              <w:tabs>
                <w:tab w:val="left" w:pos="709"/>
              </w:tabs>
              <w:jc w:val="both"/>
              <w:rPr>
                <w:rFonts w:ascii="Times New Roman" w:hAnsi="Times New Roman" w:cs="Times New Roman"/>
              </w:rPr>
            </w:pPr>
          </w:p>
          <w:p w:rsidR="007E5D71" w:rsidRDefault="007E5D71" w:rsidP="007E5D71">
            <w:pPr>
              <w:tabs>
                <w:tab w:val="left" w:pos="709"/>
              </w:tabs>
              <w:jc w:val="both"/>
              <w:rPr>
                <w:rFonts w:ascii="Times New Roman" w:hAnsi="Times New Roman" w:cs="Times New Roman"/>
              </w:rPr>
            </w:pPr>
            <w:r>
              <w:rPr>
                <w:rFonts w:ascii="Times New Roman" w:hAnsi="Times New Roman" w:cs="Times New Roman"/>
              </w:rPr>
              <w:t>Технологии</w:t>
            </w:r>
          </w:p>
          <w:p w:rsidR="00E1012F" w:rsidRPr="009F62D4" w:rsidRDefault="00E1012F" w:rsidP="00AE4320">
            <w:pPr>
              <w:tabs>
                <w:tab w:val="left" w:pos="709"/>
              </w:tabs>
              <w:jc w:val="both"/>
              <w:rPr>
                <w:rFonts w:ascii="Times New Roman" w:hAnsi="Times New Roman" w:cs="Times New Roman"/>
              </w:rPr>
            </w:pPr>
          </w:p>
        </w:tc>
        <w:tc>
          <w:tcPr>
            <w:tcW w:w="1842" w:type="dxa"/>
            <w:vMerge w:val="restart"/>
          </w:tcPr>
          <w:p w:rsidR="00E1012F" w:rsidRPr="009F62D4" w:rsidRDefault="00E1012F" w:rsidP="00AE4320">
            <w:pPr>
              <w:tabs>
                <w:tab w:val="left" w:pos="709"/>
              </w:tabs>
              <w:jc w:val="both"/>
              <w:rPr>
                <w:rFonts w:ascii="Times New Roman" w:hAnsi="Times New Roman" w:cs="Times New Roman"/>
              </w:rPr>
            </w:pPr>
            <w:r w:rsidRPr="009F62D4">
              <w:rPr>
                <w:rFonts w:ascii="Times New Roman" w:hAnsi="Times New Roman" w:cs="Times New Roman"/>
              </w:rPr>
              <w:t>Русский язык</w:t>
            </w:r>
          </w:p>
          <w:p w:rsidR="00E1012F" w:rsidRPr="009F62D4" w:rsidRDefault="00E1012F" w:rsidP="00AE4320">
            <w:pPr>
              <w:tabs>
                <w:tab w:val="left" w:pos="709"/>
              </w:tabs>
              <w:jc w:val="both"/>
              <w:rPr>
                <w:rFonts w:ascii="Times New Roman" w:hAnsi="Times New Roman" w:cs="Times New Roman"/>
              </w:rPr>
            </w:pPr>
            <w:r w:rsidRPr="009F62D4">
              <w:rPr>
                <w:rFonts w:ascii="Times New Roman" w:hAnsi="Times New Roman" w:cs="Times New Roman"/>
              </w:rPr>
              <w:t xml:space="preserve">Чтение </w:t>
            </w:r>
          </w:p>
          <w:p w:rsidR="00E1012F" w:rsidRPr="009F62D4" w:rsidRDefault="00E1012F" w:rsidP="00AE4320">
            <w:pPr>
              <w:tabs>
                <w:tab w:val="left" w:pos="709"/>
              </w:tabs>
              <w:jc w:val="both"/>
              <w:rPr>
                <w:rFonts w:ascii="Times New Roman" w:hAnsi="Times New Roman" w:cs="Times New Roman"/>
              </w:rPr>
            </w:pPr>
            <w:r>
              <w:rPr>
                <w:rFonts w:ascii="Times New Roman" w:hAnsi="Times New Roman" w:cs="Times New Roman"/>
              </w:rPr>
              <w:t>Речевая практика</w:t>
            </w:r>
          </w:p>
          <w:p w:rsidR="00DD5CA4" w:rsidRDefault="00DD5CA4" w:rsidP="00AE4320">
            <w:pPr>
              <w:tabs>
                <w:tab w:val="left" w:pos="709"/>
              </w:tabs>
              <w:jc w:val="both"/>
              <w:rPr>
                <w:rFonts w:ascii="Times New Roman" w:hAnsi="Times New Roman" w:cs="Times New Roman"/>
              </w:rPr>
            </w:pPr>
          </w:p>
          <w:p w:rsidR="00E1012F" w:rsidRPr="009F62D4" w:rsidRDefault="00E1012F" w:rsidP="00AE4320">
            <w:pPr>
              <w:tabs>
                <w:tab w:val="left" w:pos="709"/>
              </w:tabs>
              <w:jc w:val="both"/>
              <w:rPr>
                <w:rFonts w:ascii="Times New Roman" w:hAnsi="Times New Roman" w:cs="Times New Roman"/>
              </w:rPr>
            </w:pPr>
            <w:r>
              <w:rPr>
                <w:rFonts w:ascii="Times New Roman" w:hAnsi="Times New Roman" w:cs="Times New Roman"/>
              </w:rPr>
              <w:t>Мир природы и человека</w:t>
            </w:r>
          </w:p>
          <w:p w:rsidR="00DD5CA4" w:rsidRDefault="00DD5CA4" w:rsidP="00AE4320">
            <w:pPr>
              <w:tabs>
                <w:tab w:val="left" w:pos="709"/>
              </w:tabs>
              <w:jc w:val="both"/>
              <w:rPr>
                <w:rFonts w:ascii="Times New Roman" w:hAnsi="Times New Roman" w:cs="Times New Roman"/>
              </w:rPr>
            </w:pPr>
          </w:p>
          <w:p w:rsidR="00E1012F" w:rsidRPr="009F62D4" w:rsidRDefault="00E1012F" w:rsidP="00AE4320">
            <w:pPr>
              <w:tabs>
                <w:tab w:val="left" w:pos="709"/>
              </w:tabs>
              <w:jc w:val="both"/>
              <w:rPr>
                <w:rFonts w:ascii="Times New Roman" w:hAnsi="Times New Roman" w:cs="Times New Roman"/>
              </w:rPr>
            </w:pPr>
            <w:r>
              <w:rPr>
                <w:rFonts w:ascii="Times New Roman" w:hAnsi="Times New Roman" w:cs="Times New Roman"/>
              </w:rPr>
              <w:t>Математика</w:t>
            </w:r>
          </w:p>
          <w:p w:rsidR="00DD5CA4" w:rsidRDefault="00DD5CA4" w:rsidP="007E5D71">
            <w:pPr>
              <w:tabs>
                <w:tab w:val="left" w:pos="709"/>
              </w:tabs>
              <w:jc w:val="both"/>
              <w:rPr>
                <w:rFonts w:ascii="Times New Roman" w:hAnsi="Times New Roman" w:cs="Times New Roman"/>
              </w:rPr>
            </w:pPr>
          </w:p>
          <w:p w:rsidR="00DD5CA4" w:rsidRDefault="00DD5CA4" w:rsidP="007E5D71">
            <w:pPr>
              <w:tabs>
                <w:tab w:val="left" w:pos="709"/>
              </w:tabs>
              <w:jc w:val="both"/>
              <w:rPr>
                <w:rFonts w:ascii="Times New Roman" w:hAnsi="Times New Roman" w:cs="Times New Roman"/>
              </w:rPr>
            </w:pPr>
          </w:p>
          <w:p w:rsidR="007E5D71" w:rsidRPr="009F62D4" w:rsidRDefault="007E5D71" w:rsidP="007E5D71">
            <w:pPr>
              <w:tabs>
                <w:tab w:val="left" w:pos="709"/>
              </w:tabs>
              <w:jc w:val="both"/>
              <w:rPr>
                <w:rFonts w:ascii="Times New Roman" w:hAnsi="Times New Roman" w:cs="Times New Roman"/>
              </w:rPr>
            </w:pPr>
            <w:r w:rsidRPr="009F62D4">
              <w:rPr>
                <w:rFonts w:ascii="Times New Roman" w:hAnsi="Times New Roman" w:cs="Times New Roman"/>
              </w:rPr>
              <w:t xml:space="preserve">Музыка, </w:t>
            </w:r>
            <w:proofErr w:type="gramStart"/>
            <w:r w:rsidRPr="009F62D4">
              <w:rPr>
                <w:rFonts w:ascii="Times New Roman" w:hAnsi="Times New Roman" w:cs="Times New Roman"/>
              </w:rPr>
              <w:t>ИЗО</w:t>
            </w:r>
            <w:proofErr w:type="gramEnd"/>
          </w:p>
          <w:p w:rsidR="007E5D71" w:rsidRDefault="007E5D71" w:rsidP="007E5D71">
            <w:pPr>
              <w:tabs>
                <w:tab w:val="left" w:pos="709"/>
              </w:tabs>
              <w:jc w:val="both"/>
              <w:rPr>
                <w:rFonts w:ascii="Times New Roman" w:hAnsi="Times New Roman" w:cs="Times New Roman"/>
              </w:rPr>
            </w:pPr>
          </w:p>
          <w:p w:rsidR="007E5D71" w:rsidRPr="009F62D4" w:rsidRDefault="007E5D71" w:rsidP="007E5D71">
            <w:pPr>
              <w:tabs>
                <w:tab w:val="left" w:pos="709"/>
              </w:tabs>
              <w:jc w:val="both"/>
              <w:rPr>
                <w:rFonts w:ascii="Times New Roman" w:hAnsi="Times New Roman" w:cs="Times New Roman"/>
              </w:rPr>
            </w:pPr>
            <w:r>
              <w:rPr>
                <w:rFonts w:ascii="Times New Roman" w:hAnsi="Times New Roman" w:cs="Times New Roman"/>
              </w:rPr>
              <w:t>Физическая культура</w:t>
            </w:r>
            <w:r w:rsidRPr="009F62D4">
              <w:rPr>
                <w:rFonts w:ascii="Times New Roman" w:hAnsi="Times New Roman" w:cs="Times New Roman"/>
              </w:rPr>
              <w:t xml:space="preserve"> </w:t>
            </w:r>
          </w:p>
          <w:p w:rsidR="00E1012F" w:rsidRDefault="00E1012F" w:rsidP="00AE4320">
            <w:pPr>
              <w:tabs>
                <w:tab w:val="left" w:pos="709"/>
              </w:tabs>
              <w:jc w:val="both"/>
              <w:rPr>
                <w:rFonts w:ascii="Times New Roman" w:hAnsi="Times New Roman" w:cs="Times New Roman"/>
              </w:rPr>
            </w:pPr>
          </w:p>
          <w:p w:rsidR="007E5D71" w:rsidRPr="009F62D4" w:rsidRDefault="007E5D71" w:rsidP="00AE4320">
            <w:pPr>
              <w:tabs>
                <w:tab w:val="left" w:pos="709"/>
              </w:tabs>
              <w:jc w:val="both"/>
              <w:rPr>
                <w:rFonts w:ascii="Times New Roman" w:hAnsi="Times New Roman" w:cs="Times New Roman"/>
              </w:rPr>
            </w:pPr>
            <w:r>
              <w:rPr>
                <w:rFonts w:ascii="Times New Roman" w:hAnsi="Times New Roman" w:cs="Times New Roman"/>
              </w:rPr>
              <w:t>Ручной труд</w:t>
            </w:r>
          </w:p>
        </w:tc>
      </w:tr>
      <w:tr w:rsidR="00E1012F" w:rsidTr="00F25633">
        <w:tc>
          <w:tcPr>
            <w:tcW w:w="5495" w:type="dxa"/>
          </w:tcPr>
          <w:p w:rsidR="00E1012F" w:rsidRPr="00A23557" w:rsidRDefault="00E1012F" w:rsidP="00A23557">
            <w:pPr>
              <w:pStyle w:val="26"/>
              <w:shd w:val="clear" w:color="auto" w:fill="auto"/>
              <w:tabs>
                <w:tab w:val="left" w:pos="0"/>
                <w:tab w:val="left" w:pos="422"/>
              </w:tabs>
              <w:spacing w:line="240" w:lineRule="auto"/>
              <w:rPr>
                <w:sz w:val="22"/>
                <w:szCs w:val="22"/>
              </w:rPr>
            </w:pPr>
            <w:r>
              <w:rPr>
                <w:sz w:val="22"/>
                <w:szCs w:val="22"/>
              </w:rPr>
              <w:t>О</w:t>
            </w:r>
            <w:r w:rsidRPr="00A23557">
              <w:rPr>
                <w:sz w:val="22"/>
                <w:szCs w:val="22"/>
              </w:rPr>
              <w:t>риентироваться в пространстве класса (зала, учебного помещения)</w:t>
            </w:r>
            <w:r>
              <w:rPr>
                <w:sz w:val="22"/>
                <w:szCs w:val="22"/>
              </w:rPr>
              <w:t>.</w:t>
            </w:r>
          </w:p>
          <w:p w:rsidR="00E1012F" w:rsidRPr="00A23557" w:rsidRDefault="00E1012F" w:rsidP="00A23557">
            <w:pPr>
              <w:tabs>
                <w:tab w:val="left" w:pos="0"/>
                <w:tab w:val="left" w:pos="709"/>
              </w:tabs>
              <w:rPr>
                <w:rFonts w:ascii="Times New Roman" w:hAnsi="Times New Roman" w:cs="Times New Roman"/>
              </w:rPr>
            </w:pPr>
          </w:p>
        </w:tc>
        <w:tc>
          <w:tcPr>
            <w:tcW w:w="2410" w:type="dxa"/>
            <w:vMerge/>
          </w:tcPr>
          <w:p w:rsidR="00E1012F" w:rsidRPr="009F62D4" w:rsidRDefault="00E1012F" w:rsidP="00AE4320">
            <w:pPr>
              <w:tabs>
                <w:tab w:val="left" w:pos="709"/>
              </w:tabs>
              <w:jc w:val="both"/>
              <w:rPr>
                <w:rFonts w:ascii="Times New Roman" w:hAnsi="Times New Roman" w:cs="Times New Roman"/>
              </w:rPr>
            </w:pPr>
          </w:p>
        </w:tc>
        <w:tc>
          <w:tcPr>
            <w:tcW w:w="1842" w:type="dxa"/>
            <w:vMerge/>
          </w:tcPr>
          <w:p w:rsidR="00E1012F" w:rsidRPr="009F62D4" w:rsidRDefault="00E1012F" w:rsidP="00AE4320">
            <w:pPr>
              <w:tabs>
                <w:tab w:val="left" w:pos="709"/>
              </w:tabs>
              <w:jc w:val="both"/>
              <w:rPr>
                <w:rFonts w:ascii="Times New Roman" w:hAnsi="Times New Roman" w:cs="Times New Roman"/>
              </w:rPr>
            </w:pPr>
          </w:p>
        </w:tc>
      </w:tr>
      <w:tr w:rsidR="00E1012F" w:rsidTr="00F25633">
        <w:tc>
          <w:tcPr>
            <w:tcW w:w="5495" w:type="dxa"/>
          </w:tcPr>
          <w:p w:rsidR="00E1012F" w:rsidRPr="00A23557" w:rsidRDefault="00E1012F" w:rsidP="00E1012F">
            <w:pPr>
              <w:pStyle w:val="26"/>
              <w:shd w:val="clear" w:color="auto" w:fill="auto"/>
              <w:tabs>
                <w:tab w:val="left" w:pos="0"/>
                <w:tab w:val="left" w:pos="772"/>
              </w:tabs>
              <w:spacing w:line="240" w:lineRule="auto"/>
              <w:rPr>
                <w:sz w:val="22"/>
                <w:szCs w:val="22"/>
              </w:rPr>
            </w:pPr>
            <w:r>
              <w:rPr>
                <w:sz w:val="22"/>
                <w:szCs w:val="22"/>
              </w:rPr>
              <w:t>П</w:t>
            </w:r>
            <w:r w:rsidRPr="00A23557">
              <w:rPr>
                <w:sz w:val="22"/>
                <w:szCs w:val="22"/>
              </w:rPr>
              <w:t xml:space="preserve">ользоваться учебной мебелью; адекватно использовать ритуалы школьного поведения (поднимать руку, вставать </w:t>
            </w:r>
            <w:r>
              <w:rPr>
                <w:sz w:val="22"/>
                <w:szCs w:val="22"/>
              </w:rPr>
              <w:t>и выходить из-за парты и     т. д.).</w:t>
            </w:r>
          </w:p>
        </w:tc>
        <w:tc>
          <w:tcPr>
            <w:tcW w:w="2410" w:type="dxa"/>
            <w:vMerge/>
          </w:tcPr>
          <w:p w:rsidR="00E1012F" w:rsidRPr="009F62D4" w:rsidRDefault="00E1012F" w:rsidP="00AE4320">
            <w:pPr>
              <w:tabs>
                <w:tab w:val="left" w:pos="709"/>
              </w:tabs>
              <w:jc w:val="both"/>
              <w:rPr>
                <w:rFonts w:ascii="Times New Roman" w:hAnsi="Times New Roman" w:cs="Times New Roman"/>
              </w:rPr>
            </w:pPr>
          </w:p>
        </w:tc>
        <w:tc>
          <w:tcPr>
            <w:tcW w:w="1842" w:type="dxa"/>
            <w:vMerge/>
          </w:tcPr>
          <w:p w:rsidR="00E1012F" w:rsidRPr="009F62D4" w:rsidRDefault="00E1012F" w:rsidP="00AE4320">
            <w:pPr>
              <w:tabs>
                <w:tab w:val="left" w:pos="709"/>
              </w:tabs>
              <w:jc w:val="both"/>
              <w:rPr>
                <w:rFonts w:ascii="Times New Roman" w:hAnsi="Times New Roman" w:cs="Times New Roman"/>
              </w:rPr>
            </w:pPr>
          </w:p>
        </w:tc>
      </w:tr>
      <w:tr w:rsidR="00E1012F" w:rsidTr="00F25633">
        <w:tc>
          <w:tcPr>
            <w:tcW w:w="5495" w:type="dxa"/>
          </w:tcPr>
          <w:p w:rsidR="00E1012F" w:rsidRPr="00A23557" w:rsidRDefault="00E1012F" w:rsidP="00A23557">
            <w:pPr>
              <w:pStyle w:val="26"/>
              <w:shd w:val="clear" w:color="auto" w:fill="auto"/>
              <w:tabs>
                <w:tab w:val="left" w:pos="0"/>
                <w:tab w:val="left" w:pos="762"/>
              </w:tabs>
              <w:spacing w:line="240" w:lineRule="auto"/>
              <w:rPr>
                <w:sz w:val="22"/>
                <w:szCs w:val="22"/>
              </w:rPr>
            </w:pPr>
            <w:r>
              <w:rPr>
                <w:sz w:val="22"/>
                <w:szCs w:val="22"/>
              </w:rPr>
              <w:t>Р</w:t>
            </w:r>
            <w:r w:rsidRPr="00A23557">
              <w:rPr>
                <w:sz w:val="22"/>
                <w:szCs w:val="22"/>
              </w:rPr>
              <w:t>аботать с учебными принадлежностями (инструментами, спортивным инвентарем) и организовывать рабочее место</w:t>
            </w:r>
            <w:r>
              <w:rPr>
                <w:sz w:val="22"/>
                <w:szCs w:val="22"/>
              </w:rPr>
              <w:t>.</w:t>
            </w:r>
          </w:p>
        </w:tc>
        <w:tc>
          <w:tcPr>
            <w:tcW w:w="2410" w:type="dxa"/>
            <w:vMerge/>
          </w:tcPr>
          <w:p w:rsidR="00E1012F" w:rsidRPr="009F62D4" w:rsidRDefault="00E1012F" w:rsidP="00AE4320">
            <w:pPr>
              <w:tabs>
                <w:tab w:val="left" w:pos="709"/>
              </w:tabs>
              <w:jc w:val="both"/>
              <w:rPr>
                <w:rFonts w:ascii="Times New Roman" w:hAnsi="Times New Roman" w:cs="Times New Roman"/>
              </w:rPr>
            </w:pPr>
          </w:p>
        </w:tc>
        <w:tc>
          <w:tcPr>
            <w:tcW w:w="1842" w:type="dxa"/>
            <w:vMerge/>
          </w:tcPr>
          <w:p w:rsidR="00E1012F" w:rsidRPr="009F62D4" w:rsidRDefault="00E1012F" w:rsidP="00AE4320">
            <w:pPr>
              <w:tabs>
                <w:tab w:val="left" w:pos="709"/>
              </w:tabs>
              <w:jc w:val="both"/>
              <w:rPr>
                <w:rFonts w:ascii="Times New Roman" w:hAnsi="Times New Roman" w:cs="Times New Roman"/>
              </w:rPr>
            </w:pPr>
          </w:p>
        </w:tc>
      </w:tr>
      <w:tr w:rsidR="00E1012F" w:rsidTr="00F25633">
        <w:tc>
          <w:tcPr>
            <w:tcW w:w="5495" w:type="dxa"/>
          </w:tcPr>
          <w:p w:rsidR="00E1012F" w:rsidRPr="00A23557" w:rsidRDefault="00E1012F" w:rsidP="00A23557">
            <w:pPr>
              <w:pStyle w:val="26"/>
              <w:shd w:val="clear" w:color="auto" w:fill="auto"/>
              <w:tabs>
                <w:tab w:val="left" w:pos="0"/>
                <w:tab w:val="left" w:pos="772"/>
              </w:tabs>
              <w:spacing w:line="240" w:lineRule="auto"/>
              <w:rPr>
                <w:sz w:val="22"/>
                <w:szCs w:val="22"/>
              </w:rPr>
            </w:pPr>
            <w:r>
              <w:rPr>
                <w:sz w:val="22"/>
                <w:szCs w:val="22"/>
              </w:rPr>
              <w:t>П</w:t>
            </w:r>
            <w:r w:rsidRPr="00A23557">
              <w:rPr>
                <w:sz w:val="22"/>
                <w:szCs w:val="22"/>
              </w:rPr>
              <w:t>ринимать цели и произвольно включаться в деятельность, следовать предложенному плану и работать в общем темпе</w:t>
            </w:r>
            <w:r>
              <w:rPr>
                <w:sz w:val="22"/>
                <w:szCs w:val="22"/>
              </w:rPr>
              <w:t>.</w:t>
            </w:r>
          </w:p>
        </w:tc>
        <w:tc>
          <w:tcPr>
            <w:tcW w:w="2410" w:type="dxa"/>
            <w:vMerge/>
          </w:tcPr>
          <w:p w:rsidR="00E1012F" w:rsidRPr="009F62D4" w:rsidRDefault="00E1012F" w:rsidP="00AE4320">
            <w:pPr>
              <w:tabs>
                <w:tab w:val="left" w:pos="709"/>
              </w:tabs>
              <w:jc w:val="both"/>
              <w:rPr>
                <w:rFonts w:ascii="Times New Roman" w:hAnsi="Times New Roman" w:cs="Times New Roman"/>
              </w:rPr>
            </w:pPr>
          </w:p>
        </w:tc>
        <w:tc>
          <w:tcPr>
            <w:tcW w:w="1842" w:type="dxa"/>
            <w:vMerge/>
          </w:tcPr>
          <w:p w:rsidR="00E1012F" w:rsidRPr="009F62D4" w:rsidRDefault="00E1012F" w:rsidP="00AE4320">
            <w:pPr>
              <w:tabs>
                <w:tab w:val="left" w:pos="709"/>
              </w:tabs>
              <w:jc w:val="both"/>
              <w:rPr>
                <w:rFonts w:ascii="Times New Roman" w:hAnsi="Times New Roman" w:cs="Times New Roman"/>
              </w:rPr>
            </w:pPr>
          </w:p>
        </w:tc>
      </w:tr>
      <w:tr w:rsidR="00E1012F" w:rsidTr="00F25633">
        <w:tc>
          <w:tcPr>
            <w:tcW w:w="5495" w:type="dxa"/>
          </w:tcPr>
          <w:p w:rsidR="00E1012F" w:rsidRPr="00A23557" w:rsidRDefault="00E1012F" w:rsidP="00A23557">
            <w:pPr>
              <w:pStyle w:val="26"/>
              <w:shd w:val="clear" w:color="auto" w:fill="auto"/>
              <w:tabs>
                <w:tab w:val="left" w:pos="0"/>
                <w:tab w:val="left" w:pos="782"/>
              </w:tabs>
              <w:spacing w:line="240" w:lineRule="auto"/>
              <w:rPr>
                <w:sz w:val="22"/>
                <w:szCs w:val="22"/>
              </w:rPr>
            </w:pPr>
            <w:r>
              <w:rPr>
                <w:sz w:val="22"/>
                <w:szCs w:val="22"/>
              </w:rPr>
              <w:t>А</w:t>
            </w:r>
            <w:r w:rsidRPr="00A23557">
              <w:rPr>
                <w:sz w:val="22"/>
                <w:szCs w:val="22"/>
              </w:rPr>
              <w:t>ктивно участвовать в деятельности, контролировать и оценивать свои действия и действия одноклассников</w:t>
            </w:r>
            <w:r>
              <w:rPr>
                <w:sz w:val="22"/>
                <w:szCs w:val="22"/>
              </w:rPr>
              <w:t>.</w:t>
            </w:r>
          </w:p>
        </w:tc>
        <w:tc>
          <w:tcPr>
            <w:tcW w:w="2410" w:type="dxa"/>
            <w:vMerge/>
          </w:tcPr>
          <w:p w:rsidR="00E1012F" w:rsidRPr="009F62D4" w:rsidRDefault="00E1012F" w:rsidP="00AE4320">
            <w:pPr>
              <w:tabs>
                <w:tab w:val="left" w:pos="709"/>
              </w:tabs>
              <w:jc w:val="both"/>
              <w:rPr>
                <w:rFonts w:ascii="Times New Roman" w:hAnsi="Times New Roman" w:cs="Times New Roman"/>
              </w:rPr>
            </w:pPr>
          </w:p>
        </w:tc>
        <w:tc>
          <w:tcPr>
            <w:tcW w:w="1842" w:type="dxa"/>
            <w:vMerge/>
          </w:tcPr>
          <w:p w:rsidR="00E1012F" w:rsidRPr="009F62D4" w:rsidRDefault="00E1012F" w:rsidP="00AE4320">
            <w:pPr>
              <w:tabs>
                <w:tab w:val="left" w:pos="709"/>
              </w:tabs>
              <w:jc w:val="both"/>
              <w:rPr>
                <w:rFonts w:ascii="Times New Roman" w:hAnsi="Times New Roman" w:cs="Times New Roman"/>
              </w:rPr>
            </w:pPr>
          </w:p>
        </w:tc>
      </w:tr>
      <w:tr w:rsidR="00E1012F" w:rsidTr="00F25633">
        <w:tc>
          <w:tcPr>
            <w:tcW w:w="5495" w:type="dxa"/>
          </w:tcPr>
          <w:p w:rsidR="00E1012F" w:rsidRPr="00A23557" w:rsidRDefault="00E1012F" w:rsidP="00A23557">
            <w:pPr>
              <w:pStyle w:val="26"/>
              <w:shd w:val="clear" w:color="auto" w:fill="auto"/>
              <w:tabs>
                <w:tab w:val="left" w:pos="0"/>
                <w:tab w:val="left" w:pos="772"/>
              </w:tabs>
              <w:spacing w:line="240" w:lineRule="auto"/>
              <w:rPr>
                <w:sz w:val="22"/>
                <w:szCs w:val="22"/>
              </w:rPr>
            </w:pPr>
            <w:r>
              <w:rPr>
                <w:sz w:val="22"/>
                <w:szCs w:val="22"/>
              </w:rPr>
              <w:t>С</w:t>
            </w:r>
            <w:r w:rsidRPr="00A23557">
              <w:rPr>
                <w:sz w:val="22"/>
                <w:szCs w:val="22"/>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sz w:val="22"/>
                <w:szCs w:val="22"/>
              </w:rPr>
              <w:t>.</w:t>
            </w:r>
          </w:p>
        </w:tc>
        <w:tc>
          <w:tcPr>
            <w:tcW w:w="2410" w:type="dxa"/>
            <w:vMerge/>
          </w:tcPr>
          <w:p w:rsidR="00E1012F" w:rsidRPr="009F62D4" w:rsidRDefault="00E1012F" w:rsidP="00AE4320">
            <w:pPr>
              <w:tabs>
                <w:tab w:val="left" w:pos="709"/>
              </w:tabs>
              <w:jc w:val="both"/>
              <w:rPr>
                <w:rFonts w:ascii="Times New Roman" w:hAnsi="Times New Roman" w:cs="Times New Roman"/>
              </w:rPr>
            </w:pPr>
          </w:p>
        </w:tc>
        <w:tc>
          <w:tcPr>
            <w:tcW w:w="1842" w:type="dxa"/>
            <w:vMerge/>
          </w:tcPr>
          <w:p w:rsidR="00E1012F" w:rsidRPr="009F62D4" w:rsidRDefault="00E1012F" w:rsidP="00AE4320">
            <w:pPr>
              <w:tabs>
                <w:tab w:val="left" w:pos="709"/>
              </w:tabs>
              <w:jc w:val="both"/>
              <w:rPr>
                <w:rFonts w:ascii="Times New Roman" w:hAnsi="Times New Roman" w:cs="Times New Roman"/>
              </w:rPr>
            </w:pPr>
          </w:p>
        </w:tc>
      </w:tr>
      <w:tr w:rsidR="00E1012F" w:rsidTr="00F25633">
        <w:tc>
          <w:tcPr>
            <w:tcW w:w="5495" w:type="dxa"/>
          </w:tcPr>
          <w:p w:rsidR="00E1012F" w:rsidRPr="00A23557" w:rsidRDefault="00E1012F" w:rsidP="00A23557">
            <w:pPr>
              <w:tabs>
                <w:tab w:val="left" w:pos="0"/>
                <w:tab w:val="left" w:pos="709"/>
              </w:tabs>
              <w:rPr>
                <w:rFonts w:ascii="Times New Roman" w:hAnsi="Times New Roman" w:cs="Times New Roman"/>
              </w:rPr>
            </w:pPr>
            <w:r>
              <w:rPr>
                <w:rFonts w:ascii="Times New Roman" w:hAnsi="Times New Roman" w:cs="Times New Roman"/>
              </w:rPr>
              <w:t>П</w:t>
            </w:r>
            <w:r w:rsidRPr="00A23557">
              <w:rPr>
                <w:rFonts w:ascii="Times New Roman" w:hAnsi="Times New Roman" w:cs="Times New Roman"/>
              </w:rPr>
              <w:t>ередвигаться по школе, находить свой класс, другие необходимые помещения.</w:t>
            </w:r>
          </w:p>
        </w:tc>
        <w:tc>
          <w:tcPr>
            <w:tcW w:w="2410" w:type="dxa"/>
            <w:vMerge/>
          </w:tcPr>
          <w:p w:rsidR="00E1012F" w:rsidRPr="009F62D4" w:rsidRDefault="00E1012F" w:rsidP="00AE4320">
            <w:pPr>
              <w:tabs>
                <w:tab w:val="left" w:pos="709"/>
              </w:tabs>
              <w:jc w:val="both"/>
              <w:rPr>
                <w:rFonts w:ascii="Times New Roman" w:hAnsi="Times New Roman" w:cs="Times New Roman"/>
              </w:rPr>
            </w:pPr>
          </w:p>
        </w:tc>
        <w:tc>
          <w:tcPr>
            <w:tcW w:w="1842" w:type="dxa"/>
            <w:vMerge/>
          </w:tcPr>
          <w:p w:rsidR="00E1012F" w:rsidRPr="009F62D4" w:rsidRDefault="00E1012F" w:rsidP="00AE4320">
            <w:pPr>
              <w:tabs>
                <w:tab w:val="left" w:pos="709"/>
              </w:tabs>
              <w:jc w:val="both"/>
              <w:rPr>
                <w:rFonts w:ascii="Times New Roman" w:hAnsi="Times New Roman" w:cs="Times New Roman"/>
              </w:rPr>
            </w:pPr>
          </w:p>
        </w:tc>
      </w:tr>
      <w:tr w:rsidR="00C839DE" w:rsidTr="00F25633">
        <w:tc>
          <w:tcPr>
            <w:tcW w:w="9747" w:type="dxa"/>
            <w:gridSpan w:val="3"/>
          </w:tcPr>
          <w:p w:rsidR="00C839DE" w:rsidRPr="009F62D4" w:rsidRDefault="00C839DE" w:rsidP="006E64F3">
            <w:pPr>
              <w:tabs>
                <w:tab w:val="left" w:pos="709"/>
              </w:tabs>
              <w:jc w:val="center"/>
              <w:rPr>
                <w:rFonts w:ascii="Times New Roman" w:hAnsi="Times New Roman" w:cs="Times New Roman"/>
              </w:rPr>
            </w:pPr>
            <w:r w:rsidRPr="007E5D71">
              <w:rPr>
                <w:rFonts w:ascii="Times New Roman" w:hAnsi="Times New Roman" w:cs="Times New Roman"/>
                <w:b/>
                <w:bCs/>
                <w:color w:val="000000"/>
                <w:sz w:val="23"/>
                <w:szCs w:val="23"/>
              </w:rPr>
              <w:t>Познавательные учебные действия</w:t>
            </w:r>
          </w:p>
        </w:tc>
      </w:tr>
      <w:tr w:rsidR="007E5D71" w:rsidTr="00F25633">
        <w:tc>
          <w:tcPr>
            <w:tcW w:w="5495" w:type="dxa"/>
          </w:tcPr>
          <w:p w:rsidR="00C839DE" w:rsidRPr="00C839DE" w:rsidRDefault="00C839DE" w:rsidP="00C839DE">
            <w:pPr>
              <w:pStyle w:val="26"/>
              <w:shd w:val="clear" w:color="auto" w:fill="auto"/>
              <w:tabs>
                <w:tab w:val="left" w:pos="142"/>
              </w:tabs>
              <w:spacing w:line="240" w:lineRule="auto"/>
              <w:rPr>
                <w:sz w:val="22"/>
                <w:szCs w:val="22"/>
              </w:rPr>
            </w:pPr>
            <w:r>
              <w:rPr>
                <w:sz w:val="22"/>
                <w:szCs w:val="22"/>
              </w:rPr>
              <w:t>В</w:t>
            </w:r>
            <w:r w:rsidRPr="00C839DE">
              <w:rPr>
                <w:sz w:val="22"/>
                <w:szCs w:val="22"/>
              </w:rPr>
              <w:t>ыделять существенные, общие и отличительные свойства предметов</w:t>
            </w:r>
            <w:r>
              <w:rPr>
                <w:sz w:val="22"/>
                <w:szCs w:val="22"/>
              </w:rPr>
              <w:t>.</w:t>
            </w:r>
          </w:p>
          <w:p w:rsidR="007E5D71" w:rsidRPr="00C839DE" w:rsidRDefault="007E5D71" w:rsidP="00C839DE">
            <w:pPr>
              <w:tabs>
                <w:tab w:val="left" w:pos="0"/>
                <w:tab w:val="left" w:pos="142"/>
                <w:tab w:val="left" w:pos="709"/>
              </w:tabs>
              <w:rPr>
                <w:rFonts w:ascii="Times New Roman" w:hAnsi="Times New Roman" w:cs="Times New Roman"/>
              </w:rPr>
            </w:pPr>
          </w:p>
        </w:tc>
        <w:tc>
          <w:tcPr>
            <w:tcW w:w="2410" w:type="dxa"/>
          </w:tcPr>
          <w:tbl>
            <w:tblPr>
              <w:tblW w:w="0" w:type="auto"/>
              <w:tblBorders>
                <w:top w:val="nil"/>
                <w:left w:val="nil"/>
                <w:bottom w:val="nil"/>
                <w:right w:val="nil"/>
              </w:tblBorders>
              <w:tblLayout w:type="fixed"/>
              <w:tblLook w:val="0000"/>
            </w:tblPr>
            <w:tblGrid>
              <w:gridCol w:w="2194"/>
            </w:tblGrid>
            <w:tr w:rsidR="00DD5CA4" w:rsidRPr="00DD5CA4" w:rsidTr="00F25633">
              <w:trPr>
                <w:trHeight w:val="799"/>
              </w:trPr>
              <w:tc>
                <w:tcPr>
                  <w:tcW w:w="2194" w:type="dxa"/>
                </w:tcPr>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Язык и речевая практика </w:t>
                  </w:r>
                </w:p>
                <w:p w:rsidR="00DD5CA4" w:rsidRDefault="00DD5CA4" w:rsidP="00DD5CA4">
                  <w:pPr>
                    <w:autoSpaceDE w:val="0"/>
                    <w:autoSpaceDN w:val="0"/>
                    <w:adjustRightInd w:val="0"/>
                    <w:spacing w:after="0" w:line="240" w:lineRule="auto"/>
                    <w:rPr>
                      <w:rFonts w:ascii="Times New Roman" w:hAnsi="Times New Roman" w:cs="Times New Roman"/>
                      <w:color w:val="000000"/>
                    </w:rPr>
                  </w:pP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Естествознание </w:t>
                  </w: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Искусство </w:t>
                  </w:r>
                </w:p>
              </w:tc>
            </w:tr>
          </w:tbl>
          <w:p w:rsidR="007E5D71" w:rsidRPr="00DD5CA4" w:rsidRDefault="007E5D71" w:rsidP="00AE4320">
            <w:pPr>
              <w:tabs>
                <w:tab w:val="left" w:pos="709"/>
              </w:tabs>
              <w:jc w:val="both"/>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1943"/>
            </w:tblGrid>
            <w:tr w:rsidR="00DD5CA4" w:rsidRPr="00DD5CA4" w:rsidTr="00F25633">
              <w:trPr>
                <w:trHeight w:val="850"/>
              </w:trPr>
              <w:tc>
                <w:tcPr>
                  <w:tcW w:w="1943" w:type="dxa"/>
                </w:tcPr>
                <w:p w:rsidR="00DD5CA4" w:rsidRDefault="00DD5CA4" w:rsidP="00DD5CA4">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Русский язык </w:t>
                  </w: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Чтение</w:t>
                  </w:r>
                </w:p>
                <w:p w:rsidR="00DD5CA4" w:rsidRPr="009F62D4" w:rsidRDefault="00DD5CA4" w:rsidP="00DD5CA4">
                  <w:pPr>
                    <w:tabs>
                      <w:tab w:val="left" w:pos="709"/>
                    </w:tabs>
                    <w:spacing w:after="0" w:line="240" w:lineRule="auto"/>
                    <w:jc w:val="both"/>
                    <w:rPr>
                      <w:rFonts w:ascii="Times New Roman" w:hAnsi="Times New Roman" w:cs="Times New Roman"/>
                    </w:rPr>
                  </w:pPr>
                  <w:r>
                    <w:rPr>
                      <w:rFonts w:ascii="Times New Roman" w:hAnsi="Times New Roman" w:cs="Times New Roman"/>
                    </w:rPr>
                    <w:t>Речевая практика</w:t>
                  </w: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Окружающий мир </w:t>
                  </w: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ИЗО</w:t>
                  </w:r>
                  <w:r w:rsidRPr="00DD5CA4">
                    <w:rPr>
                      <w:rFonts w:ascii="Times New Roman" w:hAnsi="Times New Roman" w:cs="Times New Roman"/>
                      <w:color w:val="000000"/>
                    </w:rPr>
                    <w:t xml:space="preserve"> </w:t>
                  </w:r>
                </w:p>
              </w:tc>
            </w:tr>
          </w:tbl>
          <w:p w:rsidR="007E5D71" w:rsidRPr="00DD5CA4" w:rsidRDefault="007E5D71" w:rsidP="00AE4320">
            <w:pPr>
              <w:tabs>
                <w:tab w:val="left" w:pos="709"/>
              </w:tabs>
              <w:jc w:val="both"/>
              <w:rPr>
                <w:rFonts w:ascii="Times New Roman" w:hAnsi="Times New Roman" w:cs="Times New Roman"/>
              </w:rPr>
            </w:pPr>
          </w:p>
        </w:tc>
      </w:tr>
      <w:tr w:rsidR="00DD5CA4" w:rsidTr="00F25633">
        <w:trPr>
          <w:trHeight w:val="1543"/>
        </w:trPr>
        <w:tc>
          <w:tcPr>
            <w:tcW w:w="5495" w:type="dxa"/>
          </w:tcPr>
          <w:p w:rsidR="00DD5CA4" w:rsidRPr="00C839DE" w:rsidRDefault="00DD5CA4" w:rsidP="00AE4320">
            <w:pPr>
              <w:pStyle w:val="26"/>
              <w:shd w:val="clear" w:color="auto" w:fill="auto"/>
              <w:tabs>
                <w:tab w:val="left" w:pos="142"/>
                <w:tab w:val="left" w:pos="264"/>
              </w:tabs>
              <w:spacing w:line="240" w:lineRule="auto"/>
              <w:rPr>
                <w:sz w:val="22"/>
                <w:szCs w:val="22"/>
              </w:rPr>
            </w:pPr>
            <w:r>
              <w:rPr>
                <w:sz w:val="22"/>
                <w:szCs w:val="22"/>
              </w:rPr>
              <w:t>Ус</w:t>
            </w:r>
            <w:r w:rsidRPr="00C839DE">
              <w:rPr>
                <w:sz w:val="22"/>
                <w:szCs w:val="22"/>
              </w:rPr>
              <w:t xml:space="preserve">танавливать </w:t>
            </w:r>
            <w:proofErr w:type="spellStart"/>
            <w:r w:rsidRPr="00C839DE">
              <w:rPr>
                <w:sz w:val="22"/>
                <w:szCs w:val="22"/>
              </w:rPr>
              <w:t>видо-родовые</w:t>
            </w:r>
            <w:proofErr w:type="spellEnd"/>
            <w:r w:rsidRPr="00C839DE">
              <w:rPr>
                <w:sz w:val="22"/>
                <w:szCs w:val="22"/>
              </w:rPr>
              <w:t xml:space="preserve"> отношения предметов</w:t>
            </w:r>
            <w:r>
              <w:rPr>
                <w:sz w:val="22"/>
                <w:szCs w:val="22"/>
              </w:rPr>
              <w:t>.</w:t>
            </w:r>
          </w:p>
        </w:tc>
        <w:tc>
          <w:tcPr>
            <w:tcW w:w="2410" w:type="dxa"/>
          </w:tcPr>
          <w:tbl>
            <w:tblPr>
              <w:tblW w:w="0" w:type="auto"/>
              <w:tblBorders>
                <w:top w:val="nil"/>
                <w:left w:val="nil"/>
                <w:bottom w:val="nil"/>
                <w:right w:val="nil"/>
              </w:tblBorders>
              <w:tblLayout w:type="fixed"/>
              <w:tblLook w:val="0000"/>
            </w:tblPr>
            <w:tblGrid>
              <w:gridCol w:w="2194"/>
            </w:tblGrid>
            <w:tr w:rsidR="00DD5CA4" w:rsidRPr="00DD5CA4" w:rsidTr="00F25633">
              <w:trPr>
                <w:trHeight w:val="799"/>
              </w:trPr>
              <w:tc>
                <w:tcPr>
                  <w:tcW w:w="2194" w:type="dxa"/>
                </w:tcPr>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Язык и речевая практика </w:t>
                  </w:r>
                </w:p>
                <w:p w:rsidR="00DD5CA4" w:rsidRDefault="00DD5CA4" w:rsidP="00AE4320">
                  <w:pPr>
                    <w:autoSpaceDE w:val="0"/>
                    <w:autoSpaceDN w:val="0"/>
                    <w:adjustRightInd w:val="0"/>
                    <w:spacing w:after="0" w:line="240" w:lineRule="auto"/>
                    <w:rPr>
                      <w:rFonts w:ascii="Times New Roman" w:hAnsi="Times New Roman" w:cs="Times New Roman"/>
                      <w:color w:val="000000"/>
                    </w:rPr>
                  </w:pP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Естествознание </w:t>
                  </w:r>
                </w:p>
              </w:tc>
            </w:tr>
          </w:tbl>
          <w:p w:rsidR="00DD5CA4" w:rsidRPr="00DD5CA4" w:rsidRDefault="00DD5CA4" w:rsidP="00AE4320">
            <w:pPr>
              <w:tabs>
                <w:tab w:val="left" w:pos="709"/>
              </w:tabs>
              <w:jc w:val="both"/>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2223"/>
            </w:tblGrid>
            <w:tr w:rsidR="00DD5CA4" w:rsidRPr="00DD5CA4" w:rsidTr="00F25633">
              <w:trPr>
                <w:trHeight w:val="1553"/>
              </w:trPr>
              <w:tc>
                <w:tcPr>
                  <w:tcW w:w="2223" w:type="dxa"/>
                </w:tcPr>
                <w:p w:rsid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Русский язык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Чтение</w:t>
                  </w:r>
                </w:p>
                <w:p w:rsidR="00DD5CA4" w:rsidRPr="009F62D4" w:rsidRDefault="00DD5CA4"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Речевая практика</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AE4320" w:rsidRPr="00DD5CA4" w:rsidRDefault="00AE4320"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Мир природы и человека</w:t>
                  </w:r>
                </w:p>
              </w:tc>
            </w:tr>
          </w:tbl>
          <w:p w:rsidR="00DD5CA4" w:rsidRPr="00DD5CA4" w:rsidRDefault="00DD5CA4" w:rsidP="00AE4320">
            <w:pPr>
              <w:tabs>
                <w:tab w:val="left" w:pos="709"/>
              </w:tabs>
              <w:jc w:val="both"/>
              <w:rPr>
                <w:rFonts w:ascii="Times New Roman" w:hAnsi="Times New Roman" w:cs="Times New Roman"/>
              </w:rPr>
            </w:pPr>
          </w:p>
        </w:tc>
      </w:tr>
      <w:tr w:rsidR="00DD5CA4" w:rsidTr="00F25633">
        <w:tc>
          <w:tcPr>
            <w:tcW w:w="5495" w:type="dxa"/>
          </w:tcPr>
          <w:p w:rsidR="00DD5CA4" w:rsidRPr="00C839DE" w:rsidRDefault="00DD5CA4" w:rsidP="00C839DE">
            <w:pPr>
              <w:pStyle w:val="26"/>
              <w:shd w:val="clear" w:color="auto" w:fill="auto"/>
              <w:tabs>
                <w:tab w:val="left" w:pos="142"/>
                <w:tab w:val="left" w:pos="758"/>
              </w:tabs>
              <w:spacing w:line="240" w:lineRule="auto"/>
              <w:rPr>
                <w:sz w:val="22"/>
                <w:szCs w:val="22"/>
              </w:rPr>
            </w:pPr>
            <w:r>
              <w:rPr>
                <w:sz w:val="22"/>
                <w:szCs w:val="22"/>
              </w:rPr>
              <w:t>Д</w:t>
            </w:r>
            <w:r w:rsidRPr="00C839DE">
              <w:rPr>
                <w:sz w:val="22"/>
                <w:szCs w:val="22"/>
              </w:rPr>
              <w:t>елать простейшие обобщения, сравнивать, классифицировать на наглядном материале</w:t>
            </w:r>
            <w:r>
              <w:rPr>
                <w:sz w:val="22"/>
                <w:szCs w:val="22"/>
              </w:rPr>
              <w:t>.</w:t>
            </w:r>
          </w:p>
          <w:p w:rsidR="00DD5CA4" w:rsidRPr="00C839DE" w:rsidRDefault="00DD5CA4" w:rsidP="00C839DE">
            <w:pPr>
              <w:tabs>
                <w:tab w:val="left" w:pos="0"/>
                <w:tab w:val="left" w:pos="142"/>
                <w:tab w:val="left" w:pos="709"/>
              </w:tabs>
              <w:rPr>
                <w:rFonts w:ascii="Times New Roman" w:hAnsi="Times New Roman" w:cs="Times New Roman"/>
              </w:rPr>
            </w:pPr>
          </w:p>
        </w:tc>
        <w:tc>
          <w:tcPr>
            <w:tcW w:w="2410" w:type="dxa"/>
          </w:tcPr>
          <w:tbl>
            <w:tblPr>
              <w:tblW w:w="0" w:type="auto"/>
              <w:tblBorders>
                <w:top w:val="nil"/>
                <w:left w:val="nil"/>
                <w:bottom w:val="nil"/>
                <w:right w:val="nil"/>
              </w:tblBorders>
              <w:tblLayout w:type="fixed"/>
              <w:tblLook w:val="0000"/>
            </w:tblPr>
            <w:tblGrid>
              <w:gridCol w:w="2194"/>
            </w:tblGrid>
            <w:tr w:rsidR="00DD5CA4" w:rsidRPr="00DD5CA4" w:rsidTr="00F25633">
              <w:trPr>
                <w:trHeight w:val="799"/>
              </w:trPr>
              <w:tc>
                <w:tcPr>
                  <w:tcW w:w="2194" w:type="dxa"/>
                </w:tcPr>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Язык и речевая практика </w:t>
                  </w:r>
                </w:p>
                <w:p w:rsidR="00DD5CA4" w:rsidRDefault="00DD5CA4" w:rsidP="00AE4320">
                  <w:pPr>
                    <w:autoSpaceDE w:val="0"/>
                    <w:autoSpaceDN w:val="0"/>
                    <w:adjustRightInd w:val="0"/>
                    <w:spacing w:after="0" w:line="240" w:lineRule="auto"/>
                    <w:rPr>
                      <w:rFonts w:ascii="Times New Roman" w:hAnsi="Times New Roman" w:cs="Times New Roman"/>
                      <w:color w:val="000000"/>
                    </w:rPr>
                  </w:pP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Искусство </w:t>
                  </w:r>
                </w:p>
              </w:tc>
            </w:tr>
          </w:tbl>
          <w:p w:rsidR="00DD5CA4" w:rsidRPr="00DD5CA4" w:rsidRDefault="00DD5CA4" w:rsidP="00AE4320">
            <w:pPr>
              <w:tabs>
                <w:tab w:val="left" w:pos="709"/>
              </w:tabs>
              <w:jc w:val="both"/>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1853"/>
            </w:tblGrid>
            <w:tr w:rsidR="00DD5CA4" w:rsidRPr="00DD5CA4" w:rsidTr="00F25633">
              <w:trPr>
                <w:trHeight w:val="850"/>
              </w:trPr>
              <w:tc>
                <w:tcPr>
                  <w:tcW w:w="1853" w:type="dxa"/>
                </w:tcPr>
                <w:p w:rsid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Русский язык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Чтение</w:t>
                  </w:r>
                </w:p>
                <w:p w:rsidR="00DD5CA4" w:rsidRPr="009F62D4" w:rsidRDefault="00DD5CA4"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Речевая практика</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DD5CA4" w:rsidP="00DD5CA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ИЗО</w:t>
                  </w:r>
                </w:p>
              </w:tc>
            </w:tr>
          </w:tbl>
          <w:p w:rsidR="00DD5CA4" w:rsidRPr="00DD5CA4" w:rsidRDefault="00DD5CA4" w:rsidP="00AE4320">
            <w:pPr>
              <w:tabs>
                <w:tab w:val="left" w:pos="709"/>
              </w:tabs>
              <w:jc w:val="both"/>
              <w:rPr>
                <w:rFonts w:ascii="Times New Roman" w:hAnsi="Times New Roman" w:cs="Times New Roman"/>
              </w:rPr>
            </w:pPr>
          </w:p>
        </w:tc>
      </w:tr>
      <w:tr w:rsidR="00DD5CA4" w:rsidTr="00F25633">
        <w:tc>
          <w:tcPr>
            <w:tcW w:w="5495" w:type="dxa"/>
          </w:tcPr>
          <w:p w:rsidR="00DD5CA4" w:rsidRPr="00C839DE" w:rsidRDefault="00DD5CA4" w:rsidP="00C839DE">
            <w:pPr>
              <w:pStyle w:val="26"/>
              <w:shd w:val="clear" w:color="auto" w:fill="auto"/>
              <w:tabs>
                <w:tab w:val="left" w:pos="142"/>
              </w:tabs>
              <w:spacing w:line="240" w:lineRule="auto"/>
              <w:rPr>
                <w:sz w:val="22"/>
                <w:szCs w:val="22"/>
              </w:rPr>
            </w:pPr>
            <w:r>
              <w:rPr>
                <w:sz w:val="22"/>
                <w:szCs w:val="22"/>
              </w:rPr>
              <w:t>П</w:t>
            </w:r>
            <w:r w:rsidRPr="00C839DE">
              <w:rPr>
                <w:sz w:val="22"/>
                <w:szCs w:val="22"/>
              </w:rPr>
              <w:t>ользоваться знаками, символами, предметами-заместителями</w:t>
            </w:r>
            <w:r>
              <w:rPr>
                <w:sz w:val="22"/>
                <w:szCs w:val="22"/>
              </w:rPr>
              <w:t>.</w:t>
            </w:r>
          </w:p>
          <w:p w:rsidR="00DD5CA4" w:rsidRPr="00C839DE" w:rsidRDefault="00DD5CA4" w:rsidP="00C839DE">
            <w:pPr>
              <w:tabs>
                <w:tab w:val="left" w:pos="0"/>
                <w:tab w:val="left" w:pos="142"/>
                <w:tab w:val="left" w:pos="709"/>
              </w:tabs>
              <w:rPr>
                <w:rFonts w:ascii="Times New Roman" w:hAnsi="Times New Roman" w:cs="Times New Roman"/>
              </w:rPr>
            </w:pPr>
          </w:p>
        </w:tc>
        <w:tc>
          <w:tcPr>
            <w:tcW w:w="2410" w:type="dxa"/>
          </w:tcPr>
          <w:tbl>
            <w:tblPr>
              <w:tblW w:w="0" w:type="auto"/>
              <w:tblBorders>
                <w:top w:val="nil"/>
                <w:left w:val="nil"/>
                <w:bottom w:val="nil"/>
                <w:right w:val="nil"/>
              </w:tblBorders>
              <w:tblLayout w:type="fixed"/>
              <w:tblLook w:val="0000"/>
            </w:tblPr>
            <w:tblGrid>
              <w:gridCol w:w="2194"/>
            </w:tblGrid>
            <w:tr w:rsidR="00DD5CA4" w:rsidRPr="00DD5CA4" w:rsidTr="00F25633">
              <w:trPr>
                <w:trHeight w:val="799"/>
              </w:trPr>
              <w:tc>
                <w:tcPr>
                  <w:tcW w:w="2194" w:type="dxa"/>
                </w:tcPr>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Язык и речевая практика </w:t>
                  </w:r>
                </w:p>
                <w:p w:rsidR="00DD5CA4" w:rsidRDefault="00DD5CA4" w:rsidP="00AE4320">
                  <w:pPr>
                    <w:autoSpaceDE w:val="0"/>
                    <w:autoSpaceDN w:val="0"/>
                    <w:adjustRightInd w:val="0"/>
                    <w:spacing w:after="0" w:line="240" w:lineRule="auto"/>
                    <w:rPr>
                      <w:rFonts w:ascii="Times New Roman" w:hAnsi="Times New Roman" w:cs="Times New Roman"/>
                      <w:color w:val="000000"/>
                    </w:rPr>
                  </w:pP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Искусство </w:t>
                  </w:r>
                </w:p>
              </w:tc>
            </w:tr>
          </w:tbl>
          <w:p w:rsidR="00DD5CA4" w:rsidRPr="00DD5CA4" w:rsidRDefault="00DD5CA4" w:rsidP="00AE4320">
            <w:pPr>
              <w:tabs>
                <w:tab w:val="left" w:pos="709"/>
              </w:tabs>
              <w:jc w:val="both"/>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1853"/>
            </w:tblGrid>
            <w:tr w:rsidR="00DD5CA4" w:rsidRPr="00DD5CA4" w:rsidTr="00F25633">
              <w:trPr>
                <w:trHeight w:val="850"/>
              </w:trPr>
              <w:tc>
                <w:tcPr>
                  <w:tcW w:w="1853" w:type="dxa"/>
                </w:tcPr>
                <w:p w:rsid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Русский язык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Чтение</w:t>
                  </w:r>
                </w:p>
                <w:p w:rsidR="00DD5CA4" w:rsidRPr="009F62D4" w:rsidRDefault="00DD5CA4"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Речевая практика</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ИЗО</w:t>
                  </w:r>
                  <w:proofErr w:type="gramEnd"/>
                  <w:r>
                    <w:rPr>
                      <w:rFonts w:ascii="Times New Roman" w:hAnsi="Times New Roman" w:cs="Times New Roman"/>
                      <w:color w:val="000000"/>
                    </w:rPr>
                    <w:t>, музыка</w:t>
                  </w:r>
                </w:p>
              </w:tc>
            </w:tr>
          </w:tbl>
          <w:p w:rsidR="00DD5CA4" w:rsidRPr="00DD5CA4" w:rsidRDefault="00DD5CA4" w:rsidP="00AE4320">
            <w:pPr>
              <w:tabs>
                <w:tab w:val="left" w:pos="709"/>
              </w:tabs>
              <w:jc w:val="both"/>
              <w:rPr>
                <w:rFonts w:ascii="Times New Roman" w:hAnsi="Times New Roman" w:cs="Times New Roman"/>
              </w:rPr>
            </w:pPr>
          </w:p>
        </w:tc>
      </w:tr>
      <w:tr w:rsidR="00DD5CA4" w:rsidTr="00F25633">
        <w:tc>
          <w:tcPr>
            <w:tcW w:w="5495" w:type="dxa"/>
          </w:tcPr>
          <w:p w:rsidR="00DD5CA4" w:rsidRPr="00C839DE" w:rsidRDefault="00DD5CA4" w:rsidP="00C839DE">
            <w:pPr>
              <w:pStyle w:val="26"/>
              <w:shd w:val="clear" w:color="auto" w:fill="auto"/>
              <w:tabs>
                <w:tab w:val="left" w:pos="142"/>
                <w:tab w:val="left" w:pos="278"/>
              </w:tabs>
              <w:spacing w:line="240" w:lineRule="auto"/>
              <w:rPr>
                <w:sz w:val="22"/>
                <w:szCs w:val="22"/>
              </w:rPr>
            </w:pPr>
            <w:r>
              <w:rPr>
                <w:sz w:val="22"/>
                <w:szCs w:val="22"/>
              </w:rPr>
              <w:t>Ч</w:t>
            </w:r>
            <w:r w:rsidRPr="00C839DE">
              <w:rPr>
                <w:sz w:val="22"/>
                <w:szCs w:val="22"/>
              </w:rPr>
              <w:t>итать, писать, выполнять арифметические действия</w:t>
            </w:r>
            <w:r>
              <w:rPr>
                <w:sz w:val="22"/>
                <w:szCs w:val="22"/>
              </w:rPr>
              <w:t>.</w:t>
            </w:r>
          </w:p>
          <w:p w:rsidR="00DD5CA4" w:rsidRPr="00C839DE" w:rsidRDefault="00DD5CA4" w:rsidP="00C839DE">
            <w:pPr>
              <w:pStyle w:val="26"/>
              <w:shd w:val="clear" w:color="auto" w:fill="auto"/>
              <w:tabs>
                <w:tab w:val="left" w:pos="142"/>
                <w:tab w:val="left" w:pos="278"/>
              </w:tabs>
              <w:spacing w:line="240" w:lineRule="auto"/>
              <w:rPr>
                <w:sz w:val="22"/>
                <w:szCs w:val="22"/>
              </w:rPr>
            </w:pPr>
          </w:p>
        </w:tc>
        <w:tc>
          <w:tcPr>
            <w:tcW w:w="2410" w:type="dxa"/>
          </w:tcPr>
          <w:tbl>
            <w:tblPr>
              <w:tblW w:w="0" w:type="auto"/>
              <w:tblBorders>
                <w:top w:val="nil"/>
                <w:left w:val="nil"/>
                <w:bottom w:val="nil"/>
                <w:right w:val="nil"/>
              </w:tblBorders>
              <w:tblLayout w:type="fixed"/>
              <w:tblLook w:val="0000"/>
            </w:tblPr>
            <w:tblGrid>
              <w:gridCol w:w="2194"/>
            </w:tblGrid>
            <w:tr w:rsidR="00DD5CA4" w:rsidRPr="00DD5CA4" w:rsidTr="00F25633">
              <w:trPr>
                <w:trHeight w:val="799"/>
              </w:trPr>
              <w:tc>
                <w:tcPr>
                  <w:tcW w:w="2194" w:type="dxa"/>
                </w:tcPr>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Язык и речевая практика </w:t>
                  </w:r>
                </w:p>
                <w:p w:rsidR="00DD5CA4" w:rsidRDefault="00DD5CA4" w:rsidP="00AE4320">
                  <w:pPr>
                    <w:autoSpaceDE w:val="0"/>
                    <w:autoSpaceDN w:val="0"/>
                    <w:adjustRightInd w:val="0"/>
                    <w:spacing w:after="0" w:line="240" w:lineRule="auto"/>
                    <w:rPr>
                      <w:rFonts w:ascii="Times New Roman" w:hAnsi="Times New Roman" w:cs="Times New Roman"/>
                      <w:color w:val="000000"/>
                    </w:rPr>
                  </w:pP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Pr="00DD5CA4" w:rsidRDefault="00AE4320"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Естествознание </w:t>
                  </w:r>
                  <w:r w:rsidR="00DD5CA4" w:rsidRPr="00DD5CA4">
                    <w:rPr>
                      <w:rFonts w:ascii="Times New Roman" w:hAnsi="Times New Roman" w:cs="Times New Roman"/>
                      <w:color w:val="000000"/>
                    </w:rPr>
                    <w:t xml:space="preserve"> </w:t>
                  </w:r>
                </w:p>
              </w:tc>
            </w:tr>
          </w:tbl>
          <w:p w:rsidR="00DD5CA4" w:rsidRPr="00DD5CA4" w:rsidRDefault="00DD5CA4" w:rsidP="00AE4320">
            <w:pPr>
              <w:tabs>
                <w:tab w:val="left" w:pos="709"/>
              </w:tabs>
              <w:jc w:val="both"/>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2223"/>
            </w:tblGrid>
            <w:tr w:rsidR="00DD5CA4" w:rsidRPr="00DD5CA4" w:rsidTr="00F25633">
              <w:trPr>
                <w:trHeight w:val="850"/>
              </w:trPr>
              <w:tc>
                <w:tcPr>
                  <w:tcW w:w="2223" w:type="dxa"/>
                </w:tcPr>
                <w:p w:rsid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Русский язык </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Чтение</w:t>
                  </w:r>
                </w:p>
                <w:p w:rsidR="00DD5CA4" w:rsidRPr="009F62D4" w:rsidRDefault="00DD5CA4"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Речевая практика</w:t>
                  </w:r>
                </w:p>
                <w:p w:rsidR="00DD5CA4" w:rsidRPr="00DD5CA4" w:rsidRDefault="00DD5CA4"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DD5CA4" w:rsidRDefault="00AE4320"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Мир природы и человека</w:t>
                  </w:r>
                </w:p>
                <w:p w:rsidR="00C14959" w:rsidRPr="00DD5CA4" w:rsidRDefault="00C14959" w:rsidP="00AE4320">
                  <w:pPr>
                    <w:tabs>
                      <w:tab w:val="left" w:pos="709"/>
                    </w:tabs>
                    <w:spacing w:after="0" w:line="240" w:lineRule="auto"/>
                    <w:jc w:val="both"/>
                    <w:rPr>
                      <w:rFonts w:ascii="Times New Roman" w:hAnsi="Times New Roman" w:cs="Times New Roman"/>
                    </w:rPr>
                  </w:pPr>
                </w:p>
              </w:tc>
            </w:tr>
          </w:tbl>
          <w:p w:rsidR="00DD5CA4" w:rsidRPr="00DD5CA4" w:rsidRDefault="00DD5CA4" w:rsidP="00AE4320">
            <w:pPr>
              <w:tabs>
                <w:tab w:val="left" w:pos="709"/>
              </w:tabs>
              <w:jc w:val="both"/>
              <w:rPr>
                <w:rFonts w:ascii="Times New Roman" w:hAnsi="Times New Roman" w:cs="Times New Roman"/>
              </w:rPr>
            </w:pPr>
          </w:p>
        </w:tc>
      </w:tr>
      <w:tr w:rsidR="00AE4320" w:rsidTr="00F25633">
        <w:tc>
          <w:tcPr>
            <w:tcW w:w="5495" w:type="dxa"/>
          </w:tcPr>
          <w:p w:rsidR="00AE4320" w:rsidRPr="00C839DE" w:rsidRDefault="00AE4320" w:rsidP="00C839DE">
            <w:pPr>
              <w:pStyle w:val="26"/>
              <w:shd w:val="clear" w:color="auto" w:fill="auto"/>
              <w:tabs>
                <w:tab w:val="left" w:pos="142"/>
                <w:tab w:val="left" w:pos="278"/>
              </w:tabs>
              <w:spacing w:line="240" w:lineRule="auto"/>
              <w:rPr>
                <w:sz w:val="22"/>
                <w:szCs w:val="22"/>
              </w:rPr>
            </w:pPr>
            <w:r>
              <w:rPr>
                <w:sz w:val="22"/>
                <w:szCs w:val="22"/>
              </w:rPr>
              <w:lastRenderedPageBreak/>
              <w:t>Н</w:t>
            </w:r>
            <w:r w:rsidRPr="00C839DE">
              <w:rPr>
                <w:sz w:val="22"/>
                <w:szCs w:val="22"/>
              </w:rPr>
              <w:t>аблюдать под руководством взрослого за предметами и явлениями окружающей действительности</w:t>
            </w:r>
            <w:r>
              <w:rPr>
                <w:sz w:val="22"/>
                <w:szCs w:val="22"/>
              </w:rPr>
              <w:t>.</w:t>
            </w:r>
          </w:p>
          <w:p w:rsidR="00AE4320" w:rsidRPr="00C839DE" w:rsidRDefault="00AE4320" w:rsidP="00C839DE">
            <w:pPr>
              <w:tabs>
                <w:tab w:val="left" w:pos="0"/>
                <w:tab w:val="left" w:pos="142"/>
                <w:tab w:val="left" w:pos="709"/>
              </w:tabs>
              <w:rPr>
                <w:rFonts w:ascii="Times New Roman" w:hAnsi="Times New Roman" w:cs="Times New Roman"/>
              </w:rPr>
            </w:pPr>
          </w:p>
        </w:tc>
        <w:tc>
          <w:tcPr>
            <w:tcW w:w="2410" w:type="dxa"/>
          </w:tcPr>
          <w:tbl>
            <w:tblPr>
              <w:tblW w:w="0" w:type="auto"/>
              <w:tblBorders>
                <w:top w:val="nil"/>
                <w:left w:val="nil"/>
                <w:bottom w:val="nil"/>
                <w:right w:val="nil"/>
              </w:tblBorders>
              <w:tblLayout w:type="fixed"/>
              <w:tblLook w:val="0000"/>
            </w:tblPr>
            <w:tblGrid>
              <w:gridCol w:w="2194"/>
            </w:tblGrid>
            <w:tr w:rsidR="00AE4320" w:rsidRPr="00DD5CA4" w:rsidTr="00F25633">
              <w:trPr>
                <w:trHeight w:val="799"/>
              </w:trPr>
              <w:tc>
                <w:tcPr>
                  <w:tcW w:w="2194" w:type="dxa"/>
                </w:tcPr>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Язык и речевая практика </w:t>
                  </w:r>
                </w:p>
                <w:p w:rsidR="00AE4320" w:rsidRDefault="00AE4320" w:rsidP="00AE4320">
                  <w:pPr>
                    <w:autoSpaceDE w:val="0"/>
                    <w:autoSpaceDN w:val="0"/>
                    <w:adjustRightInd w:val="0"/>
                    <w:spacing w:after="0" w:line="240" w:lineRule="auto"/>
                    <w:rPr>
                      <w:rFonts w:ascii="Times New Roman" w:hAnsi="Times New Roman" w:cs="Times New Roman"/>
                      <w:color w:val="000000"/>
                    </w:rPr>
                  </w:pP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AE4320" w:rsidRDefault="00AE4320"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Естествознание</w:t>
                  </w:r>
                </w:p>
                <w:p w:rsidR="00AE4320" w:rsidRDefault="00AE4320" w:rsidP="00AE4320">
                  <w:pPr>
                    <w:autoSpaceDE w:val="0"/>
                    <w:autoSpaceDN w:val="0"/>
                    <w:adjustRightInd w:val="0"/>
                    <w:spacing w:after="0" w:line="240" w:lineRule="auto"/>
                    <w:rPr>
                      <w:rFonts w:ascii="Times New Roman" w:hAnsi="Times New Roman" w:cs="Times New Roman"/>
                      <w:color w:val="000000"/>
                    </w:rPr>
                  </w:pP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Искусство </w:t>
                  </w:r>
                </w:p>
              </w:tc>
            </w:tr>
          </w:tbl>
          <w:p w:rsidR="00AE4320" w:rsidRPr="00DD5CA4" w:rsidRDefault="00AE4320" w:rsidP="00AE4320">
            <w:pPr>
              <w:tabs>
                <w:tab w:val="left" w:pos="709"/>
              </w:tabs>
              <w:jc w:val="both"/>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2223"/>
            </w:tblGrid>
            <w:tr w:rsidR="00AE4320" w:rsidRPr="00DD5CA4" w:rsidTr="00F25633">
              <w:trPr>
                <w:trHeight w:val="850"/>
              </w:trPr>
              <w:tc>
                <w:tcPr>
                  <w:tcW w:w="2223" w:type="dxa"/>
                </w:tcPr>
                <w:p w:rsidR="00AE4320"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Русский язык </w:t>
                  </w: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Чтение</w:t>
                  </w:r>
                </w:p>
                <w:p w:rsidR="00AE4320" w:rsidRPr="009F62D4" w:rsidRDefault="00AE4320"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Речевая практика</w:t>
                  </w: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AE4320" w:rsidRPr="009F62D4" w:rsidRDefault="00AE4320"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Мир природы и человека</w:t>
                  </w: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ИЗО</w:t>
                  </w:r>
                </w:p>
              </w:tc>
            </w:tr>
          </w:tbl>
          <w:p w:rsidR="00AE4320" w:rsidRPr="00DD5CA4" w:rsidRDefault="00AE4320" w:rsidP="00AE4320">
            <w:pPr>
              <w:tabs>
                <w:tab w:val="left" w:pos="709"/>
              </w:tabs>
              <w:jc w:val="both"/>
              <w:rPr>
                <w:rFonts w:ascii="Times New Roman" w:hAnsi="Times New Roman" w:cs="Times New Roman"/>
              </w:rPr>
            </w:pPr>
          </w:p>
        </w:tc>
      </w:tr>
      <w:tr w:rsidR="00AE4320" w:rsidTr="00F25633">
        <w:tc>
          <w:tcPr>
            <w:tcW w:w="5495" w:type="dxa"/>
          </w:tcPr>
          <w:p w:rsidR="00AE4320" w:rsidRPr="00C839DE" w:rsidRDefault="00AE4320" w:rsidP="00C839DE">
            <w:pPr>
              <w:tabs>
                <w:tab w:val="left" w:pos="0"/>
                <w:tab w:val="left" w:pos="142"/>
                <w:tab w:val="left" w:pos="709"/>
              </w:tabs>
              <w:rPr>
                <w:rFonts w:ascii="Times New Roman" w:hAnsi="Times New Roman" w:cs="Times New Roman"/>
              </w:rPr>
            </w:pPr>
            <w:r>
              <w:rPr>
                <w:rFonts w:ascii="Times New Roman" w:hAnsi="Times New Roman" w:cs="Times New Roman"/>
              </w:rPr>
              <w:t>Р</w:t>
            </w:r>
            <w:r w:rsidRPr="00C839DE">
              <w:rPr>
                <w:rFonts w:ascii="Times New Roman" w:hAnsi="Times New Roman" w:cs="Times New Roman"/>
              </w:rPr>
              <w:t xml:space="preserve">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w:t>
            </w:r>
            <w:proofErr w:type="gramStart"/>
            <w:r w:rsidRPr="00C839DE">
              <w:rPr>
                <w:rFonts w:ascii="Times New Roman" w:hAnsi="Times New Roman" w:cs="Times New Roman"/>
              </w:rPr>
              <w:t>предъявленные</w:t>
            </w:r>
            <w:proofErr w:type="gramEnd"/>
            <w:r w:rsidRPr="00C839DE">
              <w:rPr>
                <w:rFonts w:ascii="Times New Roman" w:hAnsi="Times New Roman" w:cs="Times New Roman"/>
              </w:rPr>
              <w:t xml:space="preserve"> на бумажных и электронных и других носителях).</w:t>
            </w:r>
          </w:p>
        </w:tc>
        <w:tc>
          <w:tcPr>
            <w:tcW w:w="2410" w:type="dxa"/>
          </w:tcPr>
          <w:tbl>
            <w:tblPr>
              <w:tblW w:w="0" w:type="auto"/>
              <w:tblBorders>
                <w:top w:val="nil"/>
                <w:left w:val="nil"/>
                <w:bottom w:val="nil"/>
                <w:right w:val="nil"/>
              </w:tblBorders>
              <w:tblLayout w:type="fixed"/>
              <w:tblLook w:val="0000"/>
            </w:tblPr>
            <w:tblGrid>
              <w:gridCol w:w="2194"/>
            </w:tblGrid>
            <w:tr w:rsidR="00AE4320" w:rsidRPr="00DD5CA4" w:rsidTr="00F25633">
              <w:trPr>
                <w:trHeight w:val="799"/>
              </w:trPr>
              <w:tc>
                <w:tcPr>
                  <w:tcW w:w="2194" w:type="dxa"/>
                </w:tcPr>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Язык и речевая практика </w:t>
                  </w:r>
                </w:p>
                <w:p w:rsidR="00AE4320" w:rsidRDefault="00AE4320" w:rsidP="00AE4320">
                  <w:pPr>
                    <w:autoSpaceDE w:val="0"/>
                    <w:autoSpaceDN w:val="0"/>
                    <w:adjustRightInd w:val="0"/>
                    <w:spacing w:after="0" w:line="240" w:lineRule="auto"/>
                    <w:rPr>
                      <w:rFonts w:ascii="Times New Roman" w:hAnsi="Times New Roman" w:cs="Times New Roman"/>
                      <w:color w:val="000000"/>
                    </w:rPr>
                  </w:pP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Искусство </w:t>
                  </w:r>
                </w:p>
              </w:tc>
            </w:tr>
          </w:tbl>
          <w:p w:rsidR="00AE4320" w:rsidRPr="00DD5CA4" w:rsidRDefault="00AE4320" w:rsidP="00AE4320">
            <w:pPr>
              <w:tabs>
                <w:tab w:val="left" w:pos="709"/>
              </w:tabs>
              <w:jc w:val="both"/>
              <w:rPr>
                <w:rFonts w:ascii="Times New Roman" w:hAnsi="Times New Roman" w:cs="Times New Roman"/>
              </w:rPr>
            </w:pPr>
          </w:p>
        </w:tc>
        <w:tc>
          <w:tcPr>
            <w:tcW w:w="1842" w:type="dxa"/>
          </w:tcPr>
          <w:tbl>
            <w:tblPr>
              <w:tblW w:w="0" w:type="auto"/>
              <w:tblBorders>
                <w:top w:val="nil"/>
                <w:left w:val="nil"/>
                <w:bottom w:val="nil"/>
                <w:right w:val="nil"/>
              </w:tblBorders>
              <w:tblLayout w:type="fixed"/>
              <w:tblLook w:val="0000"/>
            </w:tblPr>
            <w:tblGrid>
              <w:gridCol w:w="1853"/>
            </w:tblGrid>
            <w:tr w:rsidR="00AE4320" w:rsidRPr="00DD5CA4" w:rsidTr="00F25633">
              <w:trPr>
                <w:trHeight w:val="850"/>
              </w:trPr>
              <w:tc>
                <w:tcPr>
                  <w:tcW w:w="1853" w:type="dxa"/>
                </w:tcPr>
                <w:p w:rsidR="00AE4320"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Русский язык </w:t>
                  </w: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Чтение</w:t>
                  </w:r>
                </w:p>
                <w:p w:rsidR="00AE4320" w:rsidRPr="009F62D4" w:rsidRDefault="00AE4320" w:rsidP="00AE4320">
                  <w:pPr>
                    <w:tabs>
                      <w:tab w:val="left" w:pos="709"/>
                    </w:tabs>
                    <w:spacing w:after="0" w:line="240" w:lineRule="auto"/>
                    <w:jc w:val="both"/>
                    <w:rPr>
                      <w:rFonts w:ascii="Times New Roman" w:hAnsi="Times New Roman" w:cs="Times New Roman"/>
                    </w:rPr>
                  </w:pPr>
                  <w:r>
                    <w:rPr>
                      <w:rFonts w:ascii="Times New Roman" w:hAnsi="Times New Roman" w:cs="Times New Roman"/>
                    </w:rPr>
                    <w:t>Речевая практика</w:t>
                  </w: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sidRPr="00DD5CA4">
                    <w:rPr>
                      <w:rFonts w:ascii="Times New Roman" w:hAnsi="Times New Roman" w:cs="Times New Roman"/>
                      <w:color w:val="000000"/>
                    </w:rPr>
                    <w:t xml:space="preserve">Математика </w:t>
                  </w:r>
                </w:p>
                <w:p w:rsidR="00AE4320" w:rsidRPr="00DD5CA4" w:rsidRDefault="00AE4320" w:rsidP="00AE432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ИЗО</w:t>
                  </w:r>
                </w:p>
              </w:tc>
            </w:tr>
          </w:tbl>
          <w:p w:rsidR="00AE4320" w:rsidRPr="00DD5CA4" w:rsidRDefault="00AE4320" w:rsidP="00AE4320">
            <w:pPr>
              <w:tabs>
                <w:tab w:val="left" w:pos="709"/>
              </w:tabs>
              <w:jc w:val="both"/>
              <w:rPr>
                <w:rFonts w:ascii="Times New Roman" w:hAnsi="Times New Roman" w:cs="Times New Roman"/>
              </w:rPr>
            </w:pPr>
          </w:p>
        </w:tc>
      </w:tr>
    </w:tbl>
    <w:p w:rsidR="00E94DDF" w:rsidRPr="004546AB" w:rsidRDefault="00AE4320" w:rsidP="004546A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E94DDF" w:rsidRPr="004546AB">
        <w:rPr>
          <w:rFonts w:ascii="Times New Roman" w:hAnsi="Times New Roman" w:cs="Times New Roman"/>
          <w:sz w:val="24"/>
          <w:szCs w:val="24"/>
        </w:rPr>
        <w:t xml:space="preserve"> процессе обучения осуществляется  мониторинг всех групп БУД,  который  </w:t>
      </w:r>
      <w:r>
        <w:rPr>
          <w:rFonts w:ascii="Times New Roman" w:hAnsi="Times New Roman" w:cs="Times New Roman"/>
          <w:sz w:val="24"/>
          <w:szCs w:val="24"/>
        </w:rPr>
        <w:t>помогает выявить</w:t>
      </w:r>
      <w:r w:rsidR="00E94DDF" w:rsidRPr="004546AB">
        <w:rPr>
          <w:rFonts w:ascii="Times New Roman" w:hAnsi="Times New Roman" w:cs="Times New Roman"/>
          <w:sz w:val="24"/>
          <w:szCs w:val="24"/>
        </w:rPr>
        <w:t xml:space="preserve">  индивидуальные  достижения  обучающихся  и  позволит делать выводы об </w:t>
      </w:r>
      <w:proofErr w:type="gramStart"/>
      <w:r w:rsidR="00E94DDF" w:rsidRPr="004546AB">
        <w:rPr>
          <w:rFonts w:ascii="Times New Roman" w:hAnsi="Times New Roman" w:cs="Times New Roman"/>
          <w:sz w:val="24"/>
          <w:szCs w:val="24"/>
        </w:rPr>
        <w:t>эффективности</w:t>
      </w:r>
      <w:proofErr w:type="gramEnd"/>
      <w:r w:rsidR="00E94DDF" w:rsidRPr="004546AB">
        <w:rPr>
          <w:rFonts w:ascii="Times New Roman" w:hAnsi="Times New Roman" w:cs="Times New Roman"/>
          <w:sz w:val="24"/>
          <w:szCs w:val="24"/>
        </w:rPr>
        <w:t xml:space="preserve"> проводимой в этом направлении работы.  Для  оценки  </w:t>
      </w:r>
      <w:proofErr w:type="spellStart"/>
      <w:r w:rsidR="00E94DDF" w:rsidRPr="004546AB">
        <w:rPr>
          <w:rFonts w:ascii="Times New Roman" w:hAnsi="Times New Roman" w:cs="Times New Roman"/>
          <w:sz w:val="24"/>
          <w:szCs w:val="24"/>
        </w:rPr>
        <w:t>сформированности</w:t>
      </w:r>
      <w:proofErr w:type="spellEnd"/>
      <w:r w:rsidR="00E94DDF" w:rsidRPr="004546AB">
        <w:rPr>
          <w:rFonts w:ascii="Times New Roman" w:hAnsi="Times New Roman" w:cs="Times New Roman"/>
          <w:sz w:val="24"/>
          <w:szCs w:val="24"/>
        </w:rPr>
        <w:t xml:space="preserve">  каждого  действия   используется  следующая система оценки: </w:t>
      </w:r>
    </w:p>
    <w:p w:rsidR="00E94DDF" w:rsidRPr="004546AB" w:rsidRDefault="00E94DDF" w:rsidP="004546AB">
      <w:pPr>
        <w:tabs>
          <w:tab w:val="left" w:pos="1515"/>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0  баллов</w:t>
      </w:r>
      <w:r w:rsidRPr="004546AB">
        <w:rPr>
          <w:rFonts w:ascii="Times New Roman" w:hAnsi="Times New Roman" w:cs="Times New Roman"/>
          <w:sz w:val="24"/>
          <w:szCs w:val="24"/>
        </w:rPr>
        <w:t xml:space="preserve">  ―  действие  отсутствует,  обучающийся  не  понимает  его смысла, не включается в процесс выполнения вместе с учителем;</w:t>
      </w:r>
    </w:p>
    <w:p w:rsidR="00E94DDF" w:rsidRPr="004546AB" w:rsidRDefault="00E94DDF" w:rsidP="004546AB">
      <w:pPr>
        <w:tabs>
          <w:tab w:val="left" w:pos="1515"/>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1 балл</w:t>
      </w:r>
      <w:r w:rsidRPr="004546AB">
        <w:rPr>
          <w:rFonts w:ascii="Times New Roman" w:hAnsi="Times New Roman" w:cs="Times New Roman"/>
          <w:sz w:val="24"/>
          <w:szCs w:val="24"/>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94DDF" w:rsidRPr="004546AB" w:rsidRDefault="00E94DDF" w:rsidP="004546AB">
      <w:pPr>
        <w:tabs>
          <w:tab w:val="left" w:pos="1515"/>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2 балла</w:t>
      </w:r>
      <w:r w:rsidRPr="004546AB">
        <w:rPr>
          <w:rFonts w:ascii="Times New Roman" w:hAnsi="Times New Roman" w:cs="Times New Roman"/>
          <w:sz w:val="24"/>
          <w:szCs w:val="24"/>
        </w:rPr>
        <w:t xml:space="preserve"> ― преимущественно выполняет действие по указанию учителя, в отдельных ситуациях способен выполнить его самостоятельно;</w:t>
      </w:r>
    </w:p>
    <w:p w:rsidR="00E94DDF" w:rsidRPr="004546AB" w:rsidRDefault="00E94DDF" w:rsidP="004546AB">
      <w:pPr>
        <w:tabs>
          <w:tab w:val="left" w:pos="1515"/>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3  балла</w:t>
      </w:r>
      <w:r w:rsidRPr="004546AB">
        <w:rPr>
          <w:rFonts w:ascii="Times New Roman" w:hAnsi="Times New Roman" w:cs="Times New Roman"/>
          <w:sz w:val="24"/>
          <w:szCs w:val="24"/>
        </w:rPr>
        <w:t xml:space="preserve">  ―  </w:t>
      </w:r>
      <w:proofErr w:type="gramStart"/>
      <w:r w:rsidRPr="004546AB">
        <w:rPr>
          <w:rFonts w:ascii="Times New Roman" w:hAnsi="Times New Roman" w:cs="Times New Roman"/>
          <w:sz w:val="24"/>
          <w:szCs w:val="24"/>
        </w:rPr>
        <w:t>способен</w:t>
      </w:r>
      <w:proofErr w:type="gramEnd"/>
      <w:r w:rsidRPr="004546AB">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E94DDF" w:rsidRPr="004546AB" w:rsidRDefault="00E94DDF" w:rsidP="004546AB">
      <w:pPr>
        <w:tabs>
          <w:tab w:val="left" w:pos="1515"/>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4  балла</w:t>
      </w:r>
      <w:r w:rsidRPr="004546AB">
        <w:rPr>
          <w:rFonts w:ascii="Times New Roman" w:hAnsi="Times New Roman" w:cs="Times New Roman"/>
          <w:sz w:val="24"/>
          <w:szCs w:val="24"/>
        </w:rPr>
        <w:t xml:space="preserve">  ―  </w:t>
      </w:r>
      <w:proofErr w:type="gramStart"/>
      <w:r w:rsidRPr="004546AB">
        <w:rPr>
          <w:rFonts w:ascii="Times New Roman" w:hAnsi="Times New Roman" w:cs="Times New Roman"/>
          <w:sz w:val="24"/>
          <w:szCs w:val="24"/>
        </w:rPr>
        <w:t>способен</w:t>
      </w:r>
      <w:proofErr w:type="gramEnd"/>
      <w:r w:rsidRPr="004546AB">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учителя;</w:t>
      </w:r>
    </w:p>
    <w:p w:rsidR="001F639D" w:rsidRPr="004546AB" w:rsidRDefault="00104071" w:rsidP="004546AB">
      <w:pPr>
        <w:tabs>
          <w:tab w:val="left" w:pos="1515"/>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5</w:t>
      </w:r>
      <w:r w:rsidR="009E46E9" w:rsidRPr="004546AB">
        <w:rPr>
          <w:rFonts w:ascii="Times New Roman" w:hAnsi="Times New Roman" w:cs="Times New Roman"/>
          <w:b/>
          <w:sz w:val="24"/>
          <w:szCs w:val="24"/>
        </w:rPr>
        <w:t xml:space="preserve"> </w:t>
      </w:r>
      <w:r w:rsidR="00E94DDF" w:rsidRPr="004546AB">
        <w:rPr>
          <w:rFonts w:ascii="Times New Roman" w:hAnsi="Times New Roman" w:cs="Times New Roman"/>
          <w:b/>
          <w:sz w:val="24"/>
          <w:szCs w:val="24"/>
        </w:rPr>
        <w:t xml:space="preserve">баллов </w:t>
      </w:r>
      <w:r w:rsidR="00E94DDF" w:rsidRPr="004546AB">
        <w:rPr>
          <w:rFonts w:ascii="Times New Roman" w:hAnsi="Times New Roman" w:cs="Times New Roman"/>
          <w:sz w:val="24"/>
          <w:szCs w:val="24"/>
        </w:rPr>
        <w:t>― самостоятельно применяет действие в любой ситуации.</w:t>
      </w:r>
    </w:p>
    <w:p w:rsidR="00123298" w:rsidRDefault="005A787D" w:rsidP="00165BE9">
      <w:pPr>
        <w:pStyle w:val="26"/>
        <w:shd w:val="clear" w:color="auto" w:fill="auto"/>
        <w:spacing w:line="240" w:lineRule="auto"/>
        <w:ind w:firstLine="567"/>
        <w:jc w:val="both"/>
        <w:rPr>
          <w:sz w:val="24"/>
          <w:szCs w:val="24"/>
        </w:rPr>
      </w:pPr>
      <w:r w:rsidRPr="004546AB">
        <w:rPr>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4546AB">
        <w:rPr>
          <w:sz w:val="24"/>
          <w:szCs w:val="24"/>
        </w:rPr>
        <w:t>сформированности</w:t>
      </w:r>
      <w:proofErr w:type="spellEnd"/>
      <w:r w:rsidRPr="004546AB">
        <w:rPr>
          <w:sz w:val="24"/>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r w:rsidR="00165BE9">
        <w:rPr>
          <w:sz w:val="24"/>
          <w:szCs w:val="24"/>
        </w:rPr>
        <w:t xml:space="preserve"> </w:t>
      </w:r>
    </w:p>
    <w:p w:rsidR="000123FA" w:rsidRDefault="000123FA" w:rsidP="00165BE9">
      <w:pPr>
        <w:pStyle w:val="26"/>
        <w:shd w:val="clear" w:color="auto" w:fill="auto"/>
        <w:spacing w:line="240" w:lineRule="auto"/>
        <w:ind w:firstLine="567"/>
        <w:jc w:val="both"/>
        <w:rPr>
          <w:sz w:val="24"/>
          <w:szCs w:val="24"/>
        </w:rPr>
      </w:pPr>
      <w:r w:rsidRPr="004546AB">
        <w:rPr>
          <w:sz w:val="24"/>
          <w:szCs w:val="24"/>
        </w:rPr>
        <w:t xml:space="preserve">В соответствии с требованиями Стандарта обучающихся с умственной отсталостью (интеллектуальными нарушениями) </w:t>
      </w:r>
      <w:r w:rsidR="00123298">
        <w:rPr>
          <w:sz w:val="24"/>
          <w:szCs w:val="24"/>
        </w:rPr>
        <w:t>школа</w:t>
      </w:r>
      <w:r w:rsidRPr="004546AB">
        <w:rPr>
          <w:sz w:val="24"/>
          <w:szCs w:val="24"/>
        </w:rPr>
        <w:t xml:space="preserve"> самостоятельно определяет содержание и процедуру оценки БУД.</w:t>
      </w:r>
    </w:p>
    <w:p w:rsidR="00146725" w:rsidRDefault="00146725" w:rsidP="00165BE9">
      <w:pPr>
        <w:pStyle w:val="26"/>
        <w:shd w:val="clear" w:color="auto" w:fill="auto"/>
        <w:spacing w:line="240" w:lineRule="auto"/>
        <w:ind w:firstLine="567"/>
        <w:jc w:val="both"/>
        <w:rPr>
          <w:sz w:val="24"/>
          <w:szCs w:val="24"/>
        </w:rPr>
      </w:pPr>
    </w:p>
    <w:p w:rsidR="00146725" w:rsidRDefault="00146725" w:rsidP="00146725">
      <w:pPr>
        <w:spacing w:after="0" w:line="240" w:lineRule="auto"/>
        <w:ind w:firstLine="567"/>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3</w:t>
      </w:r>
      <w:r w:rsidRPr="004546AB">
        <w:rPr>
          <w:rFonts w:ascii="Times New Roman" w:eastAsia="Times New Roman" w:hAnsi="Times New Roman" w:cs="Times New Roman"/>
          <w:b/>
          <w:sz w:val="24"/>
          <w:szCs w:val="24"/>
          <w:lang w:eastAsia="ru-RU"/>
        </w:rPr>
        <w:t xml:space="preserve">.2   Программы отдельных учебных предметов                                                </w:t>
      </w:r>
      <w:r w:rsidRPr="004546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6AB">
        <w:rPr>
          <w:rFonts w:ascii="Times New Roman" w:eastAsia="Times New Roman" w:hAnsi="Times New Roman" w:cs="Times New Roman"/>
          <w:b/>
          <w:sz w:val="24"/>
          <w:szCs w:val="24"/>
          <w:lang w:eastAsia="ru-RU"/>
        </w:rPr>
        <w:t>курсов коррекционно-развивающей области</w:t>
      </w:r>
      <w:r>
        <w:rPr>
          <w:rFonts w:ascii="Times New Roman" w:eastAsia="Times New Roman" w:hAnsi="Times New Roman" w:cs="Times New Roman"/>
          <w:b/>
          <w:sz w:val="24"/>
          <w:szCs w:val="24"/>
          <w:lang w:eastAsia="ru-RU"/>
        </w:rPr>
        <w:t xml:space="preserve"> </w:t>
      </w:r>
      <w:r w:rsidRPr="00403F43">
        <w:rPr>
          <w:rFonts w:ascii="Times New Roman" w:hAnsi="Times New Roman" w:cs="Times New Roman"/>
          <w:b/>
          <w:sz w:val="24"/>
          <w:szCs w:val="24"/>
          <w:lang w:val="en-US"/>
        </w:rPr>
        <w:t>I</w:t>
      </w:r>
      <w:r w:rsidRPr="00403F43">
        <w:rPr>
          <w:rFonts w:ascii="Times New Roman" w:hAnsi="Times New Roman" w:cs="Times New Roman"/>
          <w:b/>
          <w:sz w:val="24"/>
          <w:szCs w:val="24"/>
        </w:rPr>
        <w:t>-</w:t>
      </w:r>
      <w:r w:rsidRPr="00403F43">
        <w:rPr>
          <w:rFonts w:ascii="Times New Roman" w:hAnsi="Times New Roman" w:cs="Times New Roman"/>
          <w:b/>
          <w:sz w:val="24"/>
          <w:szCs w:val="24"/>
          <w:lang w:val="en-US"/>
        </w:rPr>
        <w:t>IV</w:t>
      </w:r>
      <w:r w:rsidRPr="00403F43">
        <w:rPr>
          <w:rFonts w:ascii="Times New Roman" w:hAnsi="Times New Roman" w:cs="Times New Roman"/>
          <w:b/>
          <w:sz w:val="24"/>
          <w:szCs w:val="24"/>
        </w:rPr>
        <w:t xml:space="preserve"> классы</w:t>
      </w:r>
    </w:p>
    <w:p w:rsidR="00146725" w:rsidRPr="004546AB" w:rsidRDefault="00146725" w:rsidP="00146725">
      <w:pPr>
        <w:spacing w:after="0" w:line="240" w:lineRule="auto"/>
        <w:ind w:firstLine="567"/>
        <w:jc w:val="both"/>
        <w:rPr>
          <w:rFonts w:ascii="Times New Roman" w:eastAsia="Times New Roman" w:hAnsi="Times New Roman" w:cs="Times New Roman"/>
          <w:sz w:val="24"/>
          <w:szCs w:val="24"/>
          <w:lang w:eastAsia="ru-RU"/>
        </w:rPr>
      </w:pPr>
      <w:r w:rsidRPr="004546AB">
        <w:rPr>
          <w:rFonts w:ascii="Times New Roman" w:hAnsi="Times New Roman" w:cs="Times New Roman"/>
          <w:sz w:val="24"/>
          <w:szCs w:val="24"/>
        </w:rPr>
        <w:t>Программы отдельных учебных предметов  обеспечивают достижение планируемых результатов (личностных, предметных) освоения АООП образования обучающихся с умственной отсталостью (интеллектуальными нарушениями).</w:t>
      </w:r>
    </w:p>
    <w:p w:rsidR="0003521D" w:rsidRDefault="0003521D" w:rsidP="0003521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1152C7">
        <w:rPr>
          <w:rFonts w:ascii="Times New Roman" w:eastAsia="Times New Roman" w:hAnsi="Times New Roman" w:cs="Times New Roman"/>
          <w:sz w:val="24"/>
          <w:szCs w:val="24"/>
          <w:lang w:eastAsia="ru-RU"/>
        </w:rPr>
        <w:t xml:space="preserve">Программы учитывают особенности познавательной деятельности детей </w:t>
      </w:r>
      <w:r>
        <w:rPr>
          <w:rFonts w:ascii="Times New Roman" w:eastAsia="Times New Roman" w:hAnsi="Times New Roman" w:cs="Times New Roman"/>
          <w:sz w:val="24"/>
          <w:szCs w:val="24"/>
          <w:lang w:eastAsia="ru-RU"/>
        </w:rPr>
        <w:t>с умственной отсталостью (интеллектуальными нарушениями)</w:t>
      </w:r>
      <w:r w:rsidRPr="001152C7">
        <w:rPr>
          <w:rFonts w:ascii="Times New Roman" w:eastAsia="Times New Roman" w:hAnsi="Times New Roman" w:cs="Times New Roman"/>
          <w:sz w:val="24"/>
          <w:szCs w:val="24"/>
          <w:lang w:eastAsia="ru-RU"/>
        </w:rPr>
        <w:t>.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sidRPr="001152C7">
        <w:rPr>
          <w:rFonts w:ascii="Times New Roman" w:eastAsia="Times New Roman" w:hAnsi="Times New Roman" w:cs="Times New Roman"/>
          <w:sz w:val="24"/>
          <w:szCs w:val="24"/>
          <w:lang w:eastAsia="ru-RU"/>
        </w:rPr>
        <w:softHyphen/>
        <w:t>жат материал, помогающий учащимся достичь того уровня общеоб</w:t>
      </w:r>
      <w:r w:rsidRPr="001152C7">
        <w:rPr>
          <w:rFonts w:ascii="Times New Roman" w:eastAsia="Times New Roman" w:hAnsi="Times New Roman" w:cs="Times New Roman"/>
          <w:sz w:val="24"/>
          <w:szCs w:val="24"/>
          <w:lang w:eastAsia="ru-RU"/>
        </w:rPr>
        <w:softHyphen/>
        <w:t>разовательных знаний и умений, который необходим им для социаль</w:t>
      </w:r>
      <w:r w:rsidRPr="001152C7">
        <w:rPr>
          <w:rFonts w:ascii="Times New Roman" w:eastAsia="Times New Roman" w:hAnsi="Times New Roman" w:cs="Times New Roman"/>
          <w:sz w:val="24"/>
          <w:szCs w:val="24"/>
          <w:lang w:eastAsia="ru-RU"/>
        </w:rPr>
        <w:softHyphen/>
        <w:t>ной адаптации.</w:t>
      </w:r>
      <w:r>
        <w:rPr>
          <w:rFonts w:ascii="Times New Roman" w:eastAsia="Times New Roman" w:hAnsi="Times New Roman" w:cs="Times New Roman"/>
          <w:sz w:val="24"/>
          <w:szCs w:val="24"/>
          <w:lang w:eastAsia="ru-RU"/>
        </w:rPr>
        <w:t xml:space="preserve"> </w:t>
      </w:r>
      <w:r w:rsidRPr="001152C7">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программ</w:t>
      </w:r>
      <w:r w:rsidRPr="001152C7">
        <w:rPr>
          <w:rFonts w:ascii="Times New Roman" w:eastAsia="Times New Roman" w:hAnsi="Times New Roman" w:cs="Times New Roman"/>
          <w:sz w:val="24"/>
          <w:szCs w:val="24"/>
          <w:lang w:eastAsia="ru-RU"/>
        </w:rPr>
        <w:t xml:space="preserve"> по всем учебным предметам имеет прак</w:t>
      </w:r>
      <w:r w:rsidRPr="001152C7">
        <w:rPr>
          <w:rFonts w:ascii="Times New Roman" w:eastAsia="Times New Roman" w:hAnsi="Times New Roman" w:cs="Times New Roman"/>
          <w:sz w:val="24"/>
          <w:szCs w:val="24"/>
          <w:lang w:eastAsia="ru-RU"/>
        </w:rPr>
        <w:softHyphen/>
        <w:t>тическую направленность.</w:t>
      </w:r>
    </w:p>
    <w:p w:rsidR="0003521D" w:rsidRPr="001152C7" w:rsidRDefault="0003521D" w:rsidP="0003521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1152C7">
        <w:rPr>
          <w:rFonts w:ascii="Times New Roman" w:eastAsia="Times New Roman" w:hAnsi="Times New Roman" w:cs="Times New Roman"/>
          <w:sz w:val="24"/>
          <w:szCs w:val="24"/>
          <w:lang w:eastAsia="ru-RU"/>
        </w:rPr>
        <w:t>В программах принцип коррекционной направленности обуче</w:t>
      </w:r>
      <w:r w:rsidRPr="001152C7">
        <w:rPr>
          <w:rFonts w:ascii="Times New Roman" w:eastAsia="Times New Roman" w:hAnsi="Times New Roman" w:cs="Times New Roman"/>
          <w:sz w:val="24"/>
          <w:szCs w:val="24"/>
          <w:lang w:eastAsia="ru-RU"/>
        </w:rPr>
        <w:softHyphen/>
        <w:t>ния является ведущим.</w:t>
      </w:r>
      <w:r w:rsidRPr="0003521D">
        <w:rPr>
          <w:rFonts w:ascii="Times New Roman" w:eastAsia="Times New Roman" w:hAnsi="Times New Roman" w:cs="Times New Roman"/>
          <w:sz w:val="24"/>
          <w:szCs w:val="24"/>
          <w:lang w:eastAsia="ru-RU"/>
        </w:rPr>
        <w:t xml:space="preserve"> </w:t>
      </w:r>
      <w:r w:rsidRPr="001152C7">
        <w:rPr>
          <w:rFonts w:ascii="Times New Roman" w:eastAsia="Times New Roman" w:hAnsi="Times New Roman" w:cs="Times New Roman"/>
          <w:sz w:val="24"/>
          <w:szCs w:val="24"/>
          <w:lang w:eastAsia="ru-RU"/>
        </w:rPr>
        <w:t>Обучение учащихся с нарушениями интеллектуального развития носит воспитывающий характер.</w:t>
      </w:r>
    </w:p>
    <w:p w:rsidR="00146725" w:rsidRPr="00381044" w:rsidRDefault="00146725" w:rsidP="0014672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Русский язык</w:t>
      </w:r>
    </w:p>
    <w:p w:rsidR="00146725" w:rsidRPr="00381044" w:rsidRDefault="00146725" w:rsidP="00D234FD">
      <w:pPr>
        <w:spacing w:after="0" w:line="240" w:lineRule="auto"/>
        <w:ind w:firstLine="567"/>
        <w:rPr>
          <w:rFonts w:ascii="Times New Roman" w:hAnsi="Times New Roman" w:cs="Times New Roman"/>
          <w:sz w:val="24"/>
          <w:szCs w:val="24"/>
        </w:rPr>
      </w:pPr>
      <w:r w:rsidRPr="00381044">
        <w:rPr>
          <w:rFonts w:ascii="Times New Roman" w:hAnsi="Times New Roman" w:cs="Times New Roman"/>
          <w:b/>
          <w:sz w:val="24"/>
          <w:szCs w:val="24"/>
        </w:rPr>
        <w:t>Пояснительная записка</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 xml:space="preserve">Обучение русскому языку </w:t>
      </w:r>
      <w:r>
        <w:rPr>
          <w:rFonts w:ascii="Times New Roman" w:hAnsi="Times New Roman" w:cs="Times New Roman"/>
          <w:sz w:val="24"/>
          <w:szCs w:val="24"/>
        </w:rPr>
        <w:t xml:space="preserve">в </w:t>
      </w:r>
      <w:r w:rsidRPr="00381044">
        <w:rPr>
          <w:rFonts w:ascii="Times New Roman" w:hAnsi="Times New Roman" w:cs="Times New Roman"/>
          <w:sz w:val="24"/>
          <w:szCs w:val="24"/>
          <w:lang w:val="en-US"/>
        </w:rPr>
        <w:t>I</w:t>
      </w:r>
      <w:r w:rsidRPr="00381044">
        <w:rPr>
          <w:rFonts w:ascii="Times New Roman" w:hAnsi="Times New Roman" w:cs="Times New Roman"/>
          <w:sz w:val="24"/>
          <w:szCs w:val="24"/>
        </w:rPr>
        <w:t>–</w:t>
      </w:r>
      <w:r w:rsidRPr="00381044">
        <w:rPr>
          <w:rFonts w:ascii="Times New Roman" w:hAnsi="Times New Roman" w:cs="Times New Roman"/>
          <w:sz w:val="24"/>
          <w:szCs w:val="24"/>
          <w:lang w:val="en-US"/>
        </w:rPr>
        <w:t>IV</w:t>
      </w:r>
      <w:r w:rsidRPr="00381044">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146725" w:rsidRPr="00381044" w:rsidRDefault="00146725" w:rsidP="001467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Pr="00381044">
        <w:rPr>
          <w:rFonts w:ascii="Times New Roman" w:hAnsi="Times New Roman" w:cs="Times New Roman"/>
          <w:sz w:val="24"/>
          <w:szCs w:val="24"/>
        </w:rPr>
        <w:t xml:space="preserve">точнение и обогащение представлений об окружающей </w:t>
      </w:r>
      <w:proofErr w:type="gramStart"/>
      <w:r w:rsidRPr="00381044">
        <w:rPr>
          <w:rFonts w:ascii="Times New Roman" w:hAnsi="Times New Roman" w:cs="Times New Roman"/>
          <w:sz w:val="24"/>
          <w:szCs w:val="24"/>
        </w:rPr>
        <w:t>действительности</w:t>
      </w:r>
      <w:proofErr w:type="gramEnd"/>
      <w:r w:rsidRPr="00381044">
        <w:rPr>
          <w:rFonts w:ascii="Times New Roman" w:hAnsi="Times New Roman" w:cs="Times New Roman"/>
          <w:sz w:val="24"/>
          <w:szCs w:val="24"/>
        </w:rPr>
        <w:t xml:space="preserve"> и овладение на этой основе языковыми средствами (слово, предложение, словосочетание);</w:t>
      </w:r>
    </w:p>
    <w:p w:rsidR="00146725" w:rsidRPr="00381044" w:rsidRDefault="00146725" w:rsidP="001467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w:t>
      </w:r>
      <w:r w:rsidRPr="00381044">
        <w:rPr>
          <w:rFonts w:ascii="Times New Roman" w:hAnsi="Times New Roman" w:cs="Times New Roman"/>
          <w:sz w:val="24"/>
          <w:szCs w:val="24"/>
        </w:rPr>
        <w:t>ормирование первоначальных «</w:t>
      </w:r>
      <w:proofErr w:type="spellStart"/>
      <w:r w:rsidRPr="00381044">
        <w:rPr>
          <w:rFonts w:ascii="Times New Roman" w:hAnsi="Times New Roman" w:cs="Times New Roman"/>
          <w:sz w:val="24"/>
          <w:szCs w:val="24"/>
        </w:rPr>
        <w:t>дограмматических</w:t>
      </w:r>
      <w:proofErr w:type="spellEnd"/>
      <w:r w:rsidRPr="00381044">
        <w:rPr>
          <w:rFonts w:ascii="Times New Roman" w:hAnsi="Times New Roman" w:cs="Times New Roman"/>
          <w:sz w:val="24"/>
          <w:szCs w:val="24"/>
        </w:rPr>
        <w:t>» понятий и развитие коммуникативно-речевых навыков;</w:t>
      </w:r>
    </w:p>
    <w:p w:rsidR="00146725" w:rsidRPr="00381044" w:rsidRDefault="00146725" w:rsidP="001467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Pr="00381044">
        <w:rPr>
          <w:rFonts w:ascii="Times New Roman" w:hAnsi="Times New Roman" w:cs="Times New Roman"/>
          <w:sz w:val="24"/>
          <w:szCs w:val="24"/>
        </w:rPr>
        <w:t>оррекция недостатков речевой и мыслительной деятельности;</w:t>
      </w:r>
    </w:p>
    <w:p w:rsidR="00146725" w:rsidRPr="00381044" w:rsidRDefault="00146725" w:rsidP="001467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w:t>
      </w:r>
      <w:r w:rsidRPr="00381044">
        <w:rPr>
          <w:rFonts w:ascii="Times New Roman" w:hAnsi="Times New Roman" w:cs="Times New Roman"/>
          <w:sz w:val="24"/>
          <w:szCs w:val="24"/>
        </w:rPr>
        <w:t>ормирование основ навыка полноценного чтения художественных текстов доступных для понимания по структуре и содержанию;</w:t>
      </w:r>
    </w:p>
    <w:p w:rsidR="00146725" w:rsidRPr="00381044" w:rsidRDefault="00146725" w:rsidP="001467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w:t>
      </w:r>
      <w:r w:rsidRPr="00381044">
        <w:rPr>
          <w:rFonts w:ascii="Times New Roman" w:hAnsi="Times New Roman" w:cs="Times New Roman"/>
          <w:sz w:val="24"/>
          <w:szCs w:val="24"/>
        </w:rPr>
        <w:t>азвитие навыков устной коммуникации;</w:t>
      </w:r>
    </w:p>
    <w:p w:rsidR="00146725" w:rsidRPr="00381044" w:rsidRDefault="00146725" w:rsidP="00146725">
      <w:pPr>
        <w:spacing w:after="0" w:line="240" w:lineRule="auto"/>
        <w:ind w:firstLine="567"/>
        <w:jc w:val="both"/>
        <w:rPr>
          <w:rFonts w:ascii="Times New Roman" w:hAnsi="Times New Roman" w:cs="Times New Roman"/>
          <w:b/>
          <w:bCs/>
          <w:iCs/>
          <w:sz w:val="24"/>
          <w:szCs w:val="24"/>
        </w:rPr>
      </w:pPr>
      <w:r>
        <w:rPr>
          <w:rFonts w:ascii="Times New Roman" w:hAnsi="Times New Roman" w:cs="Times New Roman"/>
          <w:sz w:val="24"/>
          <w:szCs w:val="24"/>
        </w:rPr>
        <w:t>- ф</w:t>
      </w:r>
      <w:r w:rsidRPr="00381044">
        <w:rPr>
          <w:rFonts w:ascii="Times New Roman" w:hAnsi="Times New Roman" w:cs="Times New Roman"/>
          <w:sz w:val="24"/>
          <w:szCs w:val="24"/>
        </w:rPr>
        <w:t>ормирование положительных нравственных качеств и свойств личности.</w:t>
      </w:r>
    </w:p>
    <w:p w:rsidR="00146725" w:rsidRDefault="00146725" w:rsidP="00146725">
      <w:pPr>
        <w:spacing w:after="0" w:line="240" w:lineRule="auto"/>
        <w:ind w:firstLine="567"/>
        <w:rPr>
          <w:rFonts w:ascii="Times New Roman" w:hAnsi="Times New Roman" w:cs="Times New Roman"/>
          <w:sz w:val="24"/>
          <w:szCs w:val="24"/>
        </w:rPr>
      </w:pPr>
      <w:r w:rsidRPr="00381044">
        <w:rPr>
          <w:rFonts w:ascii="Times New Roman" w:hAnsi="Times New Roman" w:cs="Times New Roman"/>
          <w:b/>
          <w:bCs/>
          <w:iCs/>
          <w:sz w:val="24"/>
          <w:szCs w:val="24"/>
        </w:rPr>
        <w:t>Подготовка к усвоению грамоты.</w:t>
      </w:r>
    </w:p>
    <w:p w:rsidR="00146725" w:rsidRPr="00381044" w:rsidRDefault="00146725" w:rsidP="00146725">
      <w:pPr>
        <w:spacing w:after="0" w:line="240" w:lineRule="auto"/>
        <w:ind w:firstLine="567"/>
        <w:jc w:val="both"/>
        <w:rPr>
          <w:rFonts w:ascii="Times New Roman" w:hAnsi="Times New Roman" w:cs="Times New Roman"/>
          <w:bCs/>
          <w:i/>
          <w:sz w:val="24"/>
          <w:szCs w:val="24"/>
        </w:rPr>
      </w:pPr>
      <w:r w:rsidRPr="00381044">
        <w:rPr>
          <w:rFonts w:ascii="Times New Roman" w:hAnsi="Times New Roman" w:cs="Times New Roman"/>
          <w:i/>
          <w:sz w:val="24"/>
          <w:szCs w:val="24"/>
        </w:rPr>
        <w:t>Подготовка к усвоению первоначальных навыков чтения.</w:t>
      </w:r>
      <w:r w:rsidRPr="00381044">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381044">
        <w:rPr>
          <w:rFonts w:ascii="Times New Roman" w:hAnsi="Times New Roman" w:cs="Times New Roman"/>
          <w:b/>
          <w:bCs/>
          <w:sz w:val="24"/>
          <w:szCs w:val="24"/>
        </w:rPr>
        <w:t xml:space="preserve"> </w:t>
      </w:r>
      <w:r w:rsidRPr="00381044">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46725" w:rsidRPr="00381044" w:rsidRDefault="00146725" w:rsidP="00146725">
      <w:pPr>
        <w:spacing w:after="0" w:line="240" w:lineRule="auto"/>
        <w:ind w:firstLine="567"/>
        <w:jc w:val="both"/>
        <w:rPr>
          <w:rFonts w:ascii="Times New Roman" w:hAnsi="Times New Roman" w:cs="Times New Roman"/>
          <w:bCs/>
          <w:i/>
          <w:sz w:val="24"/>
          <w:szCs w:val="24"/>
        </w:rPr>
      </w:pPr>
      <w:r w:rsidRPr="00381044">
        <w:rPr>
          <w:rFonts w:ascii="Times New Roman" w:hAnsi="Times New Roman" w:cs="Times New Roman"/>
          <w:bCs/>
          <w:i/>
          <w:sz w:val="24"/>
          <w:szCs w:val="24"/>
        </w:rPr>
        <w:t>Подготовка к усвоению первоначальных навыков письма</w:t>
      </w:r>
      <w:r w:rsidRPr="00381044">
        <w:rPr>
          <w:rFonts w:ascii="Times New Roman" w:hAnsi="Times New Roman" w:cs="Times New Roman"/>
          <w:bCs/>
          <w:sz w:val="24"/>
          <w:szCs w:val="24"/>
        </w:rPr>
        <w:t>.</w:t>
      </w:r>
      <w:r w:rsidRPr="00381044">
        <w:rPr>
          <w:rFonts w:ascii="Times New Roman" w:hAnsi="Times New Roman" w:cs="Times New Roman"/>
          <w:b/>
          <w:bCs/>
          <w:sz w:val="24"/>
          <w:szCs w:val="24"/>
        </w:rPr>
        <w:t xml:space="preserve"> </w:t>
      </w:r>
      <w:r w:rsidRPr="00381044">
        <w:rPr>
          <w:rFonts w:ascii="Times New Roman" w:hAnsi="Times New Roman" w:cs="Times New Roman"/>
          <w:sz w:val="24"/>
          <w:szCs w:val="24"/>
        </w:rPr>
        <w:t>Развитие зритель</w:t>
      </w:r>
      <w:r w:rsidRPr="00381044">
        <w:rPr>
          <w:rFonts w:ascii="Times New Roman" w:hAnsi="Times New Roman" w:cs="Times New Roman"/>
          <w:sz w:val="24"/>
          <w:szCs w:val="24"/>
        </w:rPr>
        <w:softHyphen/>
        <w:t>ного восприятия и пространственной ориентировки на плоскости ли</w:t>
      </w:r>
      <w:r w:rsidRPr="00381044">
        <w:rPr>
          <w:rFonts w:ascii="Times New Roman" w:hAnsi="Times New Roman" w:cs="Times New Roman"/>
          <w:sz w:val="24"/>
          <w:szCs w:val="24"/>
        </w:rPr>
        <w:softHyphen/>
        <w:t>с</w:t>
      </w:r>
      <w:r w:rsidRPr="00381044">
        <w:rPr>
          <w:rFonts w:ascii="Times New Roman" w:hAnsi="Times New Roman" w:cs="Times New Roman"/>
          <w:sz w:val="24"/>
          <w:szCs w:val="24"/>
        </w:rPr>
        <w:softHyphen/>
        <w:t xml:space="preserve">та. </w:t>
      </w:r>
      <w:r w:rsidRPr="00381044">
        <w:rPr>
          <w:rFonts w:ascii="Times New Roman" w:hAnsi="Times New Roman" w:cs="Times New Roman"/>
          <w:bCs/>
          <w:sz w:val="24"/>
          <w:szCs w:val="24"/>
        </w:rPr>
        <w:t>Со</w:t>
      </w:r>
      <w:r w:rsidRPr="00381044">
        <w:rPr>
          <w:rFonts w:ascii="Times New Roman" w:hAnsi="Times New Roman" w:cs="Times New Roman"/>
          <w:bCs/>
          <w:sz w:val="24"/>
          <w:szCs w:val="24"/>
        </w:rPr>
        <w:softHyphen/>
        <w:t>вер</w:t>
      </w:r>
      <w:r w:rsidRPr="00381044">
        <w:rPr>
          <w:rFonts w:ascii="Times New Roman" w:hAnsi="Times New Roman" w:cs="Times New Roman"/>
          <w:bCs/>
          <w:sz w:val="24"/>
          <w:szCs w:val="24"/>
        </w:rPr>
        <w:softHyphen/>
        <w:t>шен</w:t>
      </w:r>
      <w:r w:rsidRPr="00381044">
        <w:rPr>
          <w:rFonts w:ascii="Times New Roman" w:hAnsi="Times New Roman" w:cs="Times New Roman"/>
          <w:bCs/>
          <w:sz w:val="24"/>
          <w:szCs w:val="24"/>
        </w:rPr>
        <w:softHyphen/>
        <w:t>с</w:t>
      </w:r>
      <w:r w:rsidRPr="00381044">
        <w:rPr>
          <w:rFonts w:ascii="Times New Roman" w:hAnsi="Times New Roman" w:cs="Times New Roman"/>
          <w:bCs/>
          <w:sz w:val="24"/>
          <w:szCs w:val="24"/>
        </w:rPr>
        <w:softHyphen/>
        <w:t>т</w:t>
      </w:r>
      <w:r w:rsidRPr="00381044">
        <w:rPr>
          <w:rFonts w:ascii="Times New Roman" w:hAnsi="Times New Roman" w:cs="Times New Roman"/>
          <w:bCs/>
          <w:sz w:val="24"/>
          <w:szCs w:val="24"/>
        </w:rPr>
        <w:softHyphen/>
        <w:t>во</w:t>
      </w:r>
      <w:r w:rsidRPr="00381044">
        <w:rPr>
          <w:rFonts w:ascii="Times New Roman" w:hAnsi="Times New Roman" w:cs="Times New Roman"/>
          <w:bCs/>
          <w:sz w:val="24"/>
          <w:szCs w:val="24"/>
        </w:rPr>
        <w:softHyphen/>
        <w:t>ва</w:t>
      </w:r>
      <w:r w:rsidRPr="00381044">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146725" w:rsidRPr="00381044" w:rsidRDefault="00146725" w:rsidP="00146725">
      <w:pPr>
        <w:spacing w:after="0" w:line="240" w:lineRule="auto"/>
        <w:ind w:firstLine="567"/>
        <w:jc w:val="both"/>
        <w:rPr>
          <w:rFonts w:ascii="Times New Roman" w:hAnsi="Times New Roman" w:cs="Times New Roman"/>
          <w:bCs/>
          <w:sz w:val="24"/>
          <w:szCs w:val="24"/>
        </w:rPr>
      </w:pPr>
      <w:r w:rsidRPr="00381044">
        <w:rPr>
          <w:rFonts w:ascii="Times New Roman" w:hAnsi="Times New Roman" w:cs="Times New Roman"/>
          <w:bCs/>
          <w:i/>
          <w:sz w:val="24"/>
          <w:szCs w:val="24"/>
        </w:rPr>
        <w:t>Речевое развитие</w:t>
      </w:r>
      <w:r w:rsidRPr="00381044">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146725" w:rsidRPr="00A56434" w:rsidRDefault="00146725" w:rsidP="00146725">
      <w:pPr>
        <w:spacing w:after="0" w:line="240" w:lineRule="auto"/>
        <w:ind w:firstLine="567"/>
        <w:jc w:val="both"/>
        <w:rPr>
          <w:rFonts w:ascii="Times New Roman" w:hAnsi="Times New Roman" w:cs="Times New Roman"/>
          <w:b/>
          <w:bCs/>
          <w:sz w:val="24"/>
          <w:szCs w:val="24"/>
        </w:rPr>
      </w:pPr>
      <w:r w:rsidRPr="00A56434">
        <w:rPr>
          <w:rFonts w:ascii="Times New Roman" w:hAnsi="Times New Roman" w:cs="Times New Roman"/>
          <w:bCs/>
          <w:sz w:val="24"/>
          <w:szCs w:val="24"/>
        </w:rPr>
        <w:t>Расширение арсенала языковых средств, необходимых для вербального об</w:t>
      </w:r>
      <w:r w:rsidRPr="00A56434">
        <w:rPr>
          <w:rFonts w:ascii="Times New Roman" w:hAnsi="Times New Roman" w:cs="Times New Roman"/>
          <w:bCs/>
          <w:sz w:val="24"/>
          <w:szCs w:val="24"/>
        </w:rPr>
        <w:softHyphen/>
        <w:t>щения. Формирование элементарных коммуникативных навыков диалогичес</w:t>
      </w:r>
      <w:r w:rsidRPr="00A56434">
        <w:rPr>
          <w:rFonts w:ascii="Times New Roman" w:hAnsi="Times New Roman" w:cs="Times New Roman"/>
          <w:bCs/>
          <w:sz w:val="24"/>
          <w:szCs w:val="24"/>
        </w:rPr>
        <w:softHyphen/>
        <w:t>кой речи: ответы на вопросы собеседника на темы, близкие личному опы</w:t>
      </w:r>
      <w:r w:rsidRPr="00A56434">
        <w:rPr>
          <w:rFonts w:ascii="Times New Roman" w:hAnsi="Times New Roman" w:cs="Times New Roman"/>
          <w:bCs/>
          <w:sz w:val="24"/>
          <w:szCs w:val="24"/>
        </w:rPr>
        <w:softHyphen/>
        <w:t>ту, на основе предметно-практической деятельности, наблюдений за ок</w:t>
      </w:r>
      <w:r w:rsidRPr="00A56434">
        <w:rPr>
          <w:rFonts w:ascii="Times New Roman" w:hAnsi="Times New Roman" w:cs="Times New Roman"/>
          <w:bCs/>
          <w:sz w:val="24"/>
          <w:szCs w:val="24"/>
        </w:rPr>
        <w:softHyphen/>
        <w:t>ру</w:t>
      </w:r>
      <w:r w:rsidRPr="00A56434">
        <w:rPr>
          <w:rFonts w:ascii="Times New Roman" w:hAnsi="Times New Roman" w:cs="Times New Roman"/>
          <w:bCs/>
          <w:sz w:val="24"/>
          <w:szCs w:val="24"/>
        </w:rPr>
        <w:softHyphen/>
        <w:t>жа</w:t>
      </w:r>
      <w:r w:rsidRPr="00A56434">
        <w:rPr>
          <w:rFonts w:ascii="Times New Roman" w:hAnsi="Times New Roman" w:cs="Times New Roman"/>
          <w:bCs/>
          <w:sz w:val="24"/>
          <w:szCs w:val="24"/>
        </w:rPr>
        <w:softHyphen/>
        <w:t>ю</w:t>
      </w:r>
      <w:r w:rsidRPr="00A56434">
        <w:rPr>
          <w:rFonts w:ascii="Times New Roman" w:hAnsi="Times New Roman" w:cs="Times New Roman"/>
          <w:bCs/>
          <w:sz w:val="24"/>
          <w:szCs w:val="24"/>
        </w:rPr>
        <w:softHyphen/>
        <w:t xml:space="preserve">щей действительностью и т.д. </w:t>
      </w:r>
    </w:p>
    <w:p w:rsidR="00146725" w:rsidRPr="00381044" w:rsidRDefault="00146725" w:rsidP="00146725">
      <w:pPr>
        <w:spacing w:after="0" w:line="240" w:lineRule="auto"/>
        <w:ind w:firstLine="567"/>
        <w:rPr>
          <w:rFonts w:ascii="Times New Roman" w:hAnsi="Times New Roman" w:cs="Times New Roman"/>
          <w:bCs/>
          <w:i/>
          <w:sz w:val="24"/>
          <w:szCs w:val="24"/>
        </w:rPr>
      </w:pPr>
      <w:r w:rsidRPr="00381044">
        <w:rPr>
          <w:rFonts w:ascii="Times New Roman" w:hAnsi="Times New Roman" w:cs="Times New Roman"/>
          <w:b/>
          <w:bCs/>
          <w:sz w:val="24"/>
          <w:szCs w:val="24"/>
        </w:rPr>
        <w:t>Обучение грамоте</w:t>
      </w:r>
    </w:p>
    <w:p w:rsidR="00146725" w:rsidRPr="00381044" w:rsidRDefault="00146725" w:rsidP="00146725">
      <w:pPr>
        <w:spacing w:after="0" w:line="240" w:lineRule="auto"/>
        <w:ind w:firstLine="567"/>
        <w:jc w:val="both"/>
        <w:rPr>
          <w:rFonts w:ascii="Times New Roman" w:hAnsi="Times New Roman" w:cs="Times New Roman"/>
          <w:bCs/>
          <w:sz w:val="24"/>
          <w:szCs w:val="24"/>
        </w:rPr>
      </w:pPr>
      <w:r w:rsidRPr="00381044">
        <w:rPr>
          <w:rFonts w:ascii="Times New Roman" w:hAnsi="Times New Roman" w:cs="Times New Roman"/>
          <w:bCs/>
          <w:i/>
          <w:sz w:val="24"/>
          <w:szCs w:val="24"/>
        </w:rPr>
        <w:t>Формирование элементарных навыков чтения</w:t>
      </w:r>
      <w:r w:rsidRPr="00381044">
        <w:rPr>
          <w:rFonts w:ascii="Times New Roman" w:hAnsi="Times New Roman" w:cs="Times New Roman"/>
          <w:bCs/>
          <w:sz w:val="24"/>
          <w:szCs w:val="24"/>
        </w:rPr>
        <w:t>.</w:t>
      </w:r>
    </w:p>
    <w:p w:rsidR="00146725" w:rsidRPr="00381044" w:rsidRDefault="00146725" w:rsidP="00146725">
      <w:pPr>
        <w:spacing w:after="0" w:line="240" w:lineRule="auto"/>
        <w:ind w:firstLine="567"/>
        <w:jc w:val="both"/>
        <w:rPr>
          <w:rFonts w:ascii="Times New Roman" w:hAnsi="Times New Roman" w:cs="Times New Roman"/>
          <w:bCs/>
          <w:sz w:val="24"/>
          <w:szCs w:val="24"/>
        </w:rPr>
      </w:pPr>
      <w:r w:rsidRPr="00381044">
        <w:rPr>
          <w:rFonts w:ascii="Times New Roman" w:hAnsi="Times New Roman" w:cs="Times New Roman"/>
          <w:bCs/>
          <w:sz w:val="24"/>
          <w:szCs w:val="24"/>
        </w:rPr>
        <w:t>Звуки речи. Выделение звуки на фоне полного слова. Отчетливое произ</w:t>
      </w:r>
      <w:r w:rsidRPr="00381044">
        <w:rPr>
          <w:rFonts w:ascii="Times New Roman" w:hAnsi="Times New Roman" w:cs="Times New Roman"/>
          <w:bCs/>
          <w:sz w:val="24"/>
          <w:szCs w:val="24"/>
        </w:rPr>
        <w:softHyphen/>
        <w:t>несение. Определение места звука в слове. Определение последовательнос</w:t>
      </w:r>
      <w:r w:rsidRPr="00381044">
        <w:rPr>
          <w:rFonts w:ascii="Times New Roman" w:hAnsi="Times New Roman" w:cs="Times New Roman"/>
          <w:bCs/>
          <w:sz w:val="24"/>
          <w:szCs w:val="24"/>
        </w:rPr>
        <w:softHyphen/>
        <w:t>ти звуков в несложных по структуре словах. Сравнение на слух слов, раз</w:t>
      </w:r>
      <w:r w:rsidRPr="00381044">
        <w:rPr>
          <w:rFonts w:ascii="Times New Roman" w:hAnsi="Times New Roman" w:cs="Times New Roman"/>
          <w:bCs/>
          <w:sz w:val="24"/>
          <w:szCs w:val="24"/>
        </w:rPr>
        <w:softHyphen/>
        <w:t>ли</w:t>
      </w:r>
      <w:r w:rsidRPr="00381044">
        <w:rPr>
          <w:rFonts w:ascii="Times New Roman" w:hAnsi="Times New Roman" w:cs="Times New Roman"/>
          <w:bCs/>
          <w:sz w:val="24"/>
          <w:szCs w:val="24"/>
        </w:rPr>
        <w:softHyphen/>
        <w:t>ча</w:t>
      </w:r>
      <w:r w:rsidRPr="00381044">
        <w:rPr>
          <w:rFonts w:ascii="Times New Roman" w:hAnsi="Times New Roman" w:cs="Times New Roman"/>
          <w:bCs/>
          <w:sz w:val="24"/>
          <w:szCs w:val="24"/>
        </w:rPr>
        <w:softHyphen/>
        <w:t>ющихся одним звуком.</w:t>
      </w:r>
    </w:p>
    <w:p w:rsidR="00146725" w:rsidRPr="00381044" w:rsidRDefault="00146725" w:rsidP="00146725">
      <w:pPr>
        <w:spacing w:after="0" w:line="240" w:lineRule="auto"/>
        <w:ind w:firstLine="567"/>
        <w:jc w:val="both"/>
        <w:rPr>
          <w:rFonts w:ascii="Times New Roman" w:hAnsi="Times New Roman" w:cs="Times New Roman"/>
          <w:bCs/>
          <w:sz w:val="24"/>
          <w:szCs w:val="24"/>
        </w:rPr>
      </w:pPr>
      <w:r w:rsidRPr="00381044">
        <w:rPr>
          <w:rFonts w:ascii="Times New Roman" w:hAnsi="Times New Roman" w:cs="Times New Roman"/>
          <w:bCs/>
          <w:sz w:val="24"/>
          <w:szCs w:val="24"/>
        </w:rPr>
        <w:t>Различение гласных и согласных звуков на слух и в собственном произношении.</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381044">
        <w:rPr>
          <w:rFonts w:ascii="Times New Roman" w:hAnsi="Times New Roman" w:cs="Times New Roman"/>
          <w:sz w:val="24"/>
          <w:szCs w:val="24"/>
        </w:rPr>
        <w:softHyphen/>
        <w:t>к</w:t>
      </w:r>
      <w:r w:rsidRPr="00381044">
        <w:rPr>
          <w:rFonts w:ascii="Times New Roman" w:hAnsi="Times New Roman" w:cs="Times New Roman"/>
          <w:sz w:val="24"/>
          <w:szCs w:val="24"/>
        </w:rPr>
        <w:softHyphen/>
        <w:t>ве</w:t>
      </w:r>
      <w:r w:rsidRPr="00381044">
        <w:rPr>
          <w:rFonts w:ascii="Times New Roman" w:hAnsi="Times New Roman" w:cs="Times New Roman"/>
          <w:sz w:val="24"/>
          <w:szCs w:val="24"/>
        </w:rPr>
        <w:softHyphen/>
        <w:t>н</w:t>
      </w:r>
      <w:r w:rsidRPr="00381044">
        <w:rPr>
          <w:rFonts w:ascii="Times New Roman" w:hAnsi="Times New Roman" w:cs="Times New Roman"/>
          <w:sz w:val="24"/>
          <w:szCs w:val="24"/>
        </w:rPr>
        <w:softHyphen/>
        <w:t>ных слогов с твердыми и мягкими согласными, со стечениями согласных в на</w:t>
      </w:r>
      <w:r w:rsidRPr="00381044">
        <w:rPr>
          <w:rFonts w:ascii="Times New Roman" w:hAnsi="Times New Roman" w:cs="Times New Roman"/>
          <w:sz w:val="24"/>
          <w:szCs w:val="24"/>
        </w:rPr>
        <w:softHyphen/>
        <w:t xml:space="preserve">чале или в конце слова). </w:t>
      </w:r>
      <w:r w:rsidRPr="00A56434">
        <w:rPr>
          <w:rFonts w:ascii="Times New Roman" w:hAnsi="Times New Roman" w:cs="Times New Roman"/>
          <w:sz w:val="24"/>
          <w:szCs w:val="24"/>
        </w:rPr>
        <w:t>Составление и чтение слов из усвоенных слоговых стру</w:t>
      </w:r>
      <w:r w:rsidRPr="00A56434">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A56434">
        <w:rPr>
          <w:rFonts w:ascii="Times New Roman" w:hAnsi="Times New Roman" w:cs="Times New Roman"/>
          <w:sz w:val="24"/>
          <w:szCs w:val="24"/>
        </w:rPr>
        <w:softHyphen/>
        <w:t xml:space="preserve">ной отработки с учителем). Разучивание с голоса коротких стихотворений, загадок, </w:t>
      </w:r>
      <w:proofErr w:type="spellStart"/>
      <w:r w:rsidRPr="00A56434">
        <w:rPr>
          <w:rFonts w:ascii="Times New Roman" w:hAnsi="Times New Roman" w:cs="Times New Roman"/>
          <w:sz w:val="24"/>
          <w:szCs w:val="24"/>
        </w:rPr>
        <w:t>чистоговорок</w:t>
      </w:r>
      <w:proofErr w:type="spellEnd"/>
      <w:r w:rsidRPr="00A56434">
        <w:rPr>
          <w:rFonts w:ascii="Times New Roman" w:hAnsi="Times New Roman" w:cs="Times New Roman"/>
          <w:sz w:val="24"/>
          <w:szCs w:val="24"/>
        </w:rPr>
        <w:t>.</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i/>
          <w:sz w:val="24"/>
          <w:szCs w:val="24"/>
        </w:rPr>
        <w:t>Формирование элементарных навыков письма.</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Развитие мелкой моторики пальцев рук; координации и точности</w:t>
      </w:r>
      <w:r w:rsidRPr="00381044">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381044">
        <w:rPr>
          <w:rFonts w:ascii="Times New Roman" w:hAnsi="Times New Roman" w:cs="Times New Roman"/>
          <w:i/>
          <w:iCs/>
          <w:sz w:val="24"/>
          <w:szCs w:val="24"/>
        </w:rPr>
        <w:t>.</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 xml:space="preserve">Усвоение начертания рукописных заглавных и строчных букв.  </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lastRenderedPageBreak/>
        <w:t xml:space="preserve">Письмо букв, буквосочетаний, слогов, слов, предложений с соблюдением гигиенических норм. Овладение разборчивым, аккуратным письмом. </w:t>
      </w:r>
      <w:r w:rsidRPr="00A56434">
        <w:rPr>
          <w:rFonts w:ascii="Times New Roman" w:hAnsi="Times New Roman" w:cs="Times New Roman"/>
          <w:sz w:val="24"/>
          <w:szCs w:val="24"/>
        </w:rPr>
        <w:t>Досло</w:t>
      </w:r>
      <w:r w:rsidRPr="00A56434">
        <w:rPr>
          <w:rFonts w:ascii="Times New Roman" w:hAnsi="Times New Roman" w:cs="Times New Roman"/>
          <w:sz w:val="24"/>
          <w:szCs w:val="24"/>
        </w:rPr>
        <w:softHyphen/>
        <w:t>вное списывание слов и предложений; списывание со вставкой пропущен</w:t>
      </w:r>
      <w:r w:rsidRPr="00A56434">
        <w:rPr>
          <w:rFonts w:ascii="Times New Roman" w:hAnsi="Times New Roman" w:cs="Times New Roman"/>
          <w:sz w:val="24"/>
          <w:szCs w:val="24"/>
        </w:rPr>
        <w:softHyphen/>
        <w:t>ной буквы или слога после предварительного разбора с учителем. Усвоение при</w:t>
      </w:r>
      <w:r w:rsidRPr="00A56434">
        <w:rPr>
          <w:rFonts w:ascii="Times New Roman" w:hAnsi="Times New Roman" w:cs="Times New Roman"/>
          <w:sz w:val="24"/>
          <w:szCs w:val="24"/>
        </w:rPr>
        <w:softHyphen/>
        <w:t>ёмов и последовательности</w:t>
      </w:r>
      <w:r w:rsidRPr="004A1CF6">
        <w:rPr>
          <w:rFonts w:ascii="Times New Roman" w:hAnsi="Times New Roman" w:cs="Times New Roman"/>
          <w:i/>
          <w:iCs/>
          <w:sz w:val="24"/>
          <w:szCs w:val="24"/>
        </w:rPr>
        <w:t xml:space="preserve"> </w:t>
      </w:r>
      <w:r w:rsidRPr="00A56434">
        <w:rPr>
          <w:rFonts w:ascii="Times New Roman" w:hAnsi="Times New Roman" w:cs="Times New Roman"/>
          <w:sz w:val="24"/>
          <w:szCs w:val="24"/>
        </w:rPr>
        <w:t>правильного списывания текста. Письмо под ди</w:t>
      </w:r>
      <w:r w:rsidRPr="00A56434">
        <w:rPr>
          <w:rFonts w:ascii="Times New Roman" w:hAnsi="Times New Roman" w:cs="Times New Roman"/>
          <w:sz w:val="24"/>
          <w:szCs w:val="24"/>
        </w:rPr>
        <w:softHyphen/>
        <w:t>к</w:t>
      </w:r>
      <w:r w:rsidRPr="00A56434">
        <w:rPr>
          <w:rFonts w:ascii="Times New Roman" w:hAnsi="Times New Roman" w:cs="Times New Roman"/>
          <w:sz w:val="24"/>
          <w:szCs w:val="24"/>
        </w:rPr>
        <w:softHyphen/>
        <w:t>товку слов и предложений, написание которых не расходится с их произно</w:t>
      </w:r>
      <w:r w:rsidRPr="00A56434">
        <w:rPr>
          <w:rFonts w:ascii="Times New Roman" w:hAnsi="Times New Roman" w:cs="Times New Roman"/>
          <w:sz w:val="24"/>
          <w:szCs w:val="24"/>
        </w:rPr>
        <w:softHyphen/>
        <w:t>шением.</w:t>
      </w:r>
    </w:p>
    <w:p w:rsidR="00146725" w:rsidRPr="004A1CF6" w:rsidRDefault="00146725" w:rsidP="00146725">
      <w:pPr>
        <w:spacing w:after="0" w:line="240" w:lineRule="auto"/>
        <w:ind w:firstLine="567"/>
        <w:jc w:val="both"/>
        <w:rPr>
          <w:rFonts w:ascii="Times New Roman" w:hAnsi="Times New Roman" w:cs="Times New Roman"/>
          <w:i/>
          <w:iCs/>
          <w:sz w:val="24"/>
          <w:szCs w:val="24"/>
        </w:rPr>
      </w:pPr>
      <w:r w:rsidRPr="00A56434">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A56434">
        <w:rPr>
          <w:rFonts w:ascii="Times New Roman" w:hAnsi="Times New Roman" w:cs="Times New Roman"/>
          <w:sz w:val="24"/>
          <w:szCs w:val="24"/>
        </w:rPr>
        <w:t>ча</w:t>
      </w:r>
      <w:proofErr w:type="spellEnd"/>
      <w:r w:rsidRPr="00A56434">
        <w:rPr>
          <w:rFonts w:ascii="Times New Roman" w:hAnsi="Times New Roman" w:cs="Times New Roman"/>
          <w:sz w:val="24"/>
          <w:szCs w:val="24"/>
        </w:rPr>
        <w:t>—</w:t>
      </w:r>
      <w:proofErr w:type="spellStart"/>
      <w:r w:rsidRPr="00A56434">
        <w:rPr>
          <w:rFonts w:ascii="Times New Roman" w:hAnsi="Times New Roman" w:cs="Times New Roman"/>
          <w:sz w:val="24"/>
          <w:szCs w:val="24"/>
        </w:rPr>
        <w:t>ща</w:t>
      </w:r>
      <w:proofErr w:type="spellEnd"/>
      <w:proofErr w:type="gramEnd"/>
      <w:r w:rsidRPr="00A56434">
        <w:rPr>
          <w:rFonts w:ascii="Times New Roman" w:hAnsi="Times New Roman" w:cs="Times New Roman"/>
          <w:sz w:val="24"/>
          <w:szCs w:val="24"/>
        </w:rPr>
        <w:t>, чу—</w:t>
      </w:r>
      <w:proofErr w:type="spellStart"/>
      <w:r w:rsidRPr="00A56434">
        <w:rPr>
          <w:rFonts w:ascii="Times New Roman" w:hAnsi="Times New Roman" w:cs="Times New Roman"/>
          <w:sz w:val="24"/>
          <w:szCs w:val="24"/>
        </w:rPr>
        <w:t>щу</w:t>
      </w:r>
      <w:proofErr w:type="spellEnd"/>
      <w:r w:rsidRPr="00A56434">
        <w:rPr>
          <w:rFonts w:ascii="Times New Roman" w:hAnsi="Times New Roman" w:cs="Times New Roman"/>
          <w:sz w:val="24"/>
          <w:szCs w:val="24"/>
        </w:rPr>
        <w:t xml:space="preserve">, </w:t>
      </w:r>
      <w:proofErr w:type="spellStart"/>
      <w:r w:rsidRPr="00A56434">
        <w:rPr>
          <w:rFonts w:ascii="Times New Roman" w:hAnsi="Times New Roman" w:cs="Times New Roman"/>
          <w:sz w:val="24"/>
          <w:szCs w:val="24"/>
        </w:rPr>
        <w:t>жи</w:t>
      </w:r>
      <w:proofErr w:type="spellEnd"/>
      <w:r w:rsidRPr="00A56434">
        <w:rPr>
          <w:rFonts w:ascii="Times New Roman" w:hAnsi="Times New Roman" w:cs="Times New Roman"/>
          <w:sz w:val="24"/>
          <w:szCs w:val="24"/>
        </w:rPr>
        <w:t>—</w:t>
      </w:r>
      <w:proofErr w:type="spellStart"/>
      <w:r w:rsidRPr="00A56434">
        <w:rPr>
          <w:rFonts w:ascii="Times New Roman" w:hAnsi="Times New Roman" w:cs="Times New Roman"/>
          <w:sz w:val="24"/>
          <w:szCs w:val="24"/>
        </w:rPr>
        <w:t>ши</w:t>
      </w:r>
      <w:proofErr w:type="spellEnd"/>
      <w:r w:rsidRPr="00A56434">
        <w:rPr>
          <w:rFonts w:ascii="Times New Roman" w:hAnsi="Times New Roman" w:cs="Times New Roman"/>
          <w:sz w:val="24"/>
          <w:szCs w:val="24"/>
        </w:rPr>
        <w:t>).</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i/>
          <w:sz w:val="24"/>
          <w:szCs w:val="24"/>
        </w:rPr>
        <w:t>Речевое развитие.</w:t>
      </w:r>
    </w:p>
    <w:p w:rsidR="00146725" w:rsidRPr="0038104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sz w:val="24"/>
          <w:szCs w:val="24"/>
        </w:rPr>
        <w:t>Использование усвоенных языковых средств (слов, словосочетаний и кон</w:t>
      </w:r>
      <w:r w:rsidRPr="00381044">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381044">
        <w:rPr>
          <w:rFonts w:ascii="Times New Roman" w:hAnsi="Times New Roman" w:cs="Times New Roman"/>
          <w:sz w:val="24"/>
          <w:szCs w:val="24"/>
        </w:rPr>
        <w:softHyphen/>
        <w:t>го</w:t>
      </w:r>
      <w:r w:rsidRPr="00381044">
        <w:rPr>
          <w:rFonts w:ascii="Times New Roman" w:hAnsi="Times New Roman" w:cs="Times New Roman"/>
          <w:sz w:val="24"/>
          <w:szCs w:val="24"/>
        </w:rPr>
        <w:softHyphen/>
        <w:t>товительной работы); ответов на вопросы педаго</w:t>
      </w:r>
      <w:r w:rsidRPr="00381044">
        <w:rPr>
          <w:rFonts w:ascii="Times New Roman" w:hAnsi="Times New Roman" w:cs="Times New Roman"/>
          <w:sz w:val="24"/>
          <w:szCs w:val="24"/>
        </w:rPr>
        <w:softHyphen/>
        <w:t>га и товарищей класса. Пересказ про</w:t>
      </w:r>
      <w:r w:rsidRPr="00381044">
        <w:rPr>
          <w:rFonts w:ascii="Times New Roman" w:hAnsi="Times New Roman" w:cs="Times New Roman"/>
          <w:sz w:val="24"/>
          <w:szCs w:val="24"/>
        </w:rPr>
        <w:softHyphen/>
        <w:t>с</w:t>
      </w:r>
      <w:r w:rsidRPr="00381044">
        <w:rPr>
          <w:rFonts w:ascii="Times New Roman" w:hAnsi="Times New Roman" w:cs="Times New Roman"/>
          <w:sz w:val="24"/>
          <w:szCs w:val="24"/>
        </w:rPr>
        <w:softHyphen/>
        <w:t>лу</w:t>
      </w:r>
      <w:r w:rsidRPr="00381044">
        <w:rPr>
          <w:rFonts w:ascii="Times New Roman" w:hAnsi="Times New Roman" w:cs="Times New Roman"/>
          <w:sz w:val="24"/>
          <w:szCs w:val="24"/>
        </w:rPr>
        <w:softHyphen/>
        <w:t>шанных и предварительно разобран</w:t>
      </w:r>
      <w:r w:rsidRPr="00381044">
        <w:rPr>
          <w:rFonts w:ascii="Times New Roman" w:hAnsi="Times New Roman" w:cs="Times New Roman"/>
          <w:sz w:val="24"/>
          <w:szCs w:val="24"/>
        </w:rPr>
        <w:softHyphen/>
        <w:t>ных небольших по объему текстов с опорой на во</w:t>
      </w:r>
      <w:r w:rsidRPr="00381044">
        <w:rPr>
          <w:rFonts w:ascii="Times New Roman" w:hAnsi="Times New Roman" w:cs="Times New Roman"/>
          <w:sz w:val="24"/>
          <w:szCs w:val="24"/>
        </w:rPr>
        <w:softHyphen/>
        <w:t>п</w:t>
      </w:r>
      <w:r w:rsidRPr="00381044">
        <w:rPr>
          <w:rFonts w:ascii="Times New Roman" w:hAnsi="Times New Roman" w:cs="Times New Roman"/>
          <w:sz w:val="24"/>
          <w:szCs w:val="24"/>
        </w:rPr>
        <w:softHyphen/>
        <w:t>росы учителя и ил</w:t>
      </w:r>
      <w:r w:rsidRPr="00381044">
        <w:rPr>
          <w:rFonts w:ascii="Times New Roman" w:hAnsi="Times New Roman" w:cs="Times New Roman"/>
          <w:sz w:val="24"/>
          <w:szCs w:val="24"/>
        </w:rPr>
        <w:softHyphen/>
        <w:t>лю</w:t>
      </w:r>
      <w:r w:rsidRPr="00381044">
        <w:rPr>
          <w:rFonts w:ascii="Times New Roman" w:hAnsi="Times New Roman" w:cs="Times New Roman"/>
          <w:sz w:val="24"/>
          <w:szCs w:val="24"/>
        </w:rPr>
        <w:softHyphen/>
        <w:t>с</w:t>
      </w:r>
      <w:r w:rsidRPr="00381044">
        <w:rPr>
          <w:rFonts w:ascii="Times New Roman" w:hAnsi="Times New Roman" w:cs="Times New Roman"/>
          <w:sz w:val="24"/>
          <w:szCs w:val="24"/>
        </w:rPr>
        <w:softHyphen/>
        <w:t>т</w:t>
      </w:r>
      <w:r w:rsidRPr="00381044">
        <w:rPr>
          <w:rFonts w:ascii="Times New Roman" w:hAnsi="Times New Roman" w:cs="Times New Roman"/>
          <w:sz w:val="24"/>
          <w:szCs w:val="24"/>
        </w:rPr>
        <w:softHyphen/>
        <w:t>ра</w:t>
      </w:r>
      <w:r w:rsidRPr="00381044">
        <w:rPr>
          <w:rFonts w:ascii="Times New Roman" w:hAnsi="Times New Roman" w:cs="Times New Roman"/>
          <w:sz w:val="24"/>
          <w:szCs w:val="24"/>
        </w:rPr>
        <w:softHyphen/>
        <w:t>тивный ма</w:t>
      </w:r>
      <w:r w:rsidRPr="00381044">
        <w:rPr>
          <w:rFonts w:ascii="Times New Roman" w:hAnsi="Times New Roman" w:cs="Times New Roman"/>
          <w:sz w:val="24"/>
          <w:szCs w:val="24"/>
        </w:rPr>
        <w:softHyphen/>
        <w:t>те</w:t>
      </w:r>
      <w:r w:rsidRPr="00381044">
        <w:rPr>
          <w:rFonts w:ascii="Times New Roman" w:hAnsi="Times New Roman" w:cs="Times New Roman"/>
          <w:sz w:val="24"/>
          <w:szCs w:val="24"/>
        </w:rPr>
        <w:softHyphen/>
        <w:t>ри</w:t>
      </w:r>
      <w:r w:rsidRPr="00381044">
        <w:rPr>
          <w:rFonts w:ascii="Times New Roman" w:hAnsi="Times New Roman" w:cs="Times New Roman"/>
          <w:sz w:val="24"/>
          <w:szCs w:val="24"/>
        </w:rPr>
        <w:softHyphen/>
        <w:t>ал. Составление двух-трех предложений с опорой на серию сю</w:t>
      </w:r>
      <w:r w:rsidRPr="00381044">
        <w:rPr>
          <w:rFonts w:ascii="Times New Roman" w:hAnsi="Times New Roman" w:cs="Times New Roman"/>
          <w:sz w:val="24"/>
          <w:szCs w:val="24"/>
        </w:rPr>
        <w:softHyphen/>
        <w:t>жетных кар</w:t>
      </w:r>
      <w:r w:rsidRPr="00381044">
        <w:rPr>
          <w:rFonts w:ascii="Times New Roman" w:hAnsi="Times New Roman" w:cs="Times New Roman"/>
          <w:sz w:val="24"/>
          <w:szCs w:val="24"/>
        </w:rPr>
        <w:softHyphen/>
        <w:t>тин, организованные наблюдения, практические действия и т.д.</w:t>
      </w:r>
    </w:p>
    <w:p w:rsidR="00146725" w:rsidRPr="004A1CF6" w:rsidRDefault="00146725" w:rsidP="00146725">
      <w:pPr>
        <w:spacing w:after="0" w:line="240" w:lineRule="auto"/>
        <w:ind w:firstLine="567"/>
        <w:jc w:val="both"/>
        <w:rPr>
          <w:rFonts w:ascii="Times New Roman" w:hAnsi="Times New Roman" w:cs="Times New Roman"/>
          <w:bCs/>
          <w:sz w:val="24"/>
          <w:szCs w:val="24"/>
        </w:rPr>
      </w:pPr>
      <w:r w:rsidRPr="004A1CF6">
        <w:rPr>
          <w:rFonts w:ascii="Times New Roman" w:hAnsi="Times New Roman" w:cs="Times New Roman"/>
          <w:bCs/>
          <w:sz w:val="24"/>
          <w:szCs w:val="24"/>
        </w:rPr>
        <w:t>Практические грамматические упражнения и развитие речи</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4A1CF6">
        <w:rPr>
          <w:rFonts w:ascii="Times New Roman" w:hAnsi="Times New Roman" w:cs="Times New Roman"/>
          <w:sz w:val="24"/>
          <w:szCs w:val="24"/>
        </w:rPr>
        <w:t>Фонетика.</w:t>
      </w:r>
      <w:r w:rsidRPr="00381044">
        <w:rPr>
          <w:rFonts w:ascii="Times New Roman" w:hAnsi="Times New Roman" w:cs="Times New Roman"/>
          <w:sz w:val="24"/>
          <w:szCs w:val="24"/>
        </w:rPr>
        <w:t xml:space="preserve"> Звуки и буквы. Обозначение звуков на письме. Гласные и согласные. </w:t>
      </w:r>
      <w:r w:rsidRPr="00A56434">
        <w:rPr>
          <w:rFonts w:ascii="Times New Roman" w:hAnsi="Times New Roman" w:cs="Times New Roman"/>
          <w:sz w:val="24"/>
          <w:szCs w:val="24"/>
        </w:rPr>
        <w:t xml:space="preserve">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146725" w:rsidRPr="004A1CF6" w:rsidRDefault="00146725" w:rsidP="00146725">
      <w:pPr>
        <w:spacing w:after="0" w:line="240" w:lineRule="auto"/>
        <w:ind w:firstLine="567"/>
        <w:jc w:val="both"/>
        <w:rPr>
          <w:rFonts w:ascii="Times New Roman" w:hAnsi="Times New Roman" w:cs="Times New Roman"/>
          <w:bCs/>
          <w:sz w:val="24"/>
          <w:szCs w:val="24"/>
        </w:rPr>
      </w:pPr>
      <w:r w:rsidRPr="004A1CF6">
        <w:rPr>
          <w:rFonts w:ascii="Times New Roman" w:hAnsi="Times New Roman" w:cs="Times New Roman"/>
          <w:bCs/>
          <w:sz w:val="24"/>
          <w:szCs w:val="24"/>
        </w:rPr>
        <w:t xml:space="preserve">Графика. Обозначение мягкости согласных на письме буквами ь, е, ё, и, ю, я. Разделительный ь. Слог. </w:t>
      </w:r>
      <w:r w:rsidRPr="00A56434">
        <w:rPr>
          <w:rFonts w:ascii="Times New Roman" w:hAnsi="Times New Roman" w:cs="Times New Roman"/>
          <w:bCs/>
          <w:sz w:val="24"/>
          <w:szCs w:val="24"/>
        </w:rPr>
        <w:t>Перенос слов. Алфавит.</w:t>
      </w:r>
    </w:p>
    <w:p w:rsidR="00146725" w:rsidRPr="00A767EE" w:rsidRDefault="00146725" w:rsidP="00146725">
      <w:pPr>
        <w:spacing w:after="0" w:line="240" w:lineRule="auto"/>
        <w:ind w:firstLine="567"/>
        <w:jc w:val="both"/>
        <w:rPr>
          <w:rFonts w:ascii="Times New Roman" w:hAnsi="Times New Roman" w:cs="Times New Roman"/>
          <w:i/>
          <w:iCs/>
          <w:sz w:val="24"/>
          <w:szCs w:val="24"/>
        </w:rPr>
      </w:pPr>
      <w:r w:rsidRPr="004A1CF6">
        <w:rPr>
          <w:rFonts w:ascii="Times New Roman" w:hAnsi="Times New Roman" w:cs="Times New Roman"/>
          <w:bCs/>
          <w:sz w:val="24"/>
          <w:szCs w:val="24"/>
        </w:rPr>
        <w:t xml:space="preserve">Слово. Слова, </w:t>
      </w:r>
      <w:r w:rsidRPr="00A767EE">
        <w:rPr>
          <w:rFonts w:ascii="Times New Roman" w:hAnsi="Times New Roman" w:cs="Times New Roman"/>
          <w:bCs/>
          <w:sz w:val="24"/>
          <w:szCs w:val="24"/>
        </w:rPr>
        <w:t xml:space="preserve">обозначающие название предметов. Различение слова и предмета. </w:t>
      </w:r>
      <w:proofErr w:type="gramStart"/>
      <w:r w:rsidRPr="00A767EE">
        <w:rPr>
          <w:rFonts w:ascii="Times New Roman" w:hAnsi="Times New Roman" w:cs="Times New Roman"/>
          <w:bCs/>
          <w:sz w:val="24"/>
          <w:szCs w:val="24"/>
        </w:rPr>
        <w:t>Слова-предметы, отвечающие на вопрос кто? и</w:t>
      </w:r>
      <w:r w:rsidRPr="004A1CF6">
        <w:rPr>
          <w:rFonts w:ascii="Times New Roman" w:hAnsi="Times New Roman" w:cs="Times New Roman"/>
          <w:bCs/>
          <w:sz w:val="24"/>
          <w:szCs w:val="24"/>
        </w:rPr>
        <w:t xml:space="preserve"> что</w:t>
      </w:r>
      <w:r w:rsidRPr="00381044">
        <w:rPr>
          <w:rFonts w:ascii="Times New Roman" w:hAnsi="Times New Roman" w:cs="Times New Roman"/>
          <w:sz w:val="24"/>
          <w:szCs w:val="24"/>
        </w:rPr>
        <w:t>? расширение круга слов, обозначающих фрукты, овощи, мебель, транспорт, явления природы, растения, животных.</w:t>
      </w:r>
      <w:proofErr w:type="gramEnd"/>
      <w:r w:rsidRPr="00381044">
        <w:rPr>
          <w:rFonts w:ascii="Times New Roman" w:hAnsi="Times New Roman" w:cs="Times New Roman"/>
          <w:sz w:val="24"/>
          <w:szCs w:val="24"/>
        </w:rPr>
        <w:t xml:space="preserve"> </w:t>
      </w:r>
      <w:r w:rsidRPr="00A56434">
        <w:rPr>
          <w:rFonts w:ascii="Times New Roman" w:hAnsi="Times New Roman" w:cs="Times New Roman"/>
          <w:sz w:val="24"/>
          <w:szCs w:val="24"/>
        </w:rPr>
        <w:t>Слова с уменьшительно-ласкательными суффиксами.</w:t>
      </w:r>
      <w:r w:rsidRPr="00A767EE">
        <w:rPr>
          <w:rFonts w:ascii="Times New Roman" w:hAnsi="Times New Roman" w:cs="Times New Roman"/>
          <w:i/>
          <w:iCs/>
          <w:sz w:val="24"/>
          <w:szCs w:val="24"/>
        </w:rPr>
        <w:t xml:space="preserve"> </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146725" w:rsidRPr="00A767EE"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 xml:space="preserve">Слова, обозначающие </w:t>
      </w:r>
      <w:r w:rsidRPr="00A767EE">
        <w:rPr>
          <w:rFonts w:ascii="Times New Roman" w:hAnsi="Times New Roman" w:cs="Times New Roman"/>
          <w:sz w:val="24"/>
          <w:szCs w:val="24"/>
        </w:rPr>
        <w:t>название действий. Различение действия и его названия. Название действий</w:t>
      </w:r>
      <w:r w:rsidRPr="00A767EE">
        <w:rPr>
          <w:rFonts w:ascii="Times New Roman" w:hAnsi="Times New Roman" w:cs="Times New Roman"/>
          <w:sz w:val="24"/>
          <w:szCs w:val="24"/>
        </w:rPr>
        <w:tab/>
        <w:t xml:space="preserve"> по вопросам что делает? что делают? что делал? что будет делать? Согласование слов-действий со словами-предметами.  </w:t>
      </w:r>
    </w:p>
    <w:p w:rsidR="00146725" w:rsidRPr="00A767EE" w:rsidRDefault="00146725" w:rsidP="00146725">
      <w:pPr>
        <w:tabs>
          <w:tab w:val="left" w:pos="5530"/>
        </w:tabs>
        <w:spacing w:after="0" w:line="240" w:lineRule="auto"/>
        <w:ind w:firstLine="567"/>
        <w:jc w:val="both"/>
        <w:rPr>
          <w:rFonts w:ascii="Times New Roman" w:hAnsi="Times New Roman" w:cs="Times New Roman"/>
          <w:sz w:val="24"/>
          <w:szCs w:val="24"/>
        </w:rPr>
      </w:pPr>
      <w:r w:rsidRPr="00A767EE">
        <w:rPr>
          <w:rFonts w:ascii="Times New Roman" w:hAnsi="Times New Roman" w:cs="Times New Roman"/>
          <w:sz w:val="24"/>
          <w:szCs w:val="24"/>
        </w:rPr>
        <w:t xml:space="preserve">Слова, обозначающие признак предмета. Определение признака предмета по вопросам </w:t>
      </w:r>
      <w:proofErr w:type="gramStart"/>
      <w:r w:rsidRPr="00A767EE">
        <w:rPr>
          <w:rFonts w:ascii="Times New Roman" w:hAnsi="Times New Roman" w:cs="Times New Roman"/>
          <w:sz w:val="24"/>
          <w:szCs w:val="24"/>
        </w:rPr>
        <w:t>какой</w:t>
      </w:r>
      <w:proofErr w:type="gramEnd"/>
      <w:r w:rsidRPr="00A767EE">
        <w:rPr>
          <w:rFonts w:ascii="Times New Roman" w:hAnsi="Times New Roman" w:cs="Times New Roman"/>
          <w:sz w:val="24"/>
          <w:szCs w:val="24"/>
        </w:rPr>
        <w:t xml:space="preserve">? какая? какое? какие? Название признаков, обозначающих цвет, форму, величину, материал, вкус предмета. </w:t>
      </w:r>
    </w:p>
    <w:p w:rsidR="00146725" w:rsidRPr="00A767EE" w:rsidRDefault="00146725" w:rsidP="00146725">
      <w:pPr>
        <w:spacing w:after="0" w:line="240" w:lineRule="auto"/>
        <w:ind w:firstLine="567"/>
        <w:jc w:val="both"/>
        <w:rPr>
          <w:rFonts w:ascii="Times New Roman" w:hAnsi="Times New Roman" w:cs="Times New Roman"/>
          <w:sz w:val="24"/>
          <w:szCs w:val="24"/>
        </w:rPr>
      </w:pPr>
      <w:r w:rsidRPr="00A767EE">
        <w:rPr>
          <w:rFonts w:ascii="Times New Roman" w:hAnsi="Times New Roman" w:cs="Times New Roman"/>
          <w:sz w:val="24"/>
          <w:szCs w:val="24"/>
        </w:rPr>
        <w:t>Дифференциация слов, относящихся к разным категориям.</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767EE">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w:t>
      </w:r>
      <w:r w:rsidRPr="004A1CF6">
        <w:rPr>
          <w:rFonts w:ascii="Times New Roman" w:hAnsi="Times New Roman" w:cs="Times New Roman"/>
          <w:sz w:val="24"/>
          <w:szCs w:val="24"/>
        </w:rPr>
        <w:t xml:space="preserve"> предметов. </w:t>
      </w:r>
      <w:r w:rsidRPr="00A56434">
        <w:rPr>
          <w:rFonts w:ascii="Times New Roman" w:hAnsi="Times New Roman" w:cs="Times New Roman"/>
          <w:sz w:val="24"/>
          <w:szCs w:val="24"/>
        </w:rPr>
        <w:t xml:space="preserve">Составление предложений с предлогами. </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A56434">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rsidR="00146725" w:rsidRPr="0038104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b/>
          <w:sz w:val="24"/>
          <w:szCs w:val="24"/>
        </w:rPr>
        <w:t>Правописание</w:t>
      </w:r>
      <w:r w:rsidRPr="00381044">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46725" w:rsidRPr="00A56434" w:rsidRDefault="00146725" w:rsidP="00146725">
      <w:pPr>
        <w:spacing w:after="0" w:line="240" w:lineRule="auto"/>
        <w:ind w:firstLine="567"/>
        <w:jc w:val="both"/>
        <w:rPr>
          <w:rFonts w:ascii="Times New Roman" w:hAnsi="Times New Roman" w:cs="Times New Roman"/>
          <w:b/>
          <w:bCs/>
          <w:sz w:val="24"/>
          <w:szCs w:val="24"/>
        </w:rPr>
      </w:pPr>
      <w:r w:rsidRPr="00381044">
        <w:rPr>
          <w:rFonts w:ascii="Times New Roman" w:hAnsi="Times New Roman" w:cs="Times New Roman"/>
          <w:b/>
          <w:sz w:val="24"/>
          <w:szCs w:val="24"/>
        </w:rPr>
        <w:t>Родственные слова</w:t>
      </w:r>
      <w:r w:rsidRPr="00381044">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381044">
        <w:rPr>
          <w:rFonts w:ascii="Times New Roman" w:hAnsi="Times New Roman" w:cs="Times New Roman"/>
          <w:sz w:val="24"/>
          <w:szCs w:val="24"/>
        </w:rPr>
        <w:t>корне слова</w:t>
      </w:r>
      <w:proofErr w:type="gramEnd"/>
      <w:r w:rsidRPr="00381044">
        <w:rPr>
          <w:rFonts w:ascii="Times New Roman" w:hAnsi="Times New Roman" w:cs="Times New Roman"/>
          <w:sz w:val="24"/>
          <w:szCs w:val="24"/>
        </w:rPr>
        <w:t xml:space="preserve">, подбор проверочных слов. </w:t>
      </w:r>
      <w:r w:rsidRPr="00A56434">
        <w:rPr>
          <w:rFonts w:ascii="Times New Roman" w:hAnsi="Times New Roman" w:cs="Times New Roman"/>
          <w:sz w:val="24"/>
          <w:szCs w:val="24"/>
        </w:rPr>
        <w:t xml:space="preserve">Слова с непроверяемыми орфограммами в корне. </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b/>
          <w:bCs/>
          <w:sz w:val="24"/>
          <w:szCs w:val="24"/>
        </w:rPr>
        <w:t>Предложение.</w:t>
      </w:r>
      <w:r w:rsidRPr="00381044">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A56434">
        <w:rPr>
          <w:rFonts w:ascii="Times New Roman" w:hAnsi="Times New Roman" w:cs="Times New Roman"/>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A56434">
        <w:rPr>
          <w:rFonts w:ascii="Times New Roman" w:hAnsi="Times New Roman" w:cs="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b/>
          <w:sz w:val="24"/>
          <w:szCs w:val="24"/>
        </w:rPr>
        <w:lastRenderedPageBreak/>
        <w:t>Развитие речи.</w:t>
      </w:r>
      <w:r w:rsidRPr="00381044">
        <w:rPr>
          <w:rFonts w:ascii="Times New Roman" w:hAnsi="Times New Roman" w:cs="Times New Roman"/>
          <w:sz w:val="24"/>
          <w:szCs w:val="24"/>
        </w:rPr>
        <w:t xml:space="preserve"> Составление подписей к картинкам. Выбор заголовка </w:t>
      </w:r>
      <w:proofErr w:type="gramStart"/>
      <w:r w:rsidRPr="00381044">
        <w:rPr>
          <w:rFonts w:ascii="Times New Roman" w:hAnsi="Times New Roman" w:cs="Times New Roman"/>
          <w:sz w:val="24"/>
          <w:szCs w:val="24"/>
        </w:rPr>
        <w:t>к</w:t>
      </w:r>
      <w:proofErr w:type="gramEnd"/>
      <w:r w:rsidRPr="00381044">
        <w:rPr>
          <w:rFonts w:ascii="Times New Roman" w:hAnsi="Times New Roman" w:cs="Times New Roman"/>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r w:rsidRPr="00A56434">
        <w:rPr>
          <w:rFonts w:ascii="Times New Roman" w:hAnsi="Times New Roman" w:cs="Times New Roman"/>
          <w:sz w:val="24"/>
          <w:szCs w:val="24"/>
        </w:rPr>
        <w:t>Коллективное составление небольших по объему изложений и сочинений (3-4 предложения) по плану, опорным словам и иллюстрации.</w:t>
      </w:r>
    </w:p>
    <w:p w:rsidR="00146725" w:rsidRDefault="00146725" w:rsidP="00146725">
      <w:pPr>
        <w:spacing w:after="0" w:line="240" w:lineRule="auto"/>
        <w:ind w:firstLine="567"/>
        <w:jc w:val="center"/>
        <w:rPr>
          <w:rFonts w:ascii="Times New Roman" w:hAnsi="Times New Roman" w:cs="Times New Roman"/>
          <w:b/>
          <w:sz w:val="24"/>
          <w:szCs w:val="24"/>
        </w:rPr>
      </w:pPr>
    </w:p>
    <w:p w:rsidR="00146725" w:rsidRPr="00381044" w:rsidRDefault="00146725" w:rsidP="00146725">
      <w:pPr>
        <w:spacing w:after="0" w:line="240" w:lineRule="auto"/>
        <w:ind w:firstLine="567"/>
        <w:jc w:val="center"/>
        <w:rPr>
          <w:rFonts w:ascii="Times New Roman" w:hAnsi="Times New Roman" w:cs="Times New Roman"/>
          <w:b/>
          <w:bCs/>
          <w:sz w:val="24"/>
          <w:szCs w:val="24"/>
        </w:rPr>
      </w:pPr>
      <w:r w:rsidRPr="00381044">
        <w:rPr>
          <w:rFonts w:ascii="Times New Roman" w:hAnsi="Times New Roman" w:cs="Times New Roman"/>
          <w:b/>
          <w:sz w:val="24"/>
          <w:szCs w:val="24"/>
        </w:rPr>
        <w:t xml:space="preserve">Чтение </w:t>
      </w:r>
    </w:p>
    <w:p w:rsidR="00146725" w:rsidRPr="00381044" w:rsidRDefault="00146725" w:rsidP="00146725">
      <w:pPr>
        <w:pStyle w:val="western"/>
        <w:shd w:val="clear" w:color="auto" w:fill="FFFFFF"/>
        <w:spacing w:before="0" w:beforeAutospacing="0" w:after="0" w:afterAutospacing="0"/>
        <w:ind w:firstLine="567"/>
        <w:jc w:val="both"/>
        <w:rPr>
          <w:b/>
          <w:bCs/>
        </w:rPr>
      </w:pPr>
      <w:r w:rsidRPr="00381044">
        <w:rPr>
          <w:b/>
          <w:bCs/>
        </w:rPr>
        <w:t>Содержание чтения (круг чтения)</w:t>
      </w:r>
      <w:r w:rsidRPr="00381044">
        <w:t xml:space="preserve">. Произведения устного народного творчества (пословица, скороговорка, загадка,  </w:t>
      </w:r>
      <w:proofErr w:type="spellStart"/>
      <w:r w:rsidRPr="00381044">
        <w:t>потешка</w:t>
      </w:r>
      <w:proofErr w:type="spellEnd"/>
      <w:r w:rsidRPr="00381044">
        <w:t xml:space="preserve">, </w:t>
      </w:r>
      <w:proofErr w:type="spellStart"/>
      <w:r w:rsidRPr="00381044">
        <w:t>закличка</w:t>
      </w:r>
      <w:proofErr w:type="spellEnd"/>
      <w:r w:rsidRPr="00381044">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146725" w:rsidRPr="00381044" w:rsidRDefault="00146725" w:rsidP="00146725">
      <w:pPr>
        <w:pStyle w:val="western"/>
        <w:shd w:val="clear" w:color="auto" w:fill="FFFFFF"/>
        <w:spacing w:before="0" w:beforeAutospacing="0" w:after="0" w:afterAutospacing="0"/>
        <w:ind w:firstLine="567"/>
        <w:jc w:val="both"/>
        <w:rPr>
          <w:b/>
          <w:bCs/>
        </w:rPr>
      </w:pPr>
      <w:r w:rsidRPr="00381044">
        <w:rPr>
          <w:b/>
          <w:bCs/>
        </w:rPr>
        <w:t>Примерная тематика произведений</w:t>
      </w:r>
      <w:r w:rsidRPr="00381044">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146725" w:rsidRPr="00381044" w:rsidRDefault="00146725" w:rsidP="00146725">
      <w:pPr>
        <w:pStyle w:val="western"/>
        <w:shd w:val="clear" w:color="auto" w:fill="FFFFFF"/>
        <w:spacing w:before="0" w:beforeAutospacing="0" w:after="0" w:afterAutospacing="0"/>
        <w:ind w:firstLine="567"/>
        <w:jc w:val="both"/>
        <w:rPr>
          <w:b/>
          <w:bCs/>
        </w:rPr>
      </w:pPr>
      <w:proofErr w:type="gramStart"/>
      <w:r w:rsidRPr="00381044">
        <w:rPr>
          <w:b/>
          <w:bCs/>
        </w:rPr>
        <w:t>Жанровое разнообразие</w:t>
      </w:r>
      <w:r w:rsidRPr="00381044">
        <w:t xml:space="preserve">: сказки, рассказы, стихотворения, басни, пословицы, поговорки, загадки, считалки, </w:t>
      </w:r>
      <w:proofErr w:type="spellStart"/>
      <w:r w:rsidRPr="00381044">
        <w:t>потешки</w:t>
      </w:r>
      <w:proofErr w:type="spellEnd"/>
      <w:r w:rsidRPr="00381044">
        <w:t xml:space="preserve">. </w:t>
      </w:r>
      <w:proofErr w:type="gramEnd"/>
    </w:p>
    <w:p w:rsidR="00146725" w:rsidRPr="00381044" w:rsidRDefault="00146725" w:rsidP="00146725">
      <w:pPr>
        <w:pStyle w:val="western"/>
        <w:shd w:val="clear" w:color="auto" w:fill="FFFFFF"/>
        <w:spacing w:before="0" w:beforeAutospacing="0" w:after="0" w:afterAutospacing="0"/>
        <w:ind w:firstLine="567"/>
        <w:jc w:val="both"/>
        <w:rPr>
          <w:b/>
          <w:bCs/>
        </w:rPr>
      </w:pPr>
      <w:r w:rsidRPr="00381044">
        <w:rPr>
          <w:b/>
          <w:bCs/>
        </w:rPr>
        <w:t>Навык чтения:</w:t>
      </w:r>
      <w:r w:rsidRPr="00381044">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146725" w:rsidRPr="00A56434" w:rsidRDefault="00146725" w:rsidP="00146725">
      <w:pPr>
        <w:pStyle w:val="western"/>
        <w:shd w:val="clear" w:color="auto" w:fill="FFFFFF"/>
        <w:spacing w:before="0" w:beforeAutospacing="0" w:after="0" w:afterAutospacing="0"/>
        <w:ind w:firstLine="567"/>
        <w:jc w:val="both"/>
        <w:rPr>
          <w:b/>
          <w:bCs/>
        </w:rPr>
      </w:pPr>
      <w:r w:rsidRPr="00381044">
        <w:rPr>
          <w:b/>
          <w:bCs/>
        </w:rPr>
        <w:t>Работа с текстом.</w:t>
      </w:r>
      <w:r w:rsidRPr="00381044">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w:t>
      </w:r>
      <w:r w:rsidRPr="00A56434">
        <w:t xml:space="preserve">Составление картинного плана. Пересказ текста или части текста по плану и опорным словам. </w:t>
      </w:r>
    </w:p>
    <w:p w:rsidR="00146725" w:rsidRPr="00A56434" w:rsidRDefault="00146725" w:rsidP="00146725">
      <w:pPr>
        <w:pStyle w:val="western"/>
        <w:shd w:val="clear" w:color="auto" w:fill="FFFFFF"/>
        <w:spacing w:before="0" w:beforeAutospacing="0" w:after="0" w:afterAutospacing="0"/>
        <w:ind w:firstLine="567"/>
        <w:jc w:val="both"/>
        <w:rPr>
          <w:b/>
        </w:rPr>
      </w:pPr>
      <w:r w:rsidRPr="00381044">
        <w:rPr>
          <w:b/>
          <w:bCs/>
        </w:rPr>
        <w:t>Внеклассное чтение</w:t>
      </w:r>
      <w:r w:rsidRPr="00381044">
        <w:t xml:space="preserve">. Чтение детских книг русских и зарубежных писателей. Знание заглавия и автора произведения. Ориентировка в книге по оглавлению. </w:t>
      </w:r>
      <w:r w:rsidRPr="00A56434">
        <w:t xml:space="preserve">Ответы на вопросы о </w:t>
      </w:r>
      <w:proofErr w:type="gramStart"/>
      <w:r w:rsidRPr="00A56434">
        <w:t>прочитанном</w:t>
      </w:r>
      <w:proofErr w:type="gramEnd"/>
      <w:r w:rsidRPr="00A56434">
        <w:t xml:space="preserve">, пересказ. Отчет о прочитанной книге. </w:t>
      </w:r>
    </w:p>
    <w:p w:rsidR="00146725" w:rsidRDefault="00146725" w:rsidP="00146725">
      <w:pPr>
        <w:spacing w:after="0" w:line="240" w:lineRule="auto"/>
        <w:ind w:firstLine="567"/>
        <w:jc w:val="center"/>
        <w:rPr>
          <w:rFonts w:ascii="Times New Roman" w:hAnsi="Times New Roman" w:cs="Times New Roman"/>
          <w:b/>
          <w:sz w:val="24"/>
          <w:szCs w:val="24"/>
        </w:rPr>
      </w:pPr>
    </w:p>
    <w:p w:rsidR="00146725" w:rsidRPr="00381044" w:rsidRDefault="00146725" w:rsidP="00146725">
      <w:pPr>
        <w:spacing w:after="0" w:line="240" w:lineRule="auto"/>
        <w:ind w:firstLine="567"/>
        <w:jc w:val="center"/>
        <w:rPr>
          <w:rFonts w:ascii="Times New Roman" w:hAnsi="Times New Roman" w:cs="Times New Roman"/>
          <w:b/>
          <w:sz w:val="24"/>
          <w:szCs w:val="24"/>
        </w:rPr>
      </w:pPr>
      <w:r w:rsidRPr="00381044">
        <w:rPr>
          <w:rFonts w:ascii="Times New Roman" w:hAnsi="Times New Roman" w:cs="Times New Roman"/>
          <w:b/>
          <w:sz w:val="24"/>
          <w:szCs w:val="24"/>
        </w:rPr>
        <w:t>Речевая практика</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proofErr w:type="spellStart"/>
      <w:r w:rsidRPr="00381044">
        <w:rPr>
          <w:rFonts w:ascii="Times New Roman" w:hAnsi="Times New Roman" w:cs="Times New Roman"/>
          <w:b/>
          <w:sz w:val="24"/>
          <w:szCs w:val="24"/>
          <w:lang w:val="ru-RU"/>
        </w:rPr>
        <w:t>Аудирование</w:t>
      </w:r>
      <w:proofErr w:type="spellEnd"/>
      <w:r w:rsidRPr="00381044">
        <w:rPr>
          <w:rFonts w:ascii="Times New Roman" w:hAnsi="Times New Roman" w:cs="Times New Roman"/>
          <w:b/>
          <w:sz w:val="24"/>
          <w:szCs w:val="24"/>
          <w:lang w:val="ru-RU"/>
        </w:rPr>
        <w:t xml:space="preserve"> и понимание речи. </w:t>
      </w:r>
      <w:r w:rsidRPr="00381044">
        <w:rPr>
          <w:rFonts w:ascii="Times New Roman" w:hAnsi="Times New Roman" w:cs="Times New Roman"/>
          <w:sz w:val="24"/>
          <w:szCs w:val="24"/>
          <w:lang w:val="ru-RU"/>
        </w:rP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w:t>
      </w:r>
      <w:r>
        <w:rPr>
          <w:rFonts w:ascii="Times New Roman" w:hAnsi="Times New Roman" w:cs="Times New Roman"/>
          <w:sz w:val="24"/>
          <w:szCs w:val="24"/>
          <w:lang w:val="ru-RU"/>
        </w:rPr>
        <w:t xml:space="preserve"> </w:t>
      </w:r>
      <w:r w:rsidRPr="00381044">
        <w:rPr>
          <w:rFonts w:ascii="Times New Roman" w:hAnsi="Times New Roman" w:cs="Times New Roman"/>
          <w:sz w:val="24"/>
          <w:szCs w:val="24"/>
          <w:lang w:val="ru-RU"/>
        </w:rPr>
        <w:t xml:space="preserve">Повторение и воспроизведение по подобию, по памяти отдельных слогов, слов, предложений. </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A56434">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146725" w:rsidRPr="0038104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b/>
          <w:sz w:val="24"/>
          <w:szCs w:val="24"/>
        </w:rPr>
        <w:t>Дикция и выразительность речи.</w:t>
      </w:r>
      <w:r w:rsidRPr="00381044">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146725" w:rsidRPr="00B53318" w:rsidRDefault="00146725" w:rsidP="00146725">
      <w:pPr>
        <w:spacing w:after="0" w:line="240" w:lineRule="auto"/>
        <w:ind w:firstLine="567"/>
        <w:jc w:val="both"/>
        <w:rPr>
          <w:rFonts w:ascii="Times New Roman" w:hAnsi="Times New Roman" w:cs="Times New Roman"/>
          <w:i/>
          <w:iCs/>
          <w:sz w:val="24"/>
          <w:szCs w:val="24"/>
        </w:rPr>
      </w:pPr>
      <w:r w:rsidRPr="00381044">
        <w:rPr>
          <w:rFonts w:ascii="Times New Roman" w:hAnsi="Times New Roman" w:cs="Times New Roman"/>
          <w:b/>
          <w:sz w:val="24"/>
          <w:szCs w:val="24"/>
        </w:rPr>
        <w:t xml:space="preserve">Общение и его значение в жизни. </w:t>
      </w:r>
      <w:r w:rsidRPr="00381044">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381044">
        <w:rPr>
          <w:rFonts w:ascii="Times New Roman" w:hAnsi="Times New Roman" w:cs="Times New Roman"/>
          <w:b/>
          <w:sz w:val="24"/>
          <w:szCs w:val="24"/>
        </w:rPr>
        <w:t xml:space="preserve"> </w:t>
      </w:r>
      <w:r>
        <w:rPr>
          <w:rFonts w:ascii="Times New Roman" w:hAnsi="Times New Roman" w:cs="Times New Roman"/>
          <w:sz w:val="24"/>
          <w:szCs w:val="24"/>
        </w:rPr>
        <w:t>О</w:t>
      </w:r>
      <w:r w:rsidRPr="00381044">
        <w:rPr>
          <w:rFonts w:ascii="Times New Roman" w:hAnsi="Times New Roman" w:cs="Times New Roman"/>
          <w:sz w:val="24"/>
          <w:szCs w:val="24"/>
        </w:rPr>
        <w:t>бщение на расст</w:t>
      </w:r>
      <w:r>
        <w:rPr>
          <w:rFonts w:ascii="Times New Roman" w:hAnsi="Times New Roman" w:cs="Times New Roman"/>
          <w:sz w:val="24"/>
          <w:szCs w:val="24"/>
        </w:rPr>
        <w:t xml:space="preserve">оянии. </w:t>
      </w:r>
      <w:r w:rsidRPr="00A56434">
        <w:rPr>
          <w:rFonts w:ascii="Times New Roman" w:hAnsi="Times New Roman" w:cs="Times New Roman"/>
          <w:sz w:val="24"/>
          <w:szCs w:val="24"/>
        </w:rPr>
        <w:t>Кино, телевидение, радио. Виртуальное общение. Общение в социальных сетях. Влияние речи на мысли, чувства, поступки людей.</w:t>
      </w:r>
    </w:p>
    <w:p w:rsidR="00146725" w:rsidRPr="00381044" w:rsidRDefault="00146725" w:rsidP="00146725">
      <w:pPr>
        <w:pStyle w:val="34"/>
        <w:spacing w:line="240" w:lineRule="auto"/>
        <w:ind w:left="0" w:firstLine="567"/>
        <w:rPr>
          <w:rFonts w:ascii="Times New Roman" w:hAnsi="Times New Roman" w:cs="Times New Roman"/>
          <w:i/>
          <w:sz w:val="24"/>
          <w:szCs w:val="24"/>
          <w:lang w:val="ru-RU"/>
        </w:rPr>
      </w:pPr>
      <w:r w:rsidRPr="00381044">
        <w:rPr>
          <w:rFonts w:ascii="Times New Roman" w:hAnsi="Times New Roman" w:cs="Times New Roman"/>
          <w:b/>
          <w:sz w:val="24"/>
          <w:szCs w:val="24"/>
          <w:lang w:val="ru-RU"/>
        </w:rPr>
        <w:t>Организация речевого общения</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i/>
          <w:sz w:val="24"/>
          <w:szCs w:val="24"/>
          <w:lang w:val="ru-RU"/>
        </w:rPr>
        <w:t xml:space="preserve">Базовые формулы речевого общения </w:t>
      </w:r>
    </w:p>
    <w:p w:rsidR="00146725" w:rsidRPr="00A5643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Обращение, привлечение внимания.</w:t>
      </w:r>
      <w:r w:rsidRPr="00381044">
        <w:rPr>
          <w:rFonts w:ascii="Times New Roman" w:hAnsi="Times New Roman" w:cs="Times New Roman"/>
          <w:sz w:val="24"/>
          <w:szCs w:val="24"/>
          <w:lang w:val="ru-RU"/>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w:t>
      </w:r>
      <w:r w:rsidRPr="00A56434">
        <w:rPr>
          <w:rFonts w:ascii="Times New Roman" w:hAnsi="Times New Roman" w:cs="Times New Roman"/>
          <w:sz w:val="24"/>
          <w:szCs w:val="24"/>
          <w:lang w:val="ru-RU"/>
        </w:rPr>
        <w:t xml:space="preserve">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w:t>
      </w:r>
      <w:r w:rsidRPr="00A56434">
        <w:rPr>
          <w:rFonts w:ascii="Times New Roman" w:hAnsi="Times New Roman" w:cs="Times New Roman"/>
          <w:sz w:val="24"/>
          <w:szCs w:val="24"/>
          <w:lang w:val="ru-RU"/>
        </w:rPr>
        <w:lastRenderedPageBreak/>
        <w:t xml:space="preserve">Обращение в письме, в поздравительной открытке. </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Знакомство, представление, приветствие.</w:t>
      </w:r>
      <w:r w:rsidRPr="00381044">
        <w:rPr>
          <w:rFonts w:ascii="Times New Roman" w:hAnsi="Times New Roman" w:cs="Times New Roman"/>
          <w:sz w:val="24"/>
          <w:szCs w:val="24"/>
          <w:lang w:val="ru-RU"/>
        </w:rPr>
        <w:t xml:space="preserve"> Формулы «Давай познакомимся», «Меня зовут …», «Меня зовут …, а тебя?». Формулы  «Это …», «</w:t>
      </w:r>
      <w:proofErr w:type="gramStart"/>
      <w:r w:rsidRPr="00381044">
        <w:rPr>
          <w:rFonts w:ascii="Times New Roman" w:hAnsi="Times New Roman" w:cs="Times New Roman"/>
          <w:sz w:val="24"/>
          <w:szCs w:val="24"/>
          <w:lang w:val="ru-RU"/>
        </w:rPr>
        <w:t>Познакомься</w:t>
      </w:r>
      <w:proofErr w:type="gramEnd"/>
      <w:r w:rsidRPr="00381044">
        <w:rPr>
          <w:rFonts w:ascii="Times New Roman" w:hAnsi="Times New Roman" w:cs="Times New Roman"/>
          <w:sz w:val="24"/>
          <w:szCs w:val="24"/>
          <w:lang w:val="ru-RU"/>
        </w:rPr>
        <w:t xml:space="preserve"> пожалуйста, это …». Ответные реплики на приглашение познакомиться («Очень приятно!», «Рад познакомиться!»).</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u w:val="single"/>
          <w:lang w:val="ru-RU"/>
        </w:rPr>
        <w:t>Приветствие и прощание.</w:t>
      </w:r>
      <w:r w:rsidRPr="00381044">
        <w:rPr>
          <w:rFonts w:ascii="Times New Roman" w:hAnsi="Times New Roman" w:cs="Times New Roman"/>
          <w:sz w:val="24"/>
          <w:szCs w:val="24"/>
          <w:lang w:val="ru-RU"/>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381044">
        <w:rPr>
          <w:rFonts w:ascii="Times New Roman" w:hAnsi="Times New Roman" w:cs="Times New Roman"/>
          <w:sz w:val="24"/>
          <w:szCs w:val="24"/>
          <w:lang w:val="ru-RU"/>
        </w:rPr>
        <w:t>чао</w:t>
      </w:r>
      <w:proofErr w:type="spellEnd"/>
      <w:r w:rsidRPr="00381044">
        <w:rPr>
          <w:rFonts w:ascii="Times New Roman" w:hAnsi="Times New Roman" w:cs="Times New Roman"/>
          <w:sz w:val="24"/>
          <w:szCs w:val="24"/>
          <w:lang w:val="ru-RU"/>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lang w:val="ru-RU"/>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381044">
        <w:rPr>
          <w:rFonts w:ascii="Times New Roman" w:hAnsi="Times New Roman" w:cs="Times New Roman"/>
          <w:sz w:val="24"/>
          <w:szCs w:val="24"/>
          <w:lang w:val="ru-RU"/>
        </w:rPr>
        <w:t>и(</w:t>
      </w:r>
      <w:proofErr w:type="gramEnd"/>
      <w:r w:rsidRPr="00381044">
        <w:rPr>
          <w:rFonts w:ascii="Times New Roman" w:hAnsi="Times New Roman" w:cs="Times New Roman"/>
          <w:sz w:val="24"/>
          <w:szCs w:val="24"/>
          <w:lang w:val="ru-RU"/>
        </w:rPr>
        <w:t>те) еще», «Заходи(те</w:t>
      </w:r>
      <w:r>
        <w:rPr>
          <w:rFonts w:ascii="Times New Roman" w:hAnsi="Times New Roman" w:cs="Times New Roman"/>
          <w:sz w:val="24"/>
          <w:szCs w:val="24"/>
          <w:lang w:val="ru-RU"/>
        </w:rPr>
        <w:t>)</w:t>
      </w:r>
      <w:r w:rsidRPr="00381044">
        <w:rPr>
          <w:rFonts w:ascii="Times New Roman" w:hAnsi="Times New Roman" w:cs="Times New Roman"/>
          <w:sz w:val="24"/>
          <w:szCs w:val="24"/>
          <w:lang w:val="ru-RU"/>
        </w:rPr>
        <w:t xml:space="preserve">», «Звони(те)». </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Приглашение, предложение.</w:t>
      </w:r>
      <w:r w:rsidRPr="00381044">
        <w:rPr>
          <w:rFonts w:ascii="Times New Roman" w:hAnsi="Times New Roman" w:cs="Times New Roman"/>
          <w:sz w:val="24"/>
          <w:szCs w:val="24"/>
          <w:lang w:val="ru-RU"/>
        </w:rPr>
        <w:t xml:space="preserve"> Приглашение домой. Правила поведения в гостях.  </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u w:val="single"/>
          <w:lang w:val="ru-RU"/>
        </w:rPr>
        <w:t>Поздравление, пожелание.</w:t>
      </w:r>
      <w:r w:rsidRPr="00381044">
        <w:rPr>
          <w:rFonts w:ascii="Times New Roman" w:hAnsi="Times New Roman" w:cs="Times New Roman"/>
          <w:sz w:val="24"/>
          <w:szCs w:val="24"/>
          <w:lang w:val="ru-RU"/>
        </w:rPr>
        <w:t xml:space="preserve"> Формулы «Поздравляю </w:t>
      </w:r>
      <w:proofErr w:type="gramStart"/>
      <w:r w:rsidRPr="00381044">
        <w:rPr>
          <w:rFonts w:ascii="Times New Roman" w:hAnsi="Times New Roman" w:cs="Times New Roman"/>
          <w:sz w:val="24"/>
          <w:szCs w:val="24"/>
          <w:lang w:val="ru-RU"/>
        </w:rPr>
        <w:t>с</w:t>
      </w:r>
      <w:proofErr w:type="gramEnd"/>
      <w:r w:rsidRPr="00381044">
        <w:rPr>
          <w:rFonts w:ascii="Times New Roman" w:hAnsi="Times New Roman" w:cs="Times New Roman"/>
          <w:sz w:val="24"/>
          <w:szCs w:val="24"/>
          <w:lang w:val="ru-RU"/>
        </w:rPr>
        <w:t xml:space="preserve"> …», «Поздравляю </w:t>
      </w:r>
      <w:proofErr w:type="gramStart"/>
      <w:r w:rsidRPr="00381044">
        <w:rPr>
          <w:rFonts w:ascii="Times New Roman" w:hAnsi="Times New Roman" w:cs="Times New Roman"/>
          <w:sz w:val="24"/>
          <w:szCs w:val="24"/>
          <w:lang w:val="ru-RU"/>
        </w:rPr>
        <w:t>с</w:t>
      </w:r>
      <w:proofErr w:type="gramEnd"/>
      <w:r w:rsidRPr="00381044">
        <w:rPr>
          <w:rFonts w:ascii="Times New Roman" w:hAnsi="Times New Roman" w:cs="Times New Roman"/>
          <w:sz w:val="24"/>
          <w:szCs w:val="24"/>
          <w:lang w:val="ru-RU"/>
        </w:rPr>
        <w:t xml:space="preserve"> праздником …» и их развертывание с помощью обращения по имени и отчеству.</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lang w:val="ru-RU"/>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lang w:val="ru-RU"/>
        </w:rPr>
        <w:t xml:space="preserve">Поздравительные открытки. </w:t>
      </w:r>
    </w:p>
    <w:p w:rsidR="00146725" w:rsidRPr="00A56434" w:rsidRDefault="00146725" w:rsidP="00146725">
      <w:pPr>
        <w:pStyle w:val="34"/>
        <w:spacing w:line="240" w:lineRule="auto"/>
        <w:ind w:left="0" w:firstLine="567"/>
        <w:rPr>
          <w:rFonts w:ascii="Times New Roman" w:hAnsi="Times New Roman" w:cs="Times New Roman"/>
          <w:sz w:val="24"/>
          <w:szCs w:val="24"/>
          <w:u w:val="single"/>
          <w:lang w:val="ru-RU"/>
        </w:rPr>
      </w:pPr>
      <w:r w:rsidRPr="00A56434">
        <w:rPr>
          <w:rFonts w:ascii="Times New Roman" w:hAnsi="Times New Roman" w:cs="Times New Roman"/>
          <w:sz w:val="24"/>
          <w:szCs w:val="24"/>
          <w:lang w:val="ru-RU"/>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Одобрение, комплимент</w:t>
      </w:r>
      <w:r w:rsidRPr="00381044">
        <w:rPr>
          <w:rFonts w:ascii="Times New Roman" w:hAnsi="Times New Roman" w:cs="Times New Roman"/>
          <w:sz w:val="24"/>
          <w:szCs w:val="24"/>
          <w:lang w:val="ru-RU"/>
        </w:rPr>
        <w:t xml:space="preserve">. Формулы «Мне очень нравится твой …», «Как хорошо ты …», «Как красиво!» и др. </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Телефонный разговор.</w:t>
      </w:r>
      <w:r w:rsidRPr="00381044">
        <w:rPr>
          <w:rFonts w:ascii="Times New Roman" w:hAnsi="Times New Roman" w:cs="Times New Roman"/>
          <w:sz w:val="24"/>
          <w:szCs w:val="24"/>
          <w:lang w:val="ru-RU"/>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381044">
        <w:rPr>
          <w:rFonts w:ascii="Times New Roman" w:hAnsi="Times New Roman" w:cs="Times New Roman"/>
          <w:sz w:val="24"/>
          <w:szCs w:val="24"/>
          <w:lang w:val="ru-RU"/>
        </w:rPr>
        <w:t>Позовите</w:t>
      </w:r>
      <w:proofErr w:type="gramEnd"/>
      <w:r w:rsidRPr="00381044">
        <w:rPr>
          <w:rFonts w:ascii="Times New Roman" w:hAnsi="Times New Roman" w:cs="Times New Roman"/>
          <w:sz w:val="24"/>
          <w:szCs w:val="24"/>
          <w:lang w:val="ru-RU"/>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u w:val="single"/>
          <w:lang w:val="ru-RU"/>
        </w:rPr>
        <w:t>Просьба, совет.</w:t>
      </w:r>
      <w:r w:rsidRPr="00381044">
        <w:rPr>
          <w:rFonts w:ascii="Times New Roman" w:hAnsi="Times New Roman" w:cs="Times New Roman"/>
          <w:sz w:val="24"/>
          <w:szCs w:val="24"/>
          <w:lang w:val="ru-RU"/>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lang w:val="ru-RU"/>
        </w:rPr>
        <w:t>Развертывание просьбы с помощью мотивировки. Формулы «Пожалуйста, …»</w:t>
      </w:r>
      <w:proofErr w:type="gramStart"/>
      <w:r w:rsidRPr="00381044">
        <w:rPr>
          <w:rFonts w:ascii="Times New Roman" w:hAnsi="Times New Roman" w:cs="Times New Roman"/>
          <w:sz w:val="24"/>
          <w:szCs w:val="24"/>
          <w:lang w:val="ru-RU"/>
        </w:rPr>
        <w:t>, «</w:t>
      </w:r>
      <w:proofErr w:type="gramEnd"/>
      <w:r w:rsidRPr="00381044">
        <w:rPr>
          <w:rFonts w:ascii="Times New Roman" w:hAnsi="Times New Roman" w:cs="Times New Roman"/>
          <w:sz w:val="24"/>
          <w:szCs w:val="24"/>
          <w:lang w:val="ru-RU"/>
        </w:rPr>
        <w:t xml:space="preserve">Можно …, пожалуйста!», «Разрешите….», «Можно мне …», «Можно я …». </w:t>
      </w:r>
    </w:p>
    <w:p w:rsidR="00146725" w:rsidRPr="00A56434" w:rsidRDefault="00146725" w:rsidP="00146725">
      <w:pPr>
        <w:pStyle w:val="34"/>
        <w:spacing w:line="240" w:lineRule="auto"/>
        <w:ind w:left="0" w:firstLine="567"/>
        <w:rPr>
          <w:rFonts w:ascii="Times New Roman" w:hAnsi="Times New Roman" w:cs="Times New Roman"/>
          <w:sz w:val="24"/>
          <w:szCs w:val="24"/>
          <w:u w:val="single"/>
          <w:lang w:val="ru-RU"/>
        </w:rPr>
      </w:pPr>
      <w:r w:rsidRPr="00A56434">
        <w:rPr>
          <w:rFonts w:ascii="Times New Roman" w:hAnsi="Times New Roman" w:cs="Times New Roman"/>
          <w:sz w:val="24"/>
          <w:szCs w:val="24"/>
          <w:lang w:val="ru-RU"/>
        </w:rPr>
        <w:t xml:space="preserve">Мотивировка отказа. Формулы «Извините, но …». </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Благодарность.</w:t>
      </w:r>
      <w:r w:rsidRPr="00381044">
        <w:rPr>
          <w:rFonts w:ascii="Times New Roman" w:hAnsi="Times New Roman" w:cs="Times New Roman"/>
          <w:sz w:val="24"/>
          <w:szCs w:val="24"/>
          <w:lang w:val="ru-RU"/>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381044">
        <w:rPr>
          <w:rFonts w:ascii="Times New Roman" w:hAnsi="Times New Roman" w:cs="Times New Roman"/>
          <w:sz w:val="24"/>
          <w:szCs w:val="24"/>
          <w:lang w:val="ru-RU"/>
        </w:rPr>
        <w:t>Ответные реплики на поздравление, пожелание («Спасибо за поздравление», «Я тоже поздравляю тебя (Вас)».</w:t>
      </w:r>
      <w:proofErr w:type="gramEnd"/>
      <w:r w:rsidRPr="00381044">
        <w:rPr>
          <w:rFonts w:ascii="Times New Roman" w:hAnsi="Times New Roman" w:cs="Times New Roman"/>
          <w:sz w:val="24"/>
          <w:szCs w:val="24"/>
          <w:lang w:val="ru-RU"/>
        </w:rPr>
        <w:t xml:space="preserve"> </w:t>
      </w:r>
      <w:proofErr w:type="gramStart"/>
      <w:r w:rsidRPr="00381044">
        <w:rPr>
          <w:rFonts w:ascii="Times New Roman" w:hAnsi="Times New Roman" w:cs="Times New Roman"/>
          <w:sz w:val="24"/>
          <w:szCs w:val="24"/>
          <w:lang w:val="ru-RU"/>
        </w:rPr>
        <w:t>«Спасибо, и тебя (Вас) поздравляю»).</w:t>
      </w:r>
      <w:proofErr w:type="gramEnd"/>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 xml:space="preserve">Замечание, извинение. </w:t>
      </w:r>
      <w:r w:rsidRPr="00381044">
        <w:rPr>
          <w:rFonts w:ascii="Times New Roman" w:hAnsi="Times New Roman" w:cs="Times New Roman"/>
          <w:sz w:val="24"/>
          <w:szCs w:val="24"/>
          <w:lang w:val="ru-RU"/>
        </w:rPr>
        <w:t>Формулы «</w:t>
      </w:r>
      <w:proofErr w:type="gramStart"/>
      <w:r w:rsidRPr="00381044">
        <w:rPr>
          <w:rFonts w:ascii="Times New Roman" w:hAnsi="Times New Roman" w:cs="Times New Roman"/>
          <w:sz w:val="24"/>
          <w:szCs w:val="24"/>
          <w:lang w:val="ru-RU"/>
        </w:rPr>
        <w:t>извините</w:t>
      </w:r>
      <w:proofErr w:type="gramEnd"/>
      <w:r w:rsidRPr="00381044">
        <w:rPr>
          <w:rFonts w:ascii="Times New Roman" w:hAnsi="Times New Roman" w:cs="Times New Roman"/>
          <w:sz w:val="24"/>
          <w:szCs w:val="24"/>
          <w:lang w:val="ru-RU"/>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w:t>
      </w:r>
      <w:r w:rsidRPr="00B53318">
        <w:rPr>
          <w:rFonts w:ascii="Times New Roman" w:hAnsi="Times New Roman" w:cs="Times New Roman"/>
          <w:i/>
          <w:iCs/>
          <w:sz w:val="24"/>
          <w:szCs w:val="24"/>
          <w:lang w:val="ru-RU"/>
        </w:rPr>
        <w:t xml:space="preserve"> </w:t>
      </w:r>
      <w:r w:rsidRPr="00A56434">
        <w:rPr>
          <w:rFonts w:ascii="Times New Roman" w:hAnsi="Times New Roman" w:cs="Times New Roman"/>
          <w:sz w:val="24"/>
          <w:szCs w:val="24"/>
          <w:lang w:val="ru-RU"/>
        </w:rPr>
        <w:t>Обращение и мотивировка при извинении.</w:t>
      </w:r>
    </w:p>
    <w:p w:rsidR="00146725" w:rsidRPr="00381044" w:rsidRDefault="00146725" w:rsidP="00146725">
      <w:pPr>
        <w:pStyle w:val="34"/>
        <w:spacing w:line="240" w:lineRule="auto"/>
        <w:ind w:left="0" w:firstLine="567"/>
        <w:rPr>
          <w:rFonts w:ascii="Times New Roman" w:hAnsi="Times New Roman" w:cs="Times New Roman"/>
          <w:sz w:val="24"/>
          <w:szCs w:val="24"/>
          <w:u w:val="single"/>
          <w:lang w:val="ru-RU"/>
        </w:rPr>
      </w:pPr>
      <w:r w:rsidRPr="00381044">
        <w:rPr>
          <w:rFonts w:ascii="Times New Roman" w:hAnsi="Times New Roman" w:cs="Times New Roman"/>
          <w:sz w:val="24"/>
          <w:szCs w:val="24"/>
          <w:u w:val="single"/>
          <w:lang w:val="ru-RU"/>
        </w:rPr>
        <w:t>Сочувствие, утешение.</w:t>
      </w:r>
      <w:r w:rsidRPr="00381044">
        <w:rPr>
          <w:rFonts w:ascii="Times New Roman" w:hAnsi="Times New Roman" w:cs="Times New Roman"/>
          <w:sz w:val="24"/>
          <w:szCs w:val="24"/>
          <w:lang w:val="ru-RU"/>
        </w:rPr>
        <w:t xml:space="preserve"> Сочувствие заболевшему сверстнику, взрослому. Слова поддержки, утешения. </w:t>
      </w:r>
    </w:p>
    <w:p w:rsidR="00146725" w:rsidRPr="00381044" w:rsidRDefault="00146725" w:rsidP="00146725">
      <w:pPr>
        <w:pStyle w:val="34"/>
        <w:spacing w:line="240" w:lineRule="auto"/>
        <w:ind w:left="0" w:firstLine="567"/>
        <w:rPr>
          <w:rFonts w:ascii="Times New Roman" w:hAnsi="Times New Roman" w:cs="Times New Roman"/>
          <w:i/>
          <w:sz w:val="24"/>
          <w:szCs w:val="24"/>
          <w:lang w:val="ru-RU"/>
        </w:rPr>
      </w:pPr>
      <w:r w:rsidRPr="00381044">
        <w:rPr>
          <w:rFonts w:ascii="Times New Roman" w:hAnsi="Times New Roman" w:cs="Times New Roman"/>
          <w:sz w:val="24"/>
          <w:szCs w:val="24"/>
          <w:u w:val="single"/>
          <w:lang w:val="ru-RU"/>
        </w:rPr>
        <w:t>Одобрение, комплимент.</w:t>
      </w:r>
      <w:r w:rsidRPr="00381044">
        <w:rPr>
          <w:rFonts w:ascii="Times New Roman" w:hAnsi="Times New Roman" w:cs="Times New Roman"/>
          <w:sz w:val="24"/>
          <w:szCs w:val="24"/>
          <w:lang w:val="ru-RU"/>
        </w:rPr>
        <w:t xml:space="preserve"> Одобрение как реакция на поздравления, подарки: «Молодец!», «Умница!», «Как красиво!»  </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i/>
          <w:sz w:val="24"/>
          <w:szCs w:val="24"/>
          <w:lang w:val="ru-RU"/>
        </w:rPr>
        <w:t xml:space="preserve">Примерные темы речевых ситуаций </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lang w:val="ru-RU"/>
        </w:rPr>
        <w:t>«Я – дома» (общение с близкими людьми, прием гостей)</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lang w:val="ru-RU"/>
        </w:rPr>
        <w:t xml:space="preserve">«Я и мои товарищи» (игры и общение со сверстниками, общение в школе, в секции, в </w:t>
      </w:r>
      <w:r w:rsidRPr="00381044">
        <w:rPr>
          <w:rFonts w:ascii="Times New Roman" w:hAnsi="Times New Roman" w:cs="Times New Roman"/>
          <w:sz w:val="24"/>
          <w:szCs w:val="24"/>
          <w:lang w:val="ru-RU"/>
        </w:rPr>
        <w:lastRenderedPageBreak/>
        <w:t>творческой студии)</w:t>
      </w:r>
    </w:p>
    <w:p w:rsidR="00146725" w:rsidRPr="00381044" w:rsidRDefault="00146725" w:rsidP="00146725">
      <w:pPr>
        <w:pStyle w:val="34"/>
        <w:spacing w:line="240" w:lineRule="auto"/>
        <w:ind w:left="0" w:firstLine="567"/>
        <w:rPr>
          <w:rFonts w:ascii="Times New Roman" w:hAnsi="Times New Roman" w:cs="Times New Roman"/>
          <w:sz w:val="24"/>
          <w:szCs w:val="24"/>
          <w:lang w:val="ru-RU"/>
        </w:rPr>
      </w:pPr>
      <w:proofErr w:type="gramStart"/>
      <w:r w:rsidRPr="00381044">
        <w:rPr>
          <w:rFonts w:ascii="Times New Roman" w:hAnsi="Times New Roman" w:cs="Times New Roman"/>
          <w:sz w:val="24"/>
          <w:szCs w:val="24"/>
          <w:lang w:val="ru-RU"/>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146725" w:rsidRDefault="00146725" w:rsidP="00146725">
      <w:pPr>
        <w:pStyle w:val="34"/>
        <w:spacing w:line="240" w:lineRule="auto"/>
        <w:ind w:left="0" w:firstLine="567"/>
        <w:rPr>
          <w:rFonts w:ascii="Times New Roman" w:hAnsi="Times New Roman" w:cs="Times New Roman"/>
          <w:sz w:val="24"/>
          <w:szCs w:val="24"/>
          <w:lang w:val="ru-RU"/>
        </w:rPr>
      </w:pPr>
      <w:r w:rsidRPr="00381044">
        <w:rPr>
          <w:rFonts w:ascii="Times New Roman" w:hAnsi="Times New Roman" w:cs="Times New Roman"/>
          <w:sz w:val="24"/>
          <w:szCs w:val="24"/>
          <w:lang w:val="ru-RU"/>
        </w:rPr>
        <w:t>«Я в мире природы» (общение с животными, поведение в парке, в лесу)</w:t>
      </w:r>
      <w:r>
        <w:rPr>
          <w:rFonts w:ascii="Times New Roman" w:hAnsi="Times New Roman" w:cs="Times New Roman"/>
          <w:sz w:val="24"/>
          <w:szCs w:val="24"/>
          <w:lang w:val="ru-RU"/>
        </w:rPr>
        <w:t>.</w:t>
      </w:r>
    </w:p>
    <w:p w:rsidR="00A40DA2" w:rsidRDefault="00A40DA2" w:rsidP="00146725">
      <w:pPr>
        <w:pStyle w:val="34"/>
        <w:spacing w:line="240" w:lineRule="auto"/>
        <w:ind w:left="0" w:firstLine="567"/>
        <w:rPr>
          <w:rFonts w:ascii="Times New Roman" w:hAnsi="Times New Roman" w:cs="Times New Roman"/>
          <w:sz w:val="24"/>
          <w:szCs w:val="24"/>
          <w:lang w:val="ru-RU"/>
        </w:rPr>
      </w:pPr>
    </w:p>
    <w:p w:rsidR="00D325A6" w:rsidRPr="00381044" w:rsidRDefault="00D325A6" w:rsidP="00146725">
      <w:pPr>
        <w:pStyle w:val="34"/>
        <w:spacing w:line="240" w:lineRule="auto"/>
        <w:ind w:left="0" w:firstLine="567"/>
        <w:rPr>
          <w:rFonts w:ascii="Times New Roman" w:hAnsi="Times New Roman" w:cs="Times New Roman"/>
          <w:sz w:val="24"/>
          <w:szCs w:val="24"/>
          <w:lang w:val="ru-RU"/>
        </w:rPr>
      </w:pPr>
    </w:p>
    <w:p w:rsidR="00146725" w:rsidRPr="00381044" w:rsidRDefault="00146725" w:rsidP="00146725">
      <w:pPr>
        <w:spacing w:after="0" w:line="240" w:lineRule="auto"/>
        <w:ind w:firstLine="709"/>
        <w:jc w:val="center"/>
        <w:rPr>
          <w:rFonts w:ascii="Times New Roman" w:hAnsi="Times New Roman" w:cs="Times New Roman"/>
          <w:b/>
          <w:sz w:val="24"/>
          <w:szCs w:val="24"/>
        </w:rPr>
      </w:pPr>
      <w:r w:rsidRPr="00381044">
        <w:rPr>
          <w:rFonts w:ascii="Times New Roman" w:hAnsi="Times New Roman" w:cs="Times New Roman"/>
          <w:b/>
          <w:sz w:val="24"/>
          <w:szCs w:val="24"/>
        </w:rPr>
        <w:t>М</w:t>
      </w:r>
      <w:r>
        <w:rPr>
          <w:rFonts w:ascii="Times New Roman" w:hAnsi="Times New Roman" w:cs="Times New Roman"/>
          <w:b/>
          <w:sz w:val="24"/>
          <w:szCs w:val="24"/>
        </w:rPr>
        <w:t>атематика</w:t>
      </w:r>
    </w:p>
    <w:p w:rsidR="00146725" w:rsidRDefault="00146725" w:rsidP="00146725">
      <w:pPr>
        <w:spacing w:after="0" w:line="240" w:lineRule="auto"/>
        <w:ind w:firstLine="709"/>
        <w:rPr>
          <w:rFonts w:ascii="Times New Roman" w:hAnsi="Times New Roman" w:cs="Times New Roman"/>
          <w:b/>
          <w:sz w:val="24"/>
          <w:szCs w:val="24"/>
        </w:rPr>
      </w:pPr>
      <w:r w:rsidRPr="00381044">
        <w:rPr>
          <w:rFonts w:ascii="Times New Roman" w:hAnsi="Times New Roman" w:cs="Times New Roman"/>
          <w:b/>
          <w:sz w:val="24"/>
          <w:szCs w:val="24"/>
        </w:rPr>
        <w:t>Пояснительная записка</w:t>
      </w:r>
    </w:p>
    <w:p w:rsidR="00146725" w:rsidRPr="00123298"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381044">
        <w:rPr>
          <w:rFonts w:ascii="Times New Roman" w:hAnsi="Times New Roman" w:cs="Times New Roman"/>
          <w:sz w:val="24"/>
          <w:szCs w:val="24"/>
        </w:rPr>
        <w:t>обучающихся</w:t>
      </w:r>
      <w:proofErr w:type="gramEnd"/>
      <w:r w:rsidRPr="00381044">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color w:val="000000"/>
          <w:sz w:val="24"/>
          <w:szCs w:val="24"/>
        </w:rPr>
        <w:t xml:space="preserve">Исходя из основной цели, </w:t>
      </w:r>
      <w:r w:rsidRPr="00381044">
        <w:rPr>
          <w:rFonts w:ascii="Times New Roman" w:hAnsi="Times New Roman" w:cs="Times New Roman"/>
          <w:sz w:val="24"/>
          <w:szCs w:val="24"/>
        </w:rPr>
        <w:t>задачами обучения математике являются:</w:t>
      </w:r>
    </w:p>
    <w:p w:rsidR="00146725" w:rsidRPr="00381044" w:rsidRDefault="00146725" w:rsidP="00146725">
      <w:pPr>
        <w:pStyle w:val="34"/>
        <w:widowControl/>
        <w:tabs>
          <w:tab w:val="left" w:pos="567"/>
        </w:tabs>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Pr="00381044">
        <w:rPr>
          <w:rFonts w:ascii="Times New Roman" w:hAnsi="Times New Roman" w:cs="Times New Roman"/>
          <w:sz w:val="24"/>
          <w:szCs w:val="24"/>
          <w:lang w:val="ru-RU"/>
        </w:rPr>
        <w:t xml:space="preserve">формирование доступных умственно </w:t>
      </w:r>
      <w:proofErr w:type="gramStart"/>
      <w:r w:rsidRPr="00381044">
        <w:rPr>
          <w:rFonts w:ascii="Times New Roman" w:hAnsi="Times New Roman" w:cs="Times New Roman"/>
          <w:sz w:val="24"/>
          <w:szCs w:val="24"/>
          <w:lang w:val="ru-RU"/>
        </w:rPr>
        <w:t>обучающимся</w:t>
      </w:r>
      <w:proofErr w:type="gramEnd"/>
      <w:r w:rsidRPr="00381044">
        <w:rPr>
          <w:rFonts w:ascii="Times New Roman" w:hAnsi="Times New Roman" w:cs="Times New Roman"/>
          <w:sz w:val="24"/>
          <w:szCs w:val="24"/>
          <w:lang w:val="ru-RU"/>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46725" w:rsidRPr="00B53318" w:rsidRDefault="00146725" w:rsidP="00146725">
      <w:pPr>
        <w:pStyle w:val="34"/>
        <w:widowControl/>
        <w:tabs>
          <w:tab w:val="left" w:pos="567"/>
        </w:tabs>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81044">
        <w:rPr>
          <w:rFonts w:ascii="Times New Roman" w:hAnsi="Times New Roman" w:cs="Times New Roman"/>
          <w:sz w:val="24"/>
          <w:szCs w:val="24"/>
          <w:lang w:val="ru-RU"/>
        </w:rPr>
        <w:t xml:space="preserve">коррекция и развитие познавательной деятельности и личностных </w:t>
      </w:r>
      <w:proofErr w:type="gramStart"/>
      <w:r w:rsidRPr="00381044">
        <w:rPr>
          <w:rFonts w:ascii="Times New Roman" w:hAnsi="Times New Roman" w:cs="Times New Roman"/>
          <w:sz w:val="24"/>
          <w:szCs w:val="24"/>
          <w:lang w:val="ru-RU"/>
        </w:rPr>
        <w:t>качеств</w:t>
      </w:r>
      <w:proofErr w:type="gramEnd"/>
      <w:r w:rsidRPr="00381044">
        <w:rPr>
          <w:rFonts w:ascii="Times New Roman" w:hAnsi="Times New Roman" w:cs="Times New Roman"/>
          <w:sz w:val="24"/>
          <w:szCs w:val="24"/>
          <w:lang w:val="ru-RU"/>
        </w:rPr>
        <w:t xml:space="preserve"> обучающихся с умственной отсталостью </w:t>
      </w:r>
      <w:r w:rsidRPr="00B53318">
        <w:rPr>
          <w:rFonts w:ascii="Times New Roman" w:hAnsi="Times New Roman" w:cs="Times New Roman"/>
          <w:sz w:val="24"/>
          <w:szCs w:val="24"/>
          <w:lang w:val="ru-RU"/>
        </w:rPr>
        <w:t>(интеллектуальными нарушениями) средствами математики с учетом их индивидуальных возможностей;</w:t>
      </w:r>
    </w:p>
    <w:p w:rsidR="00146725" w:rsidRPr="00381044" w:rsidRDefault="00146725" w:rsidP="00146725">
      <w:pPr>
        <w:pStyle w:val="34"/>
        <w:widowControl/>
        <w:tabs>
          <w:tab w:val="left" w:pos="567"/>
        </w:tabs>
        <w:spacing w:line="240" w:lineRule="auto"/>
        <w:ind w:left="0" w:firstLine="56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381044">
        <w:rPr>
          <w:rFonts w:ascii="Times New Roman" w:hAnsi="Times New Roman" w:cs="Times New Roman"/>
          <w:sz w:val="24"/>
          <w:szCs w:val="24"/>
          <w:lang w:val="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46725" w:rsidRPr="00381044" w:rsidRDefault="00146725" w:rsidP="00146725">
      <w:pPr>
        <w:pStyle w:val="af6"/>
        <w:spacing w:before="0" w:beforeAutospacing="0" w:after="0" w:afterAutospacing="0"/>
        <w:ind w:firstLine="567"/>
        <w:jc w:val="both"/>
        <w:rPr>
          <w:i/>
          <w:iCs/>
        </w:rPr>
      </w:pPr>
      <w:r w:rsidRPr="00381044">
        <w:rPr>
          <w:b/>
        </w:rPr>
        <w:t>Пропедевтика</w:t>
      </w:r>
      <w:r w:rsidRPr="00381044">
        <w:rPr>
          <w:iCs/>
        </w:rPr>
        <w:t>.</w:t>
      </w:r>
    </w:p>
    <w:p w:rsidR="00146725" w:rsidRPr="00381044" w:rsidRDefault="00146725" w:rsidP="00146725">
      <w:pPr>
        <w:pStyle w:val="af6"/>
        <w:spacing w:before="0" w:beforeAutospacing="0" w:after="0" w:afterAutospacing="0"/>
        <w:ind w:firstLine="567"/>
        <w:jc w:val="both"/>
      </w:pPr>
      <w:r w:rsidRPr="00381044">
        <w:rPr>
          <w:i/>
          <w:iCs/>
        </w:rPr>
        <w:t>Свойства предметов</w:t>
      </w:r>
    </w:p>
    <w:p w:rsidR="00146725" w:rsidRPr="00381044" w:rsidRDefault="00146725" w:rsidP="00146725">
      <w:pPr>
        <w:pStyle w:val="af6"/>
        <w:spacing w:before="0" w:beforeAutospacing="0" w:after="0" w:afterAutospacing="0"/>
        <w:ind w:firstLine="567"/>
        <w:jc w:val="both"/>
        <w:rPr>
          <w:i/>
          <w:iCs/>
        </w:rPr>
      </w:pPr>
      <w:r w:rsidRPr="00381044">
        <w:t xml:space="preserve">Предметы, обладающие определенными свойствами: цвет, форма, размер (величина), назначение. Слова: каждый, все, </w:t>
      </w:r>
      <w:proofErr w:type="gramStart"/>
      <w:r w:rsidRPr="00381044">
        <w:t>кроме</w:t>
      </w:r>
      <w:proofErr w:type="gramEnd"/>
      <w:r w:rsidRPr="00381044">
        <w:t>, остальные (оставшиеся), другие.</w:t>
      </w:r>
    </w:p>
    <w:p w:rsidR="00146725" w:rsidRPr="00381044" w:rsidRDefault="00146725" w:rsidP="00146725">
      <w:pPr>
        <w:pStyle w:val="af6"/>
        <w:spacing w:before="0" w:beforeAutospacing="0" w:after="0" w:afterAutospacing="0"/>
        <w:ind w:firstLine="567"/>
        <w:jc w:val="both"/>
      </w:pPr>
      <w:r w:rsidRPr="00381044">
        <w:rPr>
          <w:i/>
          <w:iCs/>
        </w:rPr>
        <w:t>Сравнение предметов</w:t>
      </w:r>
    </w:p>
    <w:p w:rsidR="00146725" w:rsidRPr="00381044" w:rsidRDefault="00146725" w:rsidP="00146725">
      <w:pPr>
        <w:pStyle w:val="af6"/>
        <w:spacing w:before="0" w:beforeAutospacing="0" w:after="0" w:afterAutospacing="0"/>
        <w:ind w:firstLine="567"/>
        <w:jc w:val="both"/>
      </w:pPr>
      <w:r w:rsidRPr="00381044">
        <w:t>Сравнение двух предметов, серии предметов.</w:t>
      </w:r>
    </w:p>
    <w:p w:rsidR="00146725" w:rsidRPr="00381044" w:rsidRDefault="00146725" w:rsidP="00146725">
      <w:pPr>
        <w:pStyle w:val="af6"/>
        <w:spacing w:before="0" w:beforeAutospacing="0" w:after="0" w:afterAutospacing="0"/>
        <w:ind w:firstLine="567"/>
        <w:jc w:val="both"/>
      </w:pPr>
      <w:proofErr w:type="gramStart"/>
      <w:r w:rsidRPr="00381044">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146725" w:rsidRPr="00381044" w:rsidRDefault="00146725" w:rsidP="00146725">
      <w:pPr>
        <w:pStyle w:val="af6"/>
        <w:spacing w:before="0" w:beforeAutospacing="0" w:after="0" w:afterAutospacing="0"/>
        <w:ind w:firstLine="567"/>
        <w:jc w:val="both"/>
      </w:pPr>
      <w:r w:rsidRPr="00381044">
        <w:t xml:space="preserve">Сравнение предметов по размеру. </w:t>
      </w:r>
      <w:proofErr w:type="gramStart"/>
      <w:r w:rsidRPr="00381044">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381044">
        <w:t xml:space="preserve"> </w:t>
      </w:r>
      <w:proofErr w:type="gramStart"/>
      <w:r w:rsidRPr="00381044">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146725" w:rsidRPr="00A56434" w:rsidRDefault="00146725" w:rsidP="00146725">
      <w:pPr>
        <w:pStyle w:val="af6"/>
        <w:spacing w:before="0" w:beforeAutospacing="0" w:after="0" w:afterAutospacing="0"/>
        <w:ind w:firstLine="567"/>
        <w:jc w:val="both"/>
      </w:pPr>
      <w:proofErr w:type="gramStart"/>
      <w:r w:rsidRPr="00A56434">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A56434">
        <w:t xml:space="preserve"> Сравнение трех-четырех предметов по тяжести (весу): тяжелее, легче, </w:t>
      </w:r>
      <w:proofErr w:type="gramStart"/>
      <w:r w:rsidRPr="00A56434">
        <w:t>самый</w:t>
      </w:r>
      <w:proofErr w:type="gramEnd"/>
      <w:r w:rsidRPr="00A56434">
        <w:t xml:space="preserve"> тяжелый, самый легкий.</w:t>
      </w:r>
    </w:p>
    <w:p w:rsidR="00146725" w:rsidRPr="00EA0AC4" w:rsidRDefault="00146725" w:rsidP="00146725">
      <w:pPr>
        <w:pStyle w:val="af6"/>
        <w:spacing w:before="0" w:beforeAutospacing="0" w:after="0" w:afterAutospacing="0"/>
        <w:ind w:firstLine="567"/>
        <w:jc w:val="both"/>
      </w:pPr>
      <w:r w:rsidRPr="00EA0AC4">
        <w:t>Сравнение предметных совокупностей по количеству предметов, их составляющих</w:t>
      </w:r>
      <w:r>
        <w:t>.</w:t>
      </w:r>
    </w:p>
    <w:p w:rsidR="00146725" w:rsidRPr="00381044" w:rsidRDefault="00146725" w:rsidP="00146725">
      <w:pPr>
        <w:pStyle w:val="af6"/>
        <w:spacing w:before="0" w:beforeAutospacing="0" w:after="0" w:afterAutospacing="0"/>
        <w:ind w:firstLine="567"/>
        <w:jc w:val="both"/>
      </w:pPr>
      <w:r w:rsidRPr="00A56434">
        <w:t xml:space="preserve">Сравнение </w:t>
      </w:r>
      <w:r w:rsidRPr="00381044">
        <w:t xml:space="preserve">двух-трех предметных совокупностей. </w:t>
      </w:r>
      <w:proofErr w:type="gramStart"/>
      <w:r w:rsidRPr="00381044">
        <w:t>Слова: сколько, много, мало, больше, меньше, столько же, равное, одинаковое количество, немного, несколько, один, ни одного.</w:t>
      </w:r>
      <w:proofErr w:type="gramEnd"/>
    </w:p>
    <w:p w:rsidR="00146725" w:rsidRPr="00381044" w:rsidRDefault="00146725" w:rsidP="00146725">
      <w:pPr>
        <w:pStyle w:val="af6"/>
        <w:spacing w:before="0" w:beforeAutospacing="0" w:after="0" w:afterAutospacing="0"/>
        <w:ind w:firstLine="567"/>
        <w:jc w:val="both"/>
      </w:pPr>
      <w:r w:rsidRPr="00381044">
        <w:t>Сравнение количества предметов одной совокупности до и после изменения количества предметов, ее составляющих.</w:t>
      </w:r>
    </w:p>
    <w:p w:rsidR="00146725" w:rsidRPr="00381044" w:rsidRDefault="00146725" w:rsidP="00146725">
      <w:pPr>
        <w:pStyle w:val="af6"/>
        <w:spacing w:before="0" w:beforeAutospacing="0" w:after="0" w:afterAutospacing="0"/>
        <w:ind w:firstLine="567"/>
        <w:jc w:val="both"/>
        <w:rPr>
          <w:i/>
          <w:iCs/>
        </w:rPr>
      </w:pPr>
      <w:r w:rsidRPr="00381044">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46725" w:rsidRPr="00EA0AC4" w:rsidRDefault="00146725" w:rsidP="00146725">
      <w:pPr>
        <w:pStyle w:val="af6"/>
        <w:spacing w:before="0" w:beforeAutospacing="0" w:after="0" w:afterAutospacing="0"/>
        <w:ind w:firstLine="567"/>
        <w:jc w:val="both"/>
      </w:pPr>
      <w:r w:rsidRPr="00EA0AC4">
        <w:t>Сравнение объемов жидкостей, сыпучих веществ</w:t>
      </w:r>
      <w:r>
        <w:t>.</w:t>
      </w:r>
    </w:p>
    <w:p w:rsidR="00146725" w:rsidRPr="00381044" w:rsidRDefault="00146725" w:rsidP="00146725">
      <w:pPr>
        <w:pStyle w:val="af6"/>
        <w:spacing w:before="0" w:beforeAutospacing="0" w:after="0" w:afterAutospacing="0"/>
        <w:ind w:firstLine="567"/>
        <w:jc w:val="both"/>
      </w:pPr>
      <w:r w:rsidRPr="00381044">
        <w:t>Сравнение объемов жидкостей, сыпучих веществ в одинаковых емкостях. Слова: больше, меньше, одинаково, равно, столько же.</w:t>
      </w:r>
    </w:p>
    <w:p w:rsidR="00146725" w:rsidRPr="00381044" w:rsidRDefault="00146725" w:rsidP="00146725">
      <w:pPr>
        <w:pStyle w:val="af6"/>
        <w:spacing w:before="0" w:beforeAutospacing="0" w:after="0" w:afterAutospacing="0"/>
        <w:ind w:firstLine="567"/>
        <w:jc w:val="both"/>
        <w:rPr>
          <w:i/>
          <w:iCs/>
        </w:rPr>
      </w:pPr>
      <w:r w:rsidRPr="00381044">
        <w:lastRenderedPageBreak/>
        <w:t>Сравнение объемов жидкостей, сыпучего вещества в одной емкости до и после изменения объема.</w:t>
      </w:r>
    </w:p>
    <w:p w:rsidR="00146725" w:rsidRPr="00EA0AC4" w:rsidRDefault="00146725" w:rsidP="00146725">
      <w:pPr>
        <w:pStyle w:val="af6"/>
        <w:spacing w:before="0" w:beforeAutospacing="0" w:after="0" w:afterAutospacing="0"/>
        <w:ind w:firstLine="567"/>
        <w:jc w:val="both"/>
      </w:pPr>
      <w:r w:rsidRPr="00EA0AC4">
        <w:t>Положение предметов в пространстве, на плоскости.</w:t>
      </w:r>
    </w:p>
    <w:p w:rsidR="00146725" w:rsidRPr="00381044" w:rsidRDefault="00146725" w:rsidP="00146725">
      <w:pPr>
        <w:pStyle w:val="af6"/>
        <w:spacing w:before="0" w:beforeAutospacing="0" w:after="0" w:afterAutospacing="0"/>
        <w:ind w:firstLine="567"/>
        <w:jc w:val="both"/>
      </w:pPr>
      <w:proofErr w:type="gramStart"/>
      <w:r w:rsidRPr="00381044">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146725" w:rsidRPr="00381044" w:rsidRDefault="00146725" w:rsidP="00146725">
      <w:pPr>
        <w:pStyle w:val="af6"/>
        <w:spacing w:before="0" w:beforeAutospacing="0" w:after="0" w:afterAutospacing="0"/>
        <w:ind w:firstLine="567"/>
        <w:jc w:val="both"/>
        <w:rPr>
          <w:i/>
        </w:rPr>
      </w:pPr>
      <w:proofErr w:type="gramStart"/>
      <w:r w:rsidRPr="00381044">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146725" w:rsidRPr="00EA0AC4" w:rsidRDefault="00146725" w:rsidP="00146725">
      <w:pPr>
        <w:pStyle w:val="af6"/>
        <w:spacing w:before="0" w:beforeAutospacing="0" w:after="0" w:afterAutospacing="0"/>
        <w:ind w:firstLine="567"/>
        <w:jc w:val="both"/>
        <w:rPr>
          <w:iCs/>
        </w:rPr>
      </w:pPr>
      <w:r w:rsidRPr="00EA0AC4">
        <w:rPr>
          <w:iCs/>
        </w:rPr>
        <w:t>Единицы измерения и их соотношения</w:t>
      </w:r>
      <w:r>
        <w:rPr>
          <w:iCs/>
        </w:rPr>
        <w:t>.</w:t>
      </w:r>
    </w:p>
    <w:p w:rsidR="00146725" w:rsidRPr="00381044" w:rsidRDefault="00146725" w:rsidP="00146725">
      <w:pPr>
        <w:pStyle w:val="af6"/>
        <w:spacing w:before="0" w:beforeAutospacing="0" w:after="0" w:afterAutospacing="0"/>
        <w:ind w:firstLine="567"/>
        <w:jc w:val="both"/>
      </w:pPr>
      <w:r w:rsidRPr="00381044">
        <w:t xml:space="preserve">Единица времени — сутки. Сутки: утро, день, вечер, ночь. </w:t>
      </w:r>
      <w:proofErr w:type="gramStart"/>
      <w:r w:rsidRPr="00381044">
        <w:t>Сегодня, завтра, вчера, на следующий день, рано, поздно, вовремя, давно, недавно, медленно, быстро.</w:t>
      </w:r>
      <w:proofErr w:type="gramEnd"/>
    </w:p>
    <w:p w:rsidR="00146725" w:rsidRPr="00381044" w:rsidRDefault="00146725" w:rsidP="00146725">
      <w:pPr>
        <w:pStyle w:val="af6"/>
        <w:spacing w:before="0" w:beforeAutospacing="0" w:after="0" w:afterAutospacing="0"/>
        <w:ind w:firstLine="567"/>
        <w:jc w:val="both"/>
        <w:rPr>
          <w:i/>
        </w:rPr>
      </w:pPr>
      <w:r w:rsidRPr="00381044">
        <w:t xml:space="preserve">Сравнение по возрасту: </w:t>
      </w:r>
      <w:proofErr w:type="gramStart"/>
      <w:r w:rsidRPr="00381044">
        <w:t>молодой</w:t>
      </w:r>
      <w:proofErr w:type="gramEnd"/>
      <w:r w:rsidRPr="00381044">
        <w:t>, старый, моложе, старше.</w:t>
      </w:r>
    </w:p>
    <w:p w:rsidR="00146725" w:rsidRPr="00EA0AC4" w:rsidRDefault="00146725" w:rsidP="00146725">
      <w:pPr>
        <w:pStyle w:val="af6"/>
        <w:spacing w:before="0" w:beforeAutospacing="0" w:after="0" w:afterAutospacing="0"/>
        <w:ind w:firstLine="567"/>
        <w:jc w:val="both"/>
        <w:rPr>
          <w:iCs/>
        </w:rPr>
      </w:pPr>
      <w:r w:rsidRPr="00EA0AC4">
        <w:rPr>
          <w:iCs/>
        </w:rPr>
        <w:t>Геометрический материал</w:t>
      </w:r>
      <w:r>
        <w:rPr>
          <w:iCs/>
        </w:rPr>
        <w:t>.</w:t>
      </w:r>
    </w:p>
    <w:p w:rsidR="00146725" w:rsidRPr="00381044" w:rsidRDefault="00146725" w:rsidP="00146725">
      <w:pPr>
        <w:pStyle w:val="af6"/>
        <w:spacing w:before="0" w:beforeAutospacing="0" w:after="0" w:afterAutospacing="0"/>
        <w:ind w:firstLine="567"/>
        <w:jc w:val="both"/>
        <w:rPr>
          <w:b/>
        </w:rPr>
      </w:pPr>
      <w:r w:rsidRPr="00381044">
        <w:t>Круг, квадрат, прямоугольник, треугольник. Шар, куб, брус.</w:t>
      </w:r>
    </w:p>
    <w:p w:rsidR="00146725" w:rsidRPr="0038104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b/>
          <w:sz w:val="24"/>
          <w:szCs w:val="24"/>
        </w:rPr>
        <w:t>Нумерация</w:t>
      </w:r>
      <w:r w:rsidRPr="00381044">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46725" w:rsidRPr="0038104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b/>
          <w:sz w:val="24"/>
          <w:szCs w:val="24"/>
        </w:rPr>
        <w:t>Единицы измерения и их соотношения</w:t>
      </w:r>
      <w:r w:rsidRPr="00381044">
        <w:rPr>
          <w:rFonts w:ascii="Times New Roman" w:hAnsi="Times New Roman" w:cs="Times New Roman"/>
          <w:sz w:val="24"/>
          <w:szCs w:val="24"/>
        </w:rPr>
        <w:t xml:space="preserve">. Величины и единицы их измерения. </w:t>
      </w:r>
      <w:proofErr w:type="gramStart"/>
      <w:r w:rsidRPr="00381044">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381044">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w:t>
      </w:r>
    </w:p>
    <w:p w:rsidR="00146725" w:rsidRPr="003721B7" w:rsidRDefault="00146725" w:rsidP="00146725">
      <w:pPr>
        <w:spacing w:after="0" w:line="240" w:lineRule="auto"/>
        <w:ind w:firstLine="567"/>
        <w:jc w:val="both"/>
        <w:rPr>
          <w:rFonts w:ascii="Times New Roman" w:hAnsi="Times New Roman" w:cs="Times New Roman"/>
          <w:b/>
          <w:i/>
          <w:iCs/>
          <w:sz w:val="24"/>
          <w:szCs w:val="24"/>
        </w:rPr>
      </w:pPr>
      <w:r w:rsidRPr="00381044">
        <w:rPr>
          <w:rFonts w:ascii="Times New Roman" w:hAnsi="Times New Roman" w:cs="Times New Roman"/>
          <w:b/>
          <w:sz w:val="24"/>
          <w:szCs w:val="24"/>
        </w:rPr>
        <w:t>Арифметические действия</w:t>
      </w:r>
      <w:r w:rsidRPr="00381044">
        <w:rPr>
          <w:rFonts w:ascii="Times New Roman" w:hAnsi="Times New Roman" w:cs="Times New Roman"/>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w:t>
      </w:r>
      <w:r w:rsidRPr="00A56434">
        <w:rPr>
          <w:rFonts w:ascii="Times New Roman" w:hAnsi="Times New Roman" w:cs="Times New Roman"/>
          <w:sz w:val="24"/>
          <w:szCs w:val="24"/>
        </w:rPr>
        <w:t>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381044">
        <w:rPr>
          <w:rFonts w:ascii="Times New Roman" w:hAnsi="Times New Roman" w:cs="Times New Roman"/>
          <w:b/>
          <w:sz w:val="24"/>
          <w:szCs w:val="24"/>
        </w:rPr>
        <w:t>Арифметические задачи</w:t>
      </w:r>
      <w:r w:rsidRPr="00381044">
        <w:rPr>
          <w:rFonts w:ascii="Times New Roman" w:hAnsi="Times New Roman" w:cs="Times New Roman"/>
          <w:sz w:val="24"/>
          <w:szCs w:val="24"/>
        </w:rPr>
        <w:t>. Решение текстовых задач арифметическим способом. Про</w:t>
      </w:r>
      <w:r w:rsidRPr="00381044">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381044">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381044">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381044">
        <w:rPr>
          <w:rFonts w:ascii="Times New Roman" w:hAnsi="Times New Roman" w:cs="Times New Roman"/>
          <w:sz w:val="24"/>
          <w:szCs w:val="24"/>
        </w:rPr>
        <w:softHyphen/>
        <w:t>ление по содержанию); увеличение в несколько раз, уменьшение в несколько раз</w:t>
      </w:r>
      <w:r w:rsidRPr="003721B7">
        <w:rPr>
          <w:rFonts w:ascii="Times New Roman" w:hAnsi="Times New Roman" w:cs="Times New Roman"/>
          <w:i/>
          <w:iCs/>
          <w:sz w:val="24"/>
          <w:szCs w:val="24"/>
        </w:rPr>
        <w:t xml:space="preserve">. </w:t>
      </w:r>
      <w:r w:rsidRPr="00A56434">
        <w:rPr>
          <w:rFonts w:ascii="Times New Roman" w:hAnsi="Times New Roman" w:cs="Times New Roman"/>
          <w:sz w:val="24"/>
          <w:szCs w:val="24"/>
        </w:rPr>
        <w:t>Про</w:t>
      </w:r>
      <w:r w:rsidRPr="00A56434">
        <w:rPr>
          <w:rFonts w:ascii="Times New Roman" w:hAnsi="Times New Roman" w:cs="Times New Roman"/>
          <w:sz w:val="24"/>
          <w:szCs w:val="24"/>
        </w:rPr>
        <w:softHyphen/>
        <w:t>с</w:t>
      </w:r>
      <w:r w:rsidRPr="00A56434">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A56434">
        <w:rPr>
          <w:rFonts w:ascii="Times New Roman" w:hAnsi="Times New Roman" w:cs="Times New Roman"/>
          <w:sz w:val="24"/>
          <w:szCs w:val="24"/>
        </w:rPr>
        <w:softHyphen/>
        <w:t>ношения «больше на (в)…», «меньше на (в)…». Задачи на расчет стоимости (цена, ко</w:t>
      </w:r>
      <w:r w:rsidRPr="00A56434">
        <w:rPr>
          <w:rFonts w:ascii="Times New Roman" w:hAnsi="Times New Roman" w:cs="Times New Roman"/>
          <w:sz w:val="24"/>
          <w:szCs w:val="24"/>
        </w:rPr>
        <w:softHyphen/>
        <w:t>ли</w:t>
      </w:r>
      <w:r w:rsidRPr="00A56434">
        <w:rPr>
          <w:rFonts w:ascii="Times New Roman" w:hAnsi="Times New Roman" w:cs="Times New Roman"/>
          <w:sz w:val="24"/>
          <w:szCs w:val="24"/>
        </w:rPr>
        <w:softHyphen/>
        <w:t>че</w:t>
      </w:r>
      <w:r w:rsidRPr="00A56434">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A56434">
        <w:rPr>
          <w:rFonts w:ascii="Times New Roman" w:hAnsi="Times New Roman" w:cs="Times New Roman"/>
          <w:sz w:val="24"/>
          <w:szCs w:val="24"/>
        </w:rPr>
        <w:softHyphen/>
        <w:t>с</w:t>
      </w:r>
      <w:r w:rsidRPr="00A56434">
        <w:rPr>
          <w:rFonts w:ascii="Times New Roman" w:hAnsi="Times New Roman" w:cs="Times New Roman"/>
          <w:sz w:val="24"/>
          <w:szCs w:val="24"/>
        </w:rPr>
        <w:softHyphen/>
        <w:t>твия.</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b/>
          <w:sz w:val="24"/>
          <w:szCs w:val="24"/>
        </w:rPr>
        <w:t>Геометрический материал</w:t>
      </w:r>
      <w:r w:rsidRPr="00A56434">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A56434">
        <w:rPr>
          <w:rFonts w:ascii="Times New Roman" w:hAnsi="Times New Roman" w:cs="Times New Roman"/>
          <w:sz w:val="24"/>
          <w:szCs w:val="24"/>
        </w:rPr>
        <w:t>да</w:t>
      </w:r>
      <w:proofErr w:type="gramEnd"/>
      <w:r w:rsidRPr="00A56434">
        <w:rPr>
          <w:rFonts w:ascii="Times New Roman" w:hAnsi="Times New Roman" w:cs="Times New Roman"/>
          <w:sz w:val="24"/>
          <w:szCs w:val="24"/>
        </w:rPr>
        <w:t>льше, между и пр.).</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Геометрические фигуры. </w:t>
      </w:r>
      <w:proofErr w:type="gramStart"/>
      <w:r w:rsidRPr="00A56434">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A56434">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A56434">
        <w:rPr>
          <w:rFonts w:ascii="Times New Roman" w:hAnsi="Times New Roman" w:cs="Times New Roman"/>
          <w:sz w:val="24"/>
          <w:szCs w:val="24"/>
        </w:rPr>
        <w:t>Геометрические формы в окружающем мире. Распознавание и называние: куб, шар.</w:t>
      </w:r>
    </w:p>
    <w:p w:rsidR="00146725" w:rsidRPr="00A56434" w:rsidRDefault="00146725" w:rsidP="00146725">
      <w:pPr>
        <w:spacing w:after="0" w:line="240" w:lineRule="auto"/>
        <w:ind w:firstLine="709"/>
        <w:jc w:val="center"/>
        <w:rPr>
          <w:rFonts w:ascii="Times New Roman" w:hAnsi="Times New Roman" w:cs="Times New Roman"/>
          <w:b/>
          <w:sz w:val="24"/>
          <w:szCs w:val="24"/>
        </w:rPr>
      </w:pPr>
    </w:p>
    <w:p w:rsidR="00D41C5A" w:rsidRDefault="00D41C5A" w:rsidP="00146725">
      <w:pPr>
        <w:spacing w:after="0" w:line="240" w:lineRule="auto"/>
        <w:ind w:firstLine="567"/>
        <w:jc w:val="center"/>
        <w:rPr>
          <w:rFonts w:ascii="Times New Roman" w:hAnsi="Times New Roman" w:cs="Times New Roman"/>
          <w:b/>
          <w:sz w:val="24"/>
          <w:szCs w:val="24"/>
        </w:rPr>
      </w:pPr>
    </w:p>
    <w:p w:rsidR="00D41C5A" w:rsidRDefault="00D41C5A" w:rsidP="00146725">
      <w:pPr>
        <w:spacing w:after="0" w:line="240" w:lineRule="auto"/>
        <w:ind w:firstLine="567"/>
        <w:jc w:val="center"/>
        <w:rPr>
          <w:rFonts w:ascii="Times New Roman" w:hAnsi="Times New Roman" w:cs="Times New Roman"/>
          <w:b/>
          <w:sz w:val="24"/>
          <w:szCs w:val="24"/>
        </w:rPr>
      </w:pPr>
    </w:p>
    <w:p w:rsidR="00146725" w:rsidRPr="00381044" w:rsidRDefault="00146725" w:rsidP="0014672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Мир природы и человека</w:t>
      </w:r>
    </w:p>
    <w:p w:rsidR="00146725" w:rsidRPr="00381044" w:rsidRDefault="00146725" w:rsidP="00146725">
      <w:pPr>
        <w:pStyle w:val="34"/>
        <w:spacing w:line="240" w:lineRule="auto"/>
        <w:ind w:left="0" w:firstLine="567"/>
        <w:jc w:val="left"/>
        <w:rPr>
          <w:rFonts w:ascii="Times New Roman" w:hAnsi="Times New Roman" w:cs="Times New Roman"/>
          <w:b/>
          <w:sz w:val="24"/>
          <w:szCs w:val="24"/>
          <w:lang w:val="ru-RU"/>
        </w:rPr>
      </w:pPr>
      <w:r w:rsidRPr="00381044">
        <w:rPr>
          <w:rFonts w:ascii="Times New Roman" w:hAnsi="Times New Roman" w:cs="Times New Roman"/>
          <w:b/>
          <w:sz w:val="24"/>
          <w:szCs w:val="24"/>
          <w:lang w:val="ru-RU"/>
        </w:rPr>
        <w:t>Пояснительная записка</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b/>
          <w:sz w:val="24"/>
          <w:szCs w:val="24"/>
        </w:rPr>
        <w:t xml:space="preserve">Основная цель предмета </w:t>
      </w:r>
      <w:r w:rsidRPr="00381044">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46725" w:rsidRPr="00381044" w:rsidRDefault="00146725" w:rsidP="00146725">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81044">
        <w:rPr>
          <w:rFonts w:ascii="Times New Roman" w:hAnsi="Times New Roman" w:cs="Times New Roman"/>
          <w:sz w:val="24"/>
          <w:szCs w:val="24"/>
        </w:rPr>
        <w:t>полисенсорности</w:t>
      </w:r>
      <w:proofErr w:type="spellEnd"/>
      <w:r w:rsidRPr="00381044">
        <w:rPr>
          <w:rFonts w:ascii="Times New Roman" w:hAnsi="Times New Roman" w:cs="Times New Roman"/>
          <w:sz w:val="24"/>
          <w:szCs w:val="24"/>
        </w:rPr>
        <w:t xml:space="preserve"> восприятия объектов; </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1044">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1044">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1044">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1044">
        <w:rPr>
          <w:rFonts w:ascii="Times New Roman" w:hAnsi="Times New Roman" w:cs="Times New Roman"/>
          <w:sz w:val="24"/>
          <w:szCs w:val="24"/>
        </w:rPr>
        <w:t xml:space="preserve">постепенного усложнения содержания предмета: расширение характеристик предмета познания, преемственность изучаемых тем.  </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w:t>
      </w:r>
      <w:r w:rsidRPr="00381044">
        <w:rPr>
          <w:rFonts w:ascii="Times New Roman" w:hAnsi="Times New Roman" w:cs="Times New Roman"/>
          <w:sz w:val="24"/>
          <w:szCs w:val="24"/>
        </w:rPr>
        <w:softHyphen/>
        <w:t>ру</w:t>
      </w:r>
      <w:r w:rsidRPr="00381044">
        <w:rPr>
          <w:rFonts w:ascii="Times New Roman" w:hAnsi="Times New Roman" w:cs="Times New Roman"/>
          <w:sz w:val="24"/>
          <w:szCs w:val="24"/>
        </w:rPr>
        <w:softHyphen/>
        <w:t>жа</w:t>
      </w:r>
      <w:r w:rsidRPr="00381044">
        <w:rPr>
          <w:rFonts w:ascii="Times New Roman" w:hAnsi="Times New Roman" w:cs="Times New Roman"/>
          <w:sz w:val="24"/>
          <w:szCs w:val="24"/>
        </w:rPr>
        <w:softHyphen/>
        <w:t>ю</w:t>
      </w:r>
      <w:r w:rsidRPr="00381044">
        <w:rPr>
          <w:rFonts w:ascii="Times New Roman" w:hAnsi="Times New Roman" w:cs="Times New Roman"/>
          <w:sz w:val="24"/>
          <w:szCs w:val="24"/>
        </w:rPr>
        <w:softHyphen/>
        <w:t>щем мире: жи</w:t>
      </w:r>
      <w:r w:rsidRPr="00381044">
        <w:rPr>
          <w:rFonts w:ascii="Times New Roman" w:hAnsi="Times New Roman" w:cs="Times New Roman"/>
          <w:sz w:val="24"/>
          <w:szCs w:val="24"/>
        </w:rPr>
        <w:softHyphen/>
        <w:t>вой и неживой природе, человеке, месте человека в природе, вза</w:t>
      </w:r>
      <w:r w:rsidRPr="00381044">
        <w:rPr>
          <w:rFonts w:ascii="Times New Roman" w:hAnsi="Times New Roman" w:cs="Times New Roman"/>
          <w:sz w:val="24"/>
          <w:szCs w:val="24"/>
        </w:rPr>
        <w:softHyphen/>
        <w:t>имосвязях человека и об</w:t>
      </w:r>
      <w:r w:rsidRPr="00381044">
        <w:rPr>
          <w:rFonts w:ascii="Times New Roman" w:hAnsi="Times New Roman" w:cs="Times New Roman"/>
          <w:sz w:val="24"/>
          <w:szCs w:val="24"/>
        </w:rPr>
        <w:softHyphen/>
        <w:t>ще</w:t>
      </w:r>
      <w:r w:rsidRPr="00381044">
        <w:rPr>
          <w:rFonts w:ascii="Times New Roman" w:hAnsi="Times New Roman" w:cs="Times New Roman"/>
          <w:sz w:val="24"/>
          <w:szCs w:val="24"/>
        </w:rPr>
        <w:softHyphen/>
        <w:t>ства с природой. Практическая направленность учебного предмета реализуется через развитие способности к ис</w:t>
      </w:r>
      <w:r w:rsidRPr="00381044">
        <w:rPr>
          <w:rFonts w:ascii="Times New Roman" w:hAnsi="Times New Roman" w:cs="Times New Roman"/>
          <w:sz w:val="24"/>
          <w:szCs w:val="24"/>
        </w:rPr>
        <w:softHyphen/>
        <w:t>поль</w:t>
      </w:r>
      <w:r w:rsidRPr="00381044">
        <w:rPr>
          <w:rFonts w:ascii="Times New Roman" w:hAnsi="Times New Roman" w:cs="Times New Roman"/>
          <w:sz w:val="24"/>
          <w:szCs w:val="24"/>
        </w:rPr>
        <w:softHyphen/>
        <w:t>зованию знаний о живой и не</w:t>
      </w:r>
      <w:r w:rsidRPr="00381044">
        <w:rPr>
          <w:rFonts w:ascii="Times New Roman" w:hAnsi="Times New Roman" w:cs="Times New Roman"/>
          <w:sz w:val="24"/>
          <w:szCs w:val="24"/>
        </w:rPr>
        <w:softHyphen/>
        <w:t>живой при</w:t>
      </w:r>
      <w:r w:rsidRPr="00381044">
        <w:rPr>
          <w:rFonts w:ascii="Times New Roman" w:hAnsi="Times New Roman" w:cs="Times New Roman"/>
          <w:sz w:val="24"/>
          <w:szCs w:val="24"/>
        </w:rPr>
        <w:softHyphen/>
        <w:t>роде, об особенностях человека как биосоциального существа для осмысленной и само</w:t>
      </w:r>
      <w:r w:rsidRPr="00381044">
        <w:rPr>
          <w:rFonts w:ascii="Times New Roman" w:hAnsi="Times New Roman" w:cs="Times New Roman"/>
          <w:sz w:val="24"/>
          <w:szCs w:val="24"/>
        </w:rPr>
        <w:softHyphen/>
        <w:t>сто</w:t>
      </w:r>
      <w:r w:rsidRPr="00381044">
        <w:rPr>
          <w:rFonts w:ascii="Times New Roman" w:hAnsi="Times New Roman" w:cs="Times New Roman"/>
          <w:sz w:val="24"/>
          <w:szCs w:val="24"/>
        </w:rPr>
        <w:softHyphen/>
        <w:t>я</w:t>
      </w:r>
      <w:r w:rsidRPr="00381044">
        <w:rPr>
          <w:rFonts w:ascii="Times New Roman" w:hAnsi="Times New Roman" w:cs="Times New Roman"/>
          <w:sz w:val="24"/>
          <w:szCs w:val="24"/>
        </w:rPr>
        <w:softHyphen/>
        <w:t>тель</w:t>
      </w:r>
      <w:r w:rsidRPr="00381044">
        <w:rPr>
          <w:rFonts w:ascii="Times New Roman" w:hAnsi="Times New Roman" w:cs="Times New Roman"/>
          <w:sz w:val="24"/>
          <w:szCs w:val="24"/>
        </w:rPr>
        <w:softHyphen/>
        <w:t>ной ор</w:t>
      </w:r>
      <w:r w:rsidRPr="00381044">
        <w:rPr>
          <w:rFonts w:ascii="Times New Roman" w:hAnsi="Times New Roman" w:cs="Times New Roman"/>
          <w:sz w:val="24"/>
          <w:szCs w:val="24"/>
        </w:rPr>
        <w:softHyphen/>
        <w:t>ганизации безопас</w:t>
      </w:r>
      <w:r w:rsidRPr="00381044">
        <w:rPr>
          <w:rFonts w:ascii="Times New Roman" w:hAnsi="Times New Roman" w:cs="Times New Roman"/>
          <w:sz w:val="24"/>
          <w:szCs w:val="24"/>
        </w:rPr>
        <w:softHyphen/>
        <w:t>ной жи</w:t>
      </w:r>
      <w:r w:rsidRPr="00381044">
        <w:rPr>
          <w:rFonts w:ascii="Times New Roman" w:hAnsi="Times New Roman" w:cs="Times New Roman"/>
          <w:sz w:val="24"/>
          <w:szCs w:val="24"/>
        </w:rPr>
        <w:softHyphen/>
        <w:t>зни в конкретных условиях.</w:t>
      </w:r>
    </w:p>
    <w:p w:rsidR="00146725" w:rsidRPr="00381044" w:rsidRDefault="00146725" w:rsidP="00146725">
      <w:pPr>
        <w:pStyle w:val="ac"/>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Структура курса представлена следующими разделами: «Сезонные изменения»</w:t>
      </w:r>
      <w:proofErr w:type="gramStart"/>
      <w:r w:rsidRPr="00381044">
        <w:rPr>
          <w:rFonts w:ascii="Times New Roman" w:hAnsi="Times New Roman" w:cs="Times New Roman"/>
          <w:sz w:val="24"/>
          <w:szCs w:val="24"/>
        </w:rPr>
        <w:t xml:space="preserve"> ,</w:t>
      </w:r>
      <w:proofErr w:type="gramEnd"/>
      <w:r w:rsidRPr="00381044">
        <w:rPr>
          <w:rFonts w:ascii="Times New Roman" w:hAnsi="Times New Roman" w:cs="Times New Roman"/>
          <w:sz w:val="24"/>
          <w:szCs w:val="24"/>
        </w:rPr>
        <w:t xml:space="preserve"> «Неживая природа», «Живая природа (в том числе человек)», «Безопасное поведение». </w:t>
      </w:r>
    </w:p>
    <w:p w:rsidR="00146725" w:rsidRPr="00381044" w:rsidRDefault="00146725" w:rsidP="00146725">
      <w:pPr>
        <w:pStyle w:val="ac"/>
        <w:spacing w:after="0" w:line="240" w:lineRule="auto"/>
        <w:ind w:firstLine="567"/>
        <w:jc w:val="both"/>
        <w:rPr>
          <w:rFonts w:ascii="Times New Roman" w:hAnsi="Times New Roman" w:cs="Times New Roman"/>
          <w:b/>
          <w:bCs/>
          <w:i/>
          <w:sz w:val="24"/>
          <w:szCs w:val="24"/>
          <w:u w:val="single"/>
        </w:rPr>
      </w:pPr>
      <w:r w:rsidRPr="00381044">
        <w:rPr>
          <w:rFonts w:ascii="Times New Roman" w:hAnsi="Times New Roman" w:cs="Times New Roman"/>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146725" w:rsidRPr="00381044" w:rsidRDefault="00146725" w:rsidP="00146725">
      <w:pPr>
        <w:pStyle w:val="ac"/>
        <w:spacing w:after="0" w:line="240" w:lineRule="auto"/>
        <w:ind w:firstLine="567"/>
        <w:jc w:val="both"/>
        <w:rPr>
          <w:rFonts w:ascii="Times New Roman" w:hAnsi="Times New Roman" w:cs="Times New Roman"/>
          <w:i/>
          <w:sz w:val="24"/>
          <w:szCs w:val="24"/>
        </w:rPr>
      </w:pPr>
      <w:r w:rsidRPr="000021F8">
        <w:rPr>
          <w:rFonts w:ascii="Times New Roman" w:hAnsi="Times New Roman" w:cs="Times New Roman"/>
          <w:b/>
          <w:bCs/>
          <w:sz w:val="24"/>
          <w:szCs w:val="24"/>
        </w:rPr>
        <w:t>Сезонные изменения</w:t>
      </w:r>
      <w:r>
        <w:rPr>
          <w:rFonts w:ascii="Times New Roman" w:hAnsi="Times New Roman" w:cs="Times New Roman"/>
          <w:b/>
          <w:bCs/>
          <w:sz w:val="24"/>
          <w:szCs w:val="24"/>
        </w:rPr>
        <w:t xml:space="preserve">. </w:t>
      </w:r>
      <w:r w:rsidRPr="00381044">
        <w:rPr>
          <w:rFonts w:ascii="Times New Roman" w:hAnsi="Times New Roman" w:cs="Times New Roman"/>
          <w:bCs/>
          <w:i/>
          <w:sz w:val="24"/>
          <w:szCs w:val="24"/>
        </w:rPr>
        <w:t xml:space="preserve">Временные изменения. </w:t>
      </w:r>
      <w:r w:rsidRPr="00381044">
        <w:rPr>
          <w:rFonts w:ascii="Times New Roman" w:hAnsi="Times New Roman" w:cs="Times New Roman"/>
          <w:bCs/>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i/>
          <w:sz w:val="24"/>
          <w:szCs w:val="24"/>
        </w:rPr>
        <w:t>Времена года</w:t>
      </w:r>
      <w:r w:rsidRPr="00381044">
        <w:rPr>
          <w:rFonts w:ascii="Times New Roman" w:hAnsi="Times New Roman" w:cs="Times New Roman"/>
          <w:sz w:val="24"/>
          <w:szCs w:val="24"/>
        </w:rPr>
        <w:t>: Осень. Зима.  Весна. Лето. Основные признаки каждого времени года (изменения в неживой природе, жизни растений, животных и человека)</w:t>
      </w:r>
      <w:r>
        <w:rPr>
          <w:rFonts w:ascii="Times New Roman" w:hAnsi="Times New Roman" w:cs="Times New Roman"/>
          <w:sz w:val="24"/>
          <w:szCs w:val="24"/>
        </w:rPr>
        <w:t>.</w:t>
      </w:r>
      <w:r w:rsidRPr="00381044">
        <w:rPr>
          <w:rFonts w:ascii="Times New Roman" w:hAnsi="Times New Roman" w:cs="Times New Roman"/>
          <w:sz w:val="24"/>
          <w:szCs w:val="24"/>
        </w:rPr>
        <w:t xml:space="preserve"> </w:t>
      </w:r>
      <w:r w:rsidRPr="00A56434">
        <w:rPr>
          <w:rFonts w:ascii="Times New Roman" w:hAnsi="Times New Roman" w:cs="Times New Roman"/>
          <w:sz w:val="24"/>
          <w:szCs w:val="24"/>
        </w:rPr>
        <w:t>Месяцы осенние, зимние, весенние, летние. Порядок месяцев в сезоне; в году, начиная с января. Календарь</w:t>
      </w:r>
    </w:p>
    <w:p w:rsidR="00146725" w:rsidRPr="00A56434" w:rsidRDefault="00146725" w:rsidP="00146725">
      <w:pPr>
        <w:pStyle w:val="a8"/>
        <w:tabs>
          <w:tab w:val="clear" w:pos="4677"/>
          <w:tab w:val="clear" w:pos="9355"/>
        </w:tabs>
        <w:ind w:firstLine="567"/>
        <w:jc w:val="both"/>
        <w:rPr>
          <w:rFonts w:ascii="Times New Roman" w:hAnsi="Times New Roman" w:cs="Times New Roman"/>
          <w:b/>
          <w:bCs/>
          <w:sz w:val="24"/>
          <w:szCs w:val="24"/>
        </w:rPr>
      </w:pPr>
      <w:r w:rsidRPr="00A56434">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A56434">
        <w:rPr>
          <w:rFonts w:ascii="Times New Roman" w:hAnsi="Times New Roman" w:cs="Times New Roman"/>
          <w:sz w:val="24"/>
          <w:szCs w:val="24"/>
        </w:rPr>
        <w:softHyphen/>
        <w:t>нений в неживой и живой природе, жизни людей (в том числе и по результатам наблюдений).</w:t>
      </w:r>
    </w:p>
    <w:p w:rsidR="00146725" w:rsidRPr="00381044" w:rsidRDefault="00146725" w:rsidP="00146725">
      <w:pPr>
        <w:pStyle w:val="ac"/>
        <w:spacing w:after="0" w:line="240" w:lineRule="auto"/>
        <w:ind w:firstLine="567"/>
        <w:jc w:val="both"/>
        <w:rPr>
          <w:rFonts w:ascii="Times New Roman" w:hAnsi="Times New Roman" w:cs="Times New Roman"/>
          <w:bCs/>
          <w:sz w:val="24"/>
          <w:szCs w:val="24"/>
        </w:rPr>
      </w:pPr>
      <w:r w:rsidRPr="000021F8">
        <w:rPr>
          <w:rFonts w:ascii="Times New Roman" w:hAnsi="Times New Roman" w:cs="Times New Roman"/>
          <w:b/>
          <w:bCs/>
          <w:sz w:val="24"/>
          <w:szCs w:val="24"/>
        </w:rPr>
        <w:t>Сезонные изменения в неживой природе</w:t>
      </w:r>
      <w:r>
        <w:rPr>
          <w:rFonts w:ascii="Times New Roman" w:hAnsi="Times New Roman" w:cs="Times New Roman"/>
          <w:b/>
          <w:bCs/>
          <w:sz w:val="24"/>
          <w:szCs w:val="24"/>
        </w:rPr>
        <w:t>.</w:t>
      </w:r>
      <w:r w:rsidRPr="00381044">
        <w:rPr>
          <w:rFonts w:ascii="Times New Roman" w:hAnsi="Times New Roman" w:cs="Times New Roman"/>
          <w:bCs/>
          <w:sz w:val="24"/>
          <w:szCs w:val="24"/>
        </w:rPr>
        <w:t xml:space="preserve"> </w:t>
      </w:r>
      <w:proofErr w:type="gramStart"/>
      <w:r w:rsidRPr="00381044">
        <w:rPr>
          <w:rFonts w:ascii="Times New Roman" w:hAnsi="Times New Roman" w:cs="Times New Roman"/>
          <w:bCs/>
          <w:sz w:val="24"/>
          <w:szCs w:val="24"/>
        </w:rPr>
        <w:t>Изменения, происходящие в природе в разное время года, с постепенным на</w:t>
      </w:r>
      <w:r w:rsidRPr="00381044">
        <w:rPr>
          <w:rFonts w:ascii="Times New Roman" w:hAnsi="Times New Roman" w:cs="Times New Roman"/>
          <w:bCs/>
          <w:sz w:val="24"/>
          <w:szCs w:val="24"/>
        </w:rPr>
        <w:softHyphen/>
        <w:t>ра</w:t>
      </w:r>
      <w:r w:rsidRPr="00381044">
        <w:rPr>
          <w:rFonts w:ascii="Times New Roman" w:hAnsi="Times New Roman" w:cs="Times New Roman"/>
          <w:bCs/>
          <w:sz w:val="24"/>
          <w:szCs w:val="24"/>
        </w:rPr>
        <w:softHyphen/>
        <w:t>с</w:t>
      </w:r>
      <w:r w:rsidRPr="00381044">
        <w:rPr>
          <w:rFonts w:ascii="Times New Roman" w:hAnsi="Times New Roman" w:cs="Times New Roman"/>
          <w:bCs/>
          <w:sz w:val="24"/>
          <w:szCs w:val="24"/>
        </w:rPr>
        <w:softHyphen/>
        <w:t>та</w:t>
      </w:r>
      <w:r w:rsidRPr="00381044">
        <w:rPr>
          <w:rFonts w:ascii="Times New Roman" w:hAnsi="Times New Roman" w:cs="Times New Roman"/>
          <w:bCs/>
          <w:sz w:val="24"/>
          <w:szCs w:val="24"/>
        </w:rPr>
        <w:softHyphen/>
        <w:t>ни</w:t>
      </w:r>
      <w:r w:rsidRPr="00381044">
        <w:rPr>
          <w:rFonts w:ascii="Times New Roman" w:hAnsi="Times New Roman" w:cs="Times New Roman"/>
          <w:bCs/>
          <w:sz w:val="24"/>
          <w:szCs w:val="24"/>
        </w:rPr>
        <w:softHyphen/>
        <w:t>ем подробности описания качественных изменений: температура воздуха (тепло – хо</w:t>
      </w:r>
      <w:r w:rsidRPr="00381044">
        <w:rPr>
          <w:rFonts w:ascii="Times New Roman" w:hAnsi="Times New Roman" w:cs="Times New Roman"/>
          <w:bCs/>
          <w:sz w:val="24"/>
          <w:szCs w:val="24"/>
        </w:rPr>
        <w:softHyphen/>
        <w:t>ло</w:t>
      </w:r>
      <w:r w:rsidRPr="00381044">
        <w:rPr>
          <w:rFonts w:ascii="Times New Roman" w:hAnsi="Times New Roman" w:cs="Times New Roman"/>
          <w:bCs/>
          <w:sz w:val="24"/>
          <w:szCs w:val="24"/>
        </w:rPr>
        <w:softHyphen/>
        <w:t>д</w:t>
      </w:r>
      <w:r w:rsidRPr="00381044">
        <w:rPr>
          <w:rFonts w:ascii="Times New Roman" w:hAnsi="Times New Roman" w:cs="Times New Roman"/>
          <w:bCs/>
          <w:sz w:val="24"/>
          <w:szCs w:val="24"/>
        </w:rPr>
        <w:softHyphen/>
        <w:t>но, жара, мороз, замеры температуры); осадки (снег – дождь, иней, град); ветер (хо</w:t>
      </w:r>
      <w:r w:rsidRPr="00381044">
        <w:rPr>
          <w:rFonts w:ascii="Times New Roman" w:hAnsi="Times New Roman" w:cs="Times New Roman"/>
          <w:bCs/>
          <w:sz w:val="24"/>
          <w:szCs w:val="24"/>
        </w:rPr>
        <w:softHyphen/>
        <w:t>ло</w:t>
      </w:r>
      <w:r w:rsidRPr="00381044">
        <w:rPr>
          <w:rFonts w:ascii="Times New Roman" w:hAnsi="Times New Roman" w:cs="Times New Roman"/>
          <w:bCs/>
          <w:sz w:val="24"/>
          <w:szCs w:val="24"/>
        </w:rPr>
        <w:softHyphen/>
        <w:t>д</w:t>
      </w:r>
      <w:r w:rsidRPr="00381044">
        <w:rPr>
          <w:rFonts w:ascii="Times New Roman" w:hAnsi="Times New Roman" w:cs="Times New Roman"/>
          <w:bCs/>
          <w:sz w:val="24"/>
          <w:szCs w:val="24"/>
        </w:rPr>
        <w:softHyphen/>
        <w:t>ный – теплый, направление и сила, на основе наблюдений);</w:t>
      </w:r>
      <w:proofErr w:type="gramEnd"/>
      <w:r w:rsidRPr="00381044">
        <w:rPr>
          <w:rFonts w:ascii="Times New Roman" w:hAnsi="Times New Roman" w:cs="Times New Roman"/>
          <w:bCs/>
          <w:sz w:val="24"/>
          <w:szCs w:val="24"/>
        </w:rPr>
        <w:t xml:space="preserve"> </w:t>
      </w:r>
      <w:proofErr w:type="gramStart"/>
      <w:r w:rsidRPr="00381044">
        <w:rPr>
          <w:rFonts w:ascii="Times New Roman" w:hAnsi="Times New Roman" w:cs="Times New Roman"/>
          <w:bCs/>
          <w:sz w:val="24"/>
          <w:szCs w:val="24"/>
        </w:rPr>
        <w:t>солнце (яркое – тусклое, боль</w:t>
      </w:r>
      <w:r w:rsidRPr="00381044">
        <w:rPr>
          <w:rFonts w:ascii="Times New Roman" w:hAnsi="Times New Roman" w:cs="Times New Roman"/>
          <w:bCs/>
          <w:sz w:val="24"/>
          <w:szCs w:val="24"/>
        </w:rPr>
        <w:softHyphen/>
        <w:t xml:space="preserve">шое – маленькое, греет, светит) облака (облака, тучи, гроза), состояние </w:t>
      </w:r>
      <w:r w:rsidRPr="00381044">
        <w:rPr>
          <w:rFonts w:ascii="Times New Roman" w:hAnsi="Times New Roman" w:cs="Times New Roman"/>
          <w:bCs/>
          <w:sz w:val="24"/>
          <w:szCs w:val="24"/>
        </w:rPr>
        <w:lastRenderedPageBreak/>
        <w:t>водоемов (ручьи, лужи, покрылись льдом, теплая - холодная вода), почвы (сухая - влажная – за</w:t>
      </w:r>
      <w:r w:rsidRPr="00381044">
        <w:rPr>
          <w:rFonts w:ascii="Times New Roman" w:hAnsi="Times New Roman" w:cs="Times New Roman"/>
          <w:bCs/>
          <w:sz w:val="24"/>
          <w:szCs w:val="24"/>
        </w:rPr>
        <w:softHyphen/>
        <w:t>мо</w:t>
      </w:r>
      <w:r w:rsidRPr="00381044">
        <w:rPr>
          <w:rFonts w:ascii="Times New Roman" w:hAnsi="Times New Roman" w:cs="Times New Roman"/>
          <w:bCs/>
          <w:sz w:val="24"/>
          <w:szCs w:val="24"/>
        </w:rPr>
        <w:softHyphen/>
        <w:t>ро</w:t>
      </w:r>
      <w:r w:rsidRPr="00381044">
        <w:rPr>
          <w:rFonts w:ascii="Times New Roman" w:hAnsi="Times New Roman" w:cs="Times New Roman"/>
          <w:bCs/>
          <w:sz w:val="24"/>
          <w:szCs w:val="24"/>
        </w:rPr>
        <w:softHyphen/>
        <w:t>з</w:t>
      </w:r>
      <w:r w:rsidRPr="00381044">
        <w:rPr>
          <w:rFonts w:ascii="Times New Roman" w:hAnsi="Times New Roman" w:cs="Times New Roman"/>
          <w:bCs/>
          <w:sz w:val="24"/>
          <w:szCs w:val="24"/>
        </w:rPr>
        <w:softHyphen/>
        <w:t xml:space="preserve">ки). </w:t>
      </w:r>
      <w:proofErr w:type="gramEnd"/>
    </w:p>
    <w:p w:rsidR="00146725" w:rsidRPr="00381044" w:rsidRDefault="00146725" w:rsidP="00146725">
      <w:pPr>
        <w:pStyle w:val="ac"/>
        <w:spacing w:after="0" w:line="240" w:lineRule="auto"/>
        <w:ind w:firstLine="567"/>
        <w:jc w:val="both"/>
        <w:rPr>
          <w:rFonts w:ascii="Times New Roman" w:hAnsi="Times New Roman" w:cs="Times New Roman"/>
          <w:b/>
          <w:bCs/>
          <w:i/>
          <w:sz w:val="24"/>
          <w:szCs w:val="24"/>
        </w:rPr>
      </w:pPr>
      <w:r w:rsidRPr="00381044">
        <w:rPr>
          <w:rFonts w:ascii="Times New Roman" w:hAnsi="Times New Roman" w:cs="Times New Roman"/>
          <w:bCs/>
          <w:sz w:val="24"/>
          <w:szCs w:val="24"/>
        </w:rPr>
        <w:t>Солнце и изменения в неживой  и живой  природе. Долгота дня зимой и летом.</w:t>
      </w:r>
    </w:p>
    <w:p w:rsidR="00146725" w:rsidRPr="00A56434" w:rsidRDefault="00146725" w:rsidP="00146725">
      <w:pPr>
        <w:pStyle w:val="ac"/>
        <w:spacing w:after="0" w:line="240" w:lineRule="auto"/>
        <w:ind w:firstLine="567"/>
        <w:jc w:val="both"/>
        <w:rPr>
          <w:rFonts w:ascii="Times New Roman" w:hAnsi="Times New Roman" w:cs="Times New Roman"/>
          <w:bCs/>
          <w:sz w:val="24"/>
          <w:szCs w:val="24"/>
        </w:rPr>
      </w:pPr>
      <w:r w:rsidRPr="000021F8">
        <w:rPr>
          <w:rFonts w:ascii="Times New Roman" w:hAnsi="Times New Roman" w:cs="Times New Roman"/>
          <w:b/>
          <w:bCs/>
          <w:sz w:val="24"/>
          <w:szCs w:val="24"/>
        </w:rPr>
        <w:t>Растения и животные в разное время года</w:t>
      </w:r>
      <w:r>
        <w:rPr>
          <w:rFonts w:ascii="Times New Roman" w:hAnsi="Times New Roman" w:cs="Times New Roman"/>
          <w:b/>
          <w:bCs/>
          <w:sz w:val="24"/>
          <w:szCs w:val="24"/>
        </w:rPr>
        <w:t xml:space="preserve">. </w:t>
      </w:r>
      <w:r w:rsidRPr="00381044">
        <w:rPr>
          <w:rFonts w:ascii="Times New Roman" w:hAnsi="Times New Roman" w:cs="Times New Roman"/>
          <w:bCs/>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w:t>
      </w:r>
      <w:r w:rsidRPr="00A56434">
        <w:rPr>
          <w:rFonts w:ascii="Times New Roman" w:hAnsi="Times New Roman" w:cs="Times New Roman"/>
          <w:bCs/>
          <w:sz w:val="24"/>
          <w:szCs w:val="24"/>
        </w:rPr>
        <w:t xml:space="preserve">Подкормка птиц. Весенний сбор веток для гнездования птиц. </w:t>
      </w:r>
    </w:p>
    <w:p w:rsidR="00146725" w:rsidRPr="00A56434" w:rsidRDefault="00146725" w:rsidP="00146725">
      <w:pPr>
        <w:pStyle w:val="ac"/>
        <w:spacing w:after="0" w:line="240" w:lineRule="auto"/>
        <w:ind w:firstLine="567"/>
        <w:jc w:val="both"/>
        <w:rPr>
          <w:rFonts w:ascii="Times New Roman" w:hAnsi="Times New Roman" w:cs="Times New Roman"/>
          <w:b/>
          <w:bCs/>
          <w:sz w:val="24"/>
          <w:szCs w:val="24"/>
        </w:rPr>
      </w:pPr>
      <w:r w:rsidRPr="00A56434">
        <w:rPr>
          <w:rFonts w:ascii="Times New Roman" w:hAnsi="Times New Roman" w:cs="Times New Roman"/>
          <w:bCs/>
          <w:sz w:val="24"/>
          <w:szCs w:val="24"/>
        </w:rPr>
        <w:t>Сад, огород. Поле, лес в разное время года. Домашние и дикие животные в разное время года.</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r w:rsidRPr="000021F8">
        <w:rPr>
          <w:rFonts w:ascii="Times New Roman" w:hAnsi="Times New Roman" w:cs="Times New Roman"/>
          <w:b/>
          <w:bCs/>
          <w:sz w:val="24"/>
          <w:szCs w:val="24"/>
        </w:rPr>
        <w:t>Одежда людей, игры детей, труд людей в разное время года</w:t>
      </w:r>
      <w:r>
        <w:rPr>
          <w:rFonts w:ascii="Times New Roman" w:hAnsi="Times New Roman" w:cs="Times New Roman"/>
          <w:b/>
          <w:bCs/>
          <w:sz w:val="24"/>
          <w:szCs w:val="24"/>
        </w:rPr>
        <w:t xml:space="preserve">. </w:t>
      </w:r>
      <w:r w:rsidRPr="00562963">
        <w:rPr>
          <w:rFonts w:ascii="Times New Roman" w:hAnsi="Times New Roman" w:cs="Times New Roman"/>
          <w:bCs/>
          <w:sz w:val="24"/>
          <w:szCs w:val="24"/>
        </w:rPr>
        <w:t xml:space="preserve">Одежда людей в разное время года. </w:t>
      </w:r>
      <w:r w:rsidRPr="00562963">
        <w:rPr>
          <w:rFonts w:ascii="Times New Roman" w:hAnsi="Times New Roman" w:cs="Times New Roman"/>
          <w:sz w:val="24"/>
          <w:szCs w:val="24"/>
        </w:rPr>
        <w:t xml:space="preserve">Одевание на прогулку. Учет времени года, погоды, предполагаемых занятий (игры, наблюдения, спортивные занятия). Игры детей в разные сезоны года. </w:t>
      </w:r>
      <w:r w:rsidRPr="00562963">
        <w:rPr>
          <w:rFonts w:ascii="Times New Roman" w:hAnsi="Times New Roman" w:cs="Times New Roman"/>
          <w:bCs/>
          <w:sz w:val="24"/>
          <w:szCs w:val="24"/>
        </w:rPr>
        <w:t xml:space="preserve">Труд людей в сельской местности  и городе в разное время года. </w:t>
      </w:r>
      <w:r w:rsidRPr="00A56434">
        <w:rPr>
          <w:rFonts w:ascii="Times New Roman" w:hAnsi="Times New Roman" w:cs="Times New Roman"/>
          <w:bCs/>
          <w:sz w:val="24"/>
          <w:szCs w:val="24"/>
        </w:rPr>
        <w:t xml:space="preserve">Предупреждение  простудных заболеваний, гриппа, травм в связи с сезонными особенностями (похолодание, гололед, жара и пр.)  </w:t>
      </w:r>
    </w:p>
    <w:p w:rsidR="00146725" w:rsidRPr="00A56434" w:rsidRDefault="00146725" w:rsidP="00146725">
      <w:pPr>
        <w:pStyle w:val="ac"/>
        <w:spacing w:after="0" w:line="240" w:lineRule="auto"/>
        <w:ind w:firstLine="567"/>
        <w:jc w:val="both"/>
        <w:rPr>
          <w:rFonts w:ascii="Times New Roman" w:hAnsi="Times New Roman" w:cs="Times New Roman"/>
          <w:b/>
          <w:sz w:val="24"/>
          <w:szCs w:val="24"/>
          <w:u w:val="single"/>
        </w:rPr>
      </w:pPr>
      <w:r w:rsidRPr="000021F8">
        <w:rPr>
          <w:rFonts w:ascii="Times New Roman" w:hAnsi="Times New Roman" w:cs="Times New Roman"/>
          <w:b/>
          <w:bCs/>
          <w:sz w:val="24"/>
          <w:szCs w:val="24"/>
        </w:rPr>
        <w:t>Неживая природа</w:t>
      </w:r>
      <w:r>
        <w:rPr>
          <w:rFonts w:ascii="Times New Roman" w:hAnsi="Times New Roman" w:cs="Times New Roman"/>
          <w:b/>
          <w:bCs/>
          <w:sz w:val="24"/>
          <w:szCs w:val="24"/>
        </w:rPr>
        <w:t xml:space="preserve">. </w:t>
      </w:r>
      <w:r w:rsidRPr="00562963">
        <w:rPr>
          <w:rFonts w:ascii="Times New Roman" w:hAnsi="Times New Roman" w:cs="Times New Roman"/>
          <w:sz w:val="24"/>
          <w:szCs w:val="24"/>
        </w:rPr>
        <w:t>Солнце, облака, луна, звезды. Воздух. Земля: песок, глина, камни. Почва. Вода.</w:t>
      </w:r>
      <w:r w:rsidRPr="00381044">
        <w:rPr>
          <w:rFonts w:ascii="Times New Roman" w:hAnsi="Times New Roman" w:cs="Times New Roman"/>
          <w:i/>
          <w:sz w:val="24"/>
          <w:szCs w:val="24"/>
        </w:rPr>
        <w:t xml:space="preserve"> </w:t>
      </w:r>
      <w:r w:rsidRPr="00A56434">
        <w:rPr>
          <w:rFonts w:ascii="Times New Roman" w:hAnsi="Times New Roman" w:cs="Times New Roman"/>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b/>
          <w:sz w:val="24"/>
          <w:szCs w:val="24"/>
        </w:rPr>
        <w:t>Живая природа</w:t>
      </w:r>
      <w:r>
        <w:rPr>
          <w:rFonts w:ascii="Times New Roman" w:hAnsi="Times New Roman" w:cs="Times New Roman"/>
          <w:b/>
          <w:sz w:val="24"/>
          <w:szCs w:val="24"/>
        </w:rPr>
        <w:t xml:space="preserve">. </w:t>
      </w:r>
      <w:r w:rsidRPr="00A56434">
        <w:rPr>
          <w:rFonts w:ascii="Times New Roman" w:hAnsi="Times New Roman" w:cs="Times New Roman"/>
          <w:sz w:val="24"/>
          <w:szCs w:val="24"/>
        </w:rPr>
        <w:t>Растения культурные. Овощи. Фрукты. Ягоды</w:t>
      </w:r>
      <w:r w:rsidRPr="00A56434">
        <w:rPr>
          <w:rFonts w:ascii="Times New Roman" w:hAnsi="Times New Roman" w:cs="Times New Roman"/>
          <w:bCs/>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146725" w:rsidRPr="00A56434" w:rsidRDefault="00146725" w:rsidP="00146725">
      <w:pPr>
        <w:pStyle w:val="ac"/>
        <w:spacing w:after="0" w:line="240" w:lineRule="auto"/>
        <w:ind w:firstLine="567"/>
        <w:jc w:val="both"/>
        <w:rPr>
          <w:rFonts w:ascii="Times New Roman" w:hAnsi="Times New Roman" w:cs="Times New Roman"/>
          <w:b/>
          <w:sz w:val="24"/>
          <w:szCs w:val="24"/>
        </w:rPr>
      </w:pPr>
      <w:r w:rsidRPr="00A56434">
        <w:rPr>
          <w:rFonts w:ascii="Times New Roman" w:hAnsi="Times New Roman" w:cs="Times New Roman"/>
          <w:sz w:val="24"/>
          <w:szCs w:val="24"/>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A56434">
        <w:rPr>
          <w:rFonts w:ascii="Times New Roman" w:hAnsi="Times New Roman" w:cs="Times New Roman"/>
          <w:b/>
          <w:sz w:val="24"/>
          <w:szCs w:val="24"/>
        </w:rPr>
        <w:t xml:space="preserve">Грибы </w:t>
      </w:r>
      <w:r w:rsidRPr="00A56434">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b/>
          <w:bCs/>
          <w:sz w:val="24"/>
          <w:szCs w:val="24"/>
        </w:rPr>
        <w:t>Животные</w:t>
      </w:r>
      <w:r w:rsidRPr="00A56434">
        <w:rPr>
          <w:rFonts w:ascii="Times New Roman" w:hAnsi="Times New Roman" w:cs="Times New Roman"/>
          <w:sz w:val="24"/>
          <w:szCs w:val="24"/>
        </w:rPr>
        <w:t xml:space="preserve">. Животные домашние. Животные дикие.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Животные дикие. Звери. Птицы. Змеи. Лягушка. </w:t>
      </w:r>
      <w:r w:rsidRPr="00A56434">
        <w:rPr>
          <w:rFonts w:ascii="Times New Roman" w:hAnsi="Times New Roman" w:cs="Times New Roman"/>
          <w:bCs/>
          <w:sz w:val="24"/>
          <w:szCs w:val="24"/>
        </w:rPr>
        <w:t xml:space="preserve">Рыбы. Насекомые. Названия. </w:t>
      </w:r>
      <w:r w:rsidRPr="00A56434">
        <w:rPr>
          <w:rFonts w:ascii="Times New Roman" w:hAnsi="Times New Roman" w:cs="Times New Roman"/>
          <w:sz w:val="24"/>
          <w:szCs w:val="24"/>
        </w:rPr>
        <w:t>Внешнее строение: названия частей тела. Место обитания, питание</w:t>
      </w:r>
      <w:r w:rsidRPr="00A56434">
        <w:rPr>
          <w:rFonts w:ascii="Times New Roman" w:hAnsi="Times New Roman" w:cs="Times New Roman"/>
          <w:bCs/>
          <w:sz w:val="24"/>
          <w:szCs w:val="24"/>
        </w:rPr>
        <w:t>, образ жизни</w:t>
      </w:r>
      <w:r w:rsidRPr="00A56434">
        <w:rPr>
          <w:rFonts w:ascii="Times New Roman" w:hAnsi="Times New Roman" w:cs="Times New Roman"/>
          <w:sz w:val="24"/>
          <w:szCs w:val="24"/>
        </w:rPr>
        <w:t>. Роль в при</w:t>
      </w:r>
      <w:r w:rsidRPr="00A56434">
        <w:rPr>
          <w:rFonts w:ascii="Times New Roman" w:hAnsi="Times New Roman" w:cs="Times New Roman"/>
          <w:sz w:val="24"/>
          <w:szCs w:val="24"/>
        </w:rPr>
        <w:softHyphen/>
        <w:t xml:space="preserve">роде. </w:t>
      </w:r>
      <w:r w:rsidRPr="00A56434">
        <w:rPr>
          <w:rFonts w:ascii="Times New Roman" w:hAnsi="Times New Roman" w:cs="Times New Roman"/>
          <w:bCs/>
          <w:sz w:val="24"/>
          <w:szCs w:val="24"/>
        </w:rPr>
        <w:t xml:space="preserve">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146725" w:rsidRPr="00A56434" w:rsidRDefault="00146725" w:rsidP="00146725">
      <w:pPr>
        <w:spacing w:after="0" w:line="240" w:lineRule="auto"/>
        <w:ind w:firstLine="567"/>
        <w:jc w:val="both"/>
        <w:rPr>
          <w:rFonts w:ascii="Times New Roman" w:hAnsi="Times New Roman" w:cs="Times New Roman"/>
          <w:b/>
          <w:sz w:val="24"/>
          <w:szCs w:val="24"/>
        </w:rPr>
      </w:pPr>
      <w:proofErr w:type="gramStart"/>
      <w:r w:rsidRPr="00A56434">
        <w:rPr>
          <w:rFonts w:ascii="Times New Roman" w:hAnsi="Times New Roman" w:cs="Times New Roman"/>
          <w:sz w:val="24"/>
          <w:szCs w:val="24"/>
        </w:rP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b/>
          <w:sz w:val="24"/>
          <w:szCs w:val="24"/>
        </w:rPr>
        <w:t>Человек</w:t>
      </w:r>
      <w:r>
        <w:rPr>
          <w:rFonts w:ascii="Times New Roman" w:hAnsi="Times New Roman" w:cs="Times New Roman"/>
          <w:b/>
          <w:sz w:val="24"/>
          <w:szCs w:val="24"/>
        </w:rPr>
        <w:t xml:space="preserve">. </w:t>
      </w:r>
      <w:r w:rsidRPr="00A56434">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roofErr w:type="gramStart"/>
      <w:r w:rsidRPr="00A56434">
        <w:rPr>
          <w:rFonts w:ascii="Times New Roman" w:hAnsi="Times New Roman" w:cs="Times New Roman"/>
          <w:sz w:val="24"/>
          <w:szCs w:val="24"/>
        </w:rPr>
        <w:t>Строение тела человека (голова, туловище, ноги и руки (конечности).</w:t>
      </w:r>
      <w:proofErr w:type="gramEnd"/>
      <w:r w:rsidRPr="00A56434">
        <w:rPr>
          <w:rFonts w:ascii="Times New Roman" w:hAnsi="Times New Roman" w:cs="Times New Roman"/>
          <w:sz w:val="24"/>
          <w:szCs w:val="24"/>
        </w:rPr>
        <w:t xml:space="preserve"> Ориенти</w:t>
      </w:r>
      <w:r w:rsidRPr="00A56434">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46725" w:rsidRPr="00A56434" w:rsidRDefault="00146725" w:rsidP="00146725">
      <w:pPr>
        <w:spacing w:after="0" w:line="240" w:lineRule="auto"/>
        <w:ind w:firstLine="567"/>
        <w:jc w:val="both"/>
        <w:rPr>
          <w:rFonts w:ascii="Times New Roman" w:hAnsi="Times New Roman" w:cs="Times New Roman"/>
          <w:sz w:val="24"/>
          <w:szCs w:val="24"/>
        </w:rPr>
      </w:pPr>
      <w:proofErr w:type="gramStart"/>
      <w:r w:rsidRPr="00A56434">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w:t>
      </w:r>
      <w:r w:rsidRPr="00A56434">
        <w:rPr>
          <w:rFonts w:ascii="Times New Roman" w:hAnsi="Times New Roman" w:cs="Times New Roman"/>
          <w:sz w:val="24"/>
          <w:szCs w:val="24"/>
        </w:rPr>
        <w:lastRenderedPageBreak/>
        <w:t>мясо, рыба).</w:t>
      </w:r>
      <w:proofErr w:type="gramEnd"/>
      <w:r w:rsidRPr="00A56434">
        <w:rPr>
          <w:rFonts w:ascii="Times New Roman" w:hAnsi="Times New Roman" w:cs="Times New Roman"/>
          <w:sz w:val="24"/>
          <w:szCs w:val="24"/>
        </w:rPr>
        <w:t xml:space="preserve"> Режим сна, работы. Личная гигиена (умывание, прием ванной), прогулки и занятия спортом</w:t>
      </w:r>
      <w:proofErr w:type="gramStart"/>
      <w:r w:rsidRPr="00A56434">
        <w:rPr>
          <w:rFonts w:ascii="Times New Roman" w:hAnsi="Times New Roman" w:cs="Times New Roman"/>
          <w:sz w:val="24"/>
          <w:szCs w:val="24"/>
        </w:rPr>
        <w:t xml:space="preserve"> .</w:t>
      </w:r>
      <w:proofErr w:type="gramEnd"/>
      <w:r w:rsidRPr="00A56434">
        <w:rPr>
          <w:rFonts w:ascii="Times New Roman" w:hAnsi="Times New Roman" w:cs="Times New Roman"/>
          <w:sz w:val="24"/>
          <w:szCs w:val="24"/>
        </w:rPr>
        <w:t xml:space="preserve"> </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proofErr w:type="gramStart"/>
      <w:r w:rsidRPr="00A56434">
        <w:rPr>
          <w:rFonts w:ascii="Times New Roman" w:hAnsi="Times New Roman" w:cs="Times New Roman"/>
          <w:sz w:val="24"/>
          <w:szCs w:val="24"/>
        </w:rPr>
        <w:t>Человек – член общества: член семьи, ученик, одноклассник, друг.. Личные вещи ребенка: гигиенические принадлежности, и</w:t>
      </w:r>
      <w:r w:rsidRPr="00A56434">
        <w:rPr>
          <w:rFonts w:ascii="Times New Roman" w:hAnsi="Times New Roman" w:cs="Times New Roman"/>
          <w:bCs/>
          <w:sz w:val="24"/>
          <w:szCs w:val="24"/>
        </w:rPr>
        <w:t>грушки, учебные вещи, одежда, обувь.</w:t>
      </w:r>
      <w:proofErr w:type="gramEnd"/>
      <w:r w:rsidRPr="00A56434">
        <w:rPr>
          <w:rFonts w:ascii="Times New Roman" w:hAnsi="Times New Roman" w:cs="Times New Roman"/>
          <w:bCs/>
          <w:sz w:val="24"/>
          <w:szCs w:val="24"/>
        </w:rPr>
        <w:t xml:space="preserve"> Вещи мальчиков и девочек.  </w:t>
      </w:r>
      <w:r w:rsidRPr="00A56434">
        <w:rPr>
          <w:rFonts w:ascii="Times New Roman" w:hAnsi="Times New Roman" w:cs="Times New Roman"/>
          <w:sz w:val="24"/>
          <w:szCs w:val="24"/>
        </w:rPr>
        <w:t>Профессии людей ближайшего окружения ребенка</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proofErr w:type="gramStart"/>
      <w:r w:rsidRPr="00A56434">
        <w:rPr>
          <w:rFonts w:ascii="Times New Roman" w:hAnsi="Times New Roman" w:cs="Times New Roman"/>
          <w:sz w:val="24"/>
          <w:szCs w:val="24"/>
        </w:rPr>
        <w:t>Магазины («овощи-фрукты», продуктовый, промтоварный (одежда, обувь, бытовая техника или др.), книжный).</w:t>
      </w:r>
      <w:proofErr w:type="gramEnd"/>
      <w:r w:rsidRPr="00A56434">
        <w:rPr>
          <w:rFonts w:ascii="Times New Roman" w:hAnsi="Times New Roman" w:cs="Times New Roman"/>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146725" w:rsidRPr="00A56434" w:rsidRDefault="00146725" w:rsidP="00146725">
      <w:pPr>
        <w:pStyle w:val="ac"/>
        <w:spacing w:after="0" w:line="240" w:lineRule="auto"/>
        <w:ind w:firstLine="567"/>
        <w:jc w:val="both"/>
        <w:rPr>
          <w:rFonts w:ascii="Times New Roman" w:hAnsi="Times New Roman" w:cs="Times New Roman"/>
          <w:b/>
          <w:sz w:val="24"/>
          <w:szCs w:val="24"/>
          <w:u w:val="single"/>
        </w:rPr>
      </w:pPr>
      <w:r w:rsidRPr="00A56434">
        <w:rPr>
          <w:rFonts w:ascii="Times New Roman" w:hAnsi="Times New Roman" w:cs="Times New Roman"/>
          <w:sz w:val="24"/>
          <w:szCs w:val="24"/>
        </w:rPr>
        <w:t>Наша Родина - Россия.</w:t>
      </w:r>
      <w:r w:rsidRPr="00A56434">
        <w:rPr>
          <w:rFonts w:ascii="Times New Roman" w:hAnsi="Times New Roman" w:cs="Times New Roman"/>
          <w:bCs/>
          <w:sz w:val="24"/>
          <w:szCs w:val="24"/>
        </w:rPr>
        <w:t xml:space="preserve"> Наш город. </w:t>
      </w:r>
      <w:r w:rsidRPr="00A56434">
        <w:rPr>
          <w:rFonts w:ascii="Times New Roman" w:hAnsi="Times New Roman" w:cs="Times New Roman"/>
          <w:sz w:val="24"/>
          <w:szCs w:val="24"/>
        </w:rPr>
        <w:t xml:space="preserve">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A56434">
        <w:rPr>
          <w:rFonts w:ascii="Times New Roman" w:hAnsi="Times New Roman" w:cs="Times New Roman"/>
          <w:bCs/>
          <w:sz w:val="24"/>
          <w:szCs w:val="24"/>
        </w:rPr>
        <w:t xml:space="preserve">Праздники нашей страны.  </w:t>
      </w:r>
      <w:r w:rsidRPr="00A56434">
        <w:rPr>
          <w:rFonts w:ascii="Times New Roman" w:hAnsi="Times New Roman" w:cs="Times New Roman"/>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b/>
          <w:sz w:val="24"/>
          <w:szCs w:val="24"/>
        </w:rPr>
        <w:t>Безопасное поведение</w:t>
      </w:r>
      <w:r>
        <w:rPr>
          <w:rFonts w:ascii="Times New Roman" w:hAnsi="Times New Roman" w:cs="Times New Roman"/>
          <w:b/>
          <w:sz w:val="24"/>
          <w:szCs w:val="24"/>
        </w:rPr>
        <w:t xml:space="preserve">. </w:t>
      </w:r>
      <w:r w:rsidRPr="00A56434">
        <w:rPr>
          <w:rFonts w:ascii="Times New Roman" w:hAnsi="Times New Roman" w:cs="Times New Roman"/>
          <w:sz w:val="24"/>
          <w:szCs w:val="24"/>
        </w:rPr>
        <w:t>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Безопасное поведение в природе. </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Правила поведения с незнакомыми людьми, в незнакомом месте. </w:t>
      </w:r>
    </w:p>
    <w:p w:rsidR="00146725" w:rsidRPr="00A56434" w:rsidRDefault="00146725" w:rsidP="00146725">
      <w:pPr>
        <w:pStyle w:val="ac"/>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46725" w:rsidRPr="00A56434" w:rsidRDefault="00146725" w:rsidP="00146725">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46725" w:rsidRPr="00A56434" w:rsidRDefault="00146725" w:rsidP="00146725">
      <w:pPr>
        <w:spacing w:after="0" w:line="240" w:lineRule="auto"/>
        <w:ind w:firstLine="567"/>
        <w:jc w:val="both"/>
        <w:rPr>
          <w:rFonts w:ascii="Times New Roman" w:hAnsi="Times New Roman" w:cs="Times New Roman"/>
          <w:b/>
          <w:sz w:val="24"/>
          <w:szCs w:val="24"/>
        </w:rPr>
      </w:pPr>
      <w:r w:rsidRPr="00A56434">
        <w:rPr>
          <w:rFonts w:ascii="Times New Roman" w:hAnsi="Times New Roman" w:cs="Times New Roman"/>
          <w:sz w:val="24"/>
          <w:szCs w:val="24"/>
        </w:rPr>
        <w:t>Телефоны первой помощи. Звоно</w:t>
      </w:r>
      <w:r>
        <w:rPr>
          <w:rFonts w:ascii="Times New Roman" w:hAnsi="Times New Roman" w:cs="Times New Roman"/>
          <w:sz w:val="24"/>
          <w:szCs w:val="24"/>
        </w:rPr>
        <w:t>к по телефону экстренных служб.</w:t>
      </w:r>
    </w:p>
    <w:p w:rsidR="00146725" w:rsidRDefault="00146725" w:rsidP="00146725">
      <w:pPr>
        <w:pStyle w:val="26"/>
        <w:shd w:val="clear" w:color="auto" w:fill="auto"/>
        <w:spacing w:line="240" w:lineRule="auto"/>
        <w:jc w:val="both"/>
        <w:rPr>
          <w:sz w:val="24"/>
          <w:szCs w:val="24"/>
        </w:rPr>
      </w:pPr>
    </w:p>
    <w:p w:rsidR="00615994" w:rsidRPr="00381044" w:rsidRDefault="000021F8" w:rsidP="0083789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Музыка </w:t>
      </w:r>
      <w:r w:rsidR="00615994" w:rsidRPr="00381044">
        <w:rPr>
          <w:rFonts w:ascii="Times New Roman" w:hAnsi="Times New Roman" w:cs="Times New Roman"/>
          <w:b/>
          <w:sz w:val="24"/>
          <w:szCs w:val="24"/>
        </w:rPr>
        <w:t xml:space="preserve"> </w:t>
      </w:r>
    </w:p>
    <w:p w:rsidR="00615994" w:rsidRPr="00381044" w:rsidRDefault="00615994" w:rsidP="00837894">
      <w:pPr>
        <w:spacing w:after="0" w:line="240" w:lineRule="auto"/>
        <w:ind w:firstLine="567"/>
        <w:jc w:val="center"/>
        <w:rPr>
          <w:rFonts w:ascii="Times New Roman" w:hAnsi="Times New Roman" w:cs="Times New Roman"/>
          <w:b/>
          <w:sz w:val="24"/>
          <w:szCs w:val="24"/>
        </w:rPr>
      </w:pPr>
      <w:r w:rsidRPr="00381044">
        <w:rPr>
          <w:rFonts w:ascii="Times New Roman" w:hAnsi="Times New Roman" w:cs="Times New Roman"/>
          <w:b/>
          <w:sz w:val="24"/>
          <w:szCs w:val="24"/>
        </w:rPr>
        <w:t>(</w:t>
      </w:r>
      <w:r w:rsidRPr="00381044">
        <w:rPr>
          <w:rFonts w:ascii="Times New Roman" w:hAnsi="Times New Roman" w:cs="Times New Roman"/>
          <w:b/>
          <w:sz w:val="24"/>
          <w:szCs w:val="24"/>
          <w:lang w:val="en-US"/>
        </w:rPr>
        <w:t>I</w:t>
      </w:r>
      <w:r w:rsidRPr="00381044">
        <w:rPr>
          <w:rFonts w:ascii="Times New Roman" w:hAnsi="Times New Roman" w:cs="Times New Roman"/>
          <w:b/>
          <w:sz w:val="24"/>
          <w:szCs w:val="24"/>
        </w:rPr>
        <w:t>-</w:t>
      </w:r>
      <w:r w:rsidRPr="00381044">
        <w:rPr>
          <w:rFonts w:ascii="Times New Roman" w:hAnsi="Times New Roman" w:cs="Times New Roman"/>
          <w:b/>
          <w:sz w:val="24"/>
          <w:szCs w:val="24"/>
          <w:lang w:val="en-US"/>
        </w:rPr>
        <w:t>V</w:t>
      </w:r>
      <w:r w:rsidRPr="00381044">
        <w:rPr>
          <w:rFonts w:ascii="Times New Roman" w:hAnsi="Times New Roman" w:cs="Times New Roman"/>
          <w:b/>
          <w:sz w:val="24"/>
          <w:szCs w:val="24"/>
        </w:rPr>
        <w:t xml:space="preserve"> классы)</w:t>
      </w:r>
    </w:p>
    <w:p w:rsidR="00615994" w:rsidRPr="00381044" w:rsidRDefault="00615994" w:rsidP="000021F8">
      <w:pPr>
        <w:spacing w:after="0" w:line="240" w:lineRule="auto"/>
        <w:ind w:firstLine="567"/>
        <w:rPr>
          <w:rStyle w:val="apple-style-span"/>
          <w:rFonts w:ascii="Times New Roman" w:hAnsi="Times New Roman" w:cs="Times New Roman"/>
          <w:sz w:val="24"/>
          <w:szCs w:val="24"/>
        </w:rPr>
      </w:pPr>
      <w:r w:rsidRPr="00381044">
        <w:rPr>
          <w:rFonts w:ascii="Times New Roman" w:hAnsi="Times New Roman" w:cs="Times New Roman"/>
          <w:b/>
          <w:sz w:val="24"/>
          <w:szCs w:val="24"/>
        </w:rPr>
        <w:t>Пояснительная записка</w:t>
      </w:r>
    </w:p>
    <w:p w:rsidR="000021F8" w:rsidRPr="000021F8" w:rsidRDefault="000021F8" w:rsidP="00D93966">
      <w:pPr>
        <w:autoSpaceDE w:val="0"/>
        <w:autoSpaceDN w:val="0"/>
        <w:adjustRightInd w:val="0"/>
        <w:spacing w:after="0" w:line="240" w:lineRule="auto"/>
        <w:ind w:firstLine="567"/>
        <w:jc w:val="both"/>
        <w:rPr>
          <w:rFonts w:ascii="Times New Roman" w:hAnsi="Times New Roman" w:cs="Times New Roman"/>
          <w:sz w:val="23"/>
          <w:szCs w:val="23"/>
        </w:rPr>
      </w:pPr>
      <w:r w:rsidRPr="000021F8">
        <w:rPr>
          <w:rFonts w:ascii="Times New Roman" w:hAnsi="Times New Roman" w:cs="Times New Roman"/>
          <w:sz w:val="23"/>
          <w:szCs w:val="23"/>
        </w:rPr>
        <w:t>«Музыка» — учебный предмет, предназначенный для формирования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021F8" w:rsidRPr="000021F8" w:rsidRDefault="000021F8" w:rsidP="00D93966">
      <w:pPr>
        <w:autoSpaceDE w:val="0"/>
        <w:autoSpaceDN w:val="0"/>
        <w:adjustRightInd w:val="0"/>
        <w:spacing w:after="0" w:line="240" w:lineRule="auto"/>
        <w:ind w:firstLine="567"/>
        <w:jc w:val="both"/>
        <w:rPr>
          <w:rFonts w:ascii="Times New Roman" w:hAnsi="Times New Roman" w:cs="Times New Roman"/>
          <w:sz w:val="23"/>
          <w:szCs w:val="23"/>
        </w:rPr>
      </w:pPr>
      <w:r w:rsidRPr="000021F8">
        <w:rPr>
          <w:rFonts w:ascii="Times New Roman" w:hAnsi="Times New Roman" w:cs="Times New Roman"/>
          <w:sz w:val="23"/>
          <w:szCs w:val="23"/>
        </w:rPr>
        <w:t xml:space="preserve">Цель — приобщение к музыкальной культуре </w:t>
      </w:r>
      <w:proofErr w:type="gramStart"/>
      <w:r w:rsidRPr="000021F8">
        <w:rPr>
          <w:rFonts w:ascii="Times New Roman" w:hAnsi="Times New Roman" w:cs="Times New Roman"/>
          <w:sz w:val="23"/>
          <w:szCs w:val="23"/>
        </w:rPr>
        <w:t>обучающихся</w:t>
      </w:r>
      <w:proofErr w:type="gramEnd"/>
      <w:r w:rsidRPr="000021F8">
        <w:rPr>
          <w:rFonts w:ascii="Times New Roman" w:hAnsi="Times New Roman" w:cs="Times New Roman"/>
          <w:sz w:val="23"/>
          <w:szCs w:val="23"/>
        </w:rPr>
        <w:t xml:space="preserve"> с умственной отсталостью (интеллектуальными нарушениями) как к неотъемлемой части духовной культуры.</w:t>
      </w:r>
    </w:p>
    <w:p w:rsidR="000021F8" w:rsidRPr="000021F8" w:rsidRDefault="000021F8" w:rsidP="00D93966">
      <w:pPr>
        <w:autoSpaceDE w:val="0"/>
        <w:autoSpaceDN w:val="0"/>
        <w:adjustRightInd w:val="0"/>
        <w:spacing w:after="0" w:line="240" w:lineRule="auto"/>
        <w:ind w:firstLine="567"/>
        <w:jc w:val="both"/>
        <w:rPr>
          <w:rFonts w:ascii="Times New Roman" w:hAnsi="Times New Roman" w:cs="Times New Roman"/>
          <w:sz w:val="23"/>
          <w:szCs w:val="23"/>
        </w:rPr>
      </w:pPr>
      <w:r w:rsidRPr="000021F8">
        <w:rPr>
          <w:rFonts w:ascii="Times New Roman" w:hAnsi="Times New Roman" w:cs="Times New Roman"/>
          <w:sz w:val="23"/>
          <w:szCs w:val="23"/>
        </w:rPr>
        <w:t>Задачи учебного предмета «Музыка»:</w:t>
      </w:r>
    </w:p>
    <w:p w:rsidR="000021F8" w:rsidRPr="000021F8" w:rsidRDefault="000021F8" w:rsidP="00D93966">
      <w:pPr>
        <w:autoSpaceDE w:val="0"/>
        <w:autoSpaceDN w:val="0"/>
        <w:adjustRightInd w:val="0"/>
        <w:spacing w:after="0" w:line="240" w:lineRule="auto"/>
        <w:jc w:val="both"/>
        <w:rPr>
          <w:rFonts w:ascii="Times New Roman" w:hAnsi="Times New Roman" w:cs="Times New Roman"/>
          <w:sz w:val="23"/>
          <w:szCs w:val="23"/>
        </w:rPr>
      </w:pPr>
      <w:r w:rsidRPr="000021F8">
        <w:rPr>
          <w:rFonts w:ascii="Times New Roman" w:hAnsi="Times New Roman" w:cs="Times New Roman"/>
          <w:sz w:val="23"/>
          <w:szCs w:val="23"/>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0021F8">
        <w:rPr>
          <w:rFonts w:ascii="Times New Roman" w:hAnsi="Times New Roman" w:cs="Times New Roman"/>
          <w:sz w:val="23"/>
          <w:szCs w:val="23"/>
        </w:rPr>
        <w:t>слушательскими</w:t>
      </w:r>
      <w:proofErr w:type="spellEnd"/>
      <w:r w:rsidRPr="000021F8">
        <w:rPr>
          <w:rFonts w:ascii="Times New Roman" w:hAnsi="Times New Roman" w:cs="Times New Roman"/>
          <w:sz w:val="23"/>
          <w:szCs w:val="23"/>
        </w:rPr>
        <w:t xml:space="preserve"> и доступными исполнительскими умениями).</w:t>
      </w:r>
    </w:p>
    <w:p w:rsidR="000021F8" w:rsidRPr="000021F8" w:rsidRDefault="000021F8" w:rsidP="00D93966">
      <w:pPr>
        <w:autoSpaceDE w:val="0"/>
        <w:autoSpaceDN w:val="0"/>
        <w:adjustRightInd w:val="0"/>
        <w:spacing w:after="0" w:line="240" w:lineRule="auto"/>
        <w:jc w:val="both"/>
        <w:rPr>
          <w:rFonts w:ascii="Times New Roman" w:hAnsi="Times New Roman" w:cs="Times New Roman"/>
          <w:sz w:val="23"/>
          <w:szCs w:val="23"/>
        </w:rPr>
      </w:pPr>
      <w:r w:rsidRPr="000021F8">
        <w:rPr>
          <w:rFonts w:ascii="Times New Roman" w:hAnsi="Times New Roman" w:cs="Times New Roman"/>
          <w:sz w:val="23"/>
          <w:szCs w:val="23"/>
        </w:rPr>
        <w:lastRenderedPageBreak/>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0021F8" w:rsidRPr="000021F8" w:rsidRDefault="000021F8" w:rsidP="00D93966">
      <w:pPr>
        <w:autoSpaceDE w:val="0"/>
        <w:autoSpaceDN w:val="0"/>
        <w:adjustRightInd w:val="0"/>
        <w:spacing w:after="0" w:line="240" w:lineRule="auto"/>
        <w:jc w:val="both"/>
        <w:rPr>
          <w:rFonts w:ascii="Times New Roman" w:hAnsi="Times New Roman" w:cs="Times New Roman"/>
          <w:sz w:val="23"/>
          <w:szCs w:val="23"/>
        </w:rPr>
      </w:pPr>
      <w:r w:rsidRPr="000021F8">
        <w:rPr>
          <w:rFonts w:ascii="Times New Roman" w:hAnsi="Times New Roman" w:cs="Times New Roman"/>
          <w:sz w:val="23"/>
          <w:szCs w:val="23"/>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021F8" w:rsidRPr="000021F8" w:rsidRDefault="000021F8" w:rsidP="00D93966">
      <w:pPr>
        <w:autoSpaceDE w:val="0"/>
        <w:autoSpaceDN w:val="0"/>
        <w:adjustRightInd w:val="0"/>
        <w:spacing w:after="0" w:line="240" w:lineRule="auto"/>
        <w:jc w:val="both"/>
        <w:rPr>
          <w:rFonts w:ascii="Times New Roman" w:hAnsi="Times New Roman" w:cs="Times New Roman"/>
          <w:sz w:val="23"/>
          <w:szCs w:val="23"/>
        </w:rPr>
      </w:pPr>
      <w:r w:rsidRPr="000021F8">
        <w:rPr>
          <w:rFonts w:ascii="Times New Roman" w:hAnsi="Times New Roman" w:cs="Times New Roman"/>
          <w:sz w:val="23"/>
          <w:szCs w:val="23"/>
        </w:rPr>
        <w:t>— формирование простейших эстетических ориентиров и их использование в организации обыденной жизни и праздника.</w:t>
      </w:r>
    </w:p>
    <w:p w:rsidR="000021F8" w:rsidRPr="000021F8" w:rsidRDefault="000021F8" w:rsidP="00D93966">
      <w:pPr>
        <w:autoSpaceDE w:val="0"/>
        <w:autoSpaceDN w:val="0"/>
        <w:adjustRightInd w:val="0"/>
        <w:spacing w:after="0" w:line="240" w:lineRule="auto"/>
        <w:jc w:val="both"/>
        <w:rPr>
          <w:rFonts w:ascii="Times New Roman" w:hAnsi="Times New Roman" w:cs="Times New Roman"/>
          <w:sz w:val="23"/>
          <w:szCs w:val="23"/>
        </w:rPr>
      </w:pPr>
      <w:r w:rsidRPr="000021F8">
        <w:rPr>
          <w:rFonts w:ascii="Times New Roman" w:hAnsi="Times New Roman" w:cs="Times New Roman"/>
          <w:sz w:val="23"/>
          <w:szCs w:val="23"/>
        </w:rPr>
        <w:t>— развитие восприятия, в том числе восприятия музыки, мыслительных процессов, певческого голоса, творческих способностей обучающихся.</w:t>
      </w:r>
    </w:p>
    <w:p w:rsidR="000021F8" w:rsidRPr="000021F8" w:rsidRDefault="000021F8" w:rsidP="00146725">
      <w:pPr>
        <w:autoSpaceDE w:val="0"/>
        <w:autoSpaceDN w:val="0"/>
        <w:adjustRightInd w:val="0"/>
        <w:spacing w:after="0" w:line="240" w:lineRule="auto"/>
        <w:ind w:firstLine="567"/>
        <w:jc w:val="both"/>
        <w:rPr>
          <w:rFonts w:ascii="Times New Roman" w:hAnsi="Times New Roman" w:cs="Times New Roman"/>
          <w:b/>
          <w:sz w:val="23"/>
          <w:szCs w:val="23"/>
        </w:rPr>
      </w:pPr>
      <w:r w:rsidRPr="000021F8">
        <w:rPr>
          <w:rFonts w:ascii="Times New Roman" w:hAnsi="Times New Roman" w:cs="Times New Roman"/>
          <w:b/>
          <w:sz w:val="23"/>
          <w:szCs w:val="23"/>
        </w:rPr>
        <w:t>Содержание учебного предмета</w:t>
      </w:r>
    </w:p>
    <w:p w:rsidR="000021F8" w:rsidRPr="000021F8" w:rsidRDefault="000021F8" w:rsidP="00D93966">
      <w:pPr>
        <w:autoSpaceDE w:val="0"/>
        <w:autoSpaceDN w:val="0"/>
        <w:adjustRightInd w:val="0"/>
        <w:spacing w:after="0" w:line="240" w:lineRule="auto"/>
        <w:jc w:val="both"/>
        <w:rPr>
          <w:rFonts w:ascii="Times New Roman" w:hAnsi="Times New Roman" w:cs="Times New Roman"/>
          <w:sz w:val="23"/>
          <w:szCs w:val="23"/>
        </w:rPr>
      </w:pPr>
      <w:r w:rsidRPr="000021F8">
        <w:rPr>
          <w:rFonts w:ascii="Times New Roman" w:hAnsi="Times New Roman" w:cs="Times New Roman"/>
          <w:sz w:val="23"/>
          <w:szCs w:val="23"/>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0021F8" w:rsidRPr="000021F8" w:rsidRDefault="000021F8" w:rsidP="00146725">
      <w:pPr>
        <w:autoSpaceDE w:val="0"/>
        <w:autoSpaceDN w:val="0"/>
        <w:adjustRightInd w:val="0"/>
        <w:spacing w:after="0" w:line="240" w:lineRule="auto"/>
        <w:ind w:firstLine="567"/>
        <w:jc w:val="both"/>
        <w:rPr>
          <w:rFonts w:ascii="Times New Roman" w:hAnsi="Times New Roman" w:cs="Times New Roman"/>
          <w:sz w:val="23"/>
          <w:szCs w:val="23"/>
        </w:rPr>
      </w:pPr>
      <w:r w:rsidRPr="000021F8">
        <w:rPr>
          <w:rFonts w:ascii="Times New Roman" w:hAnsi="Times New Roman" w:cs="Times New Roman"/>
          <w:b/>
          <w:bCs/>
          <w:iCs/>
          <w:sz w:val="23"/>
          <w:szCs w:val="23"/>
        </w:rPr>
        <w:t>Восприятие музыки</w:t>
      </w:r>
      <w:r w:rsidR="00D93966">
        <w:rPr>
          <w:rFonts w:ascii="Times New Roman" w:hAnsi="Times New Roman" w:cs="Times New Roman"/>
          <w:b/>
          <w:bCs/>
          <w:iCs/>
          <w:sz w:val="23"/>
          <w:szCs w:val="23"/>
        </w:rPr>
        <w:t xml:space="preserve">. </w:t>
      </w:r>
      <w:r w:rsidRPr="000021F8">
        <w:rPr>
          <w:rFonts w:ascii="Times New Roman" w:hAnsi="Times New Roman" w:cs="Times New Roman"/>
          <w:sz w:val="23"/>
          <w:szCs w:val="23"/>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0021F8" w:rsidRPr="000021F8" w:rsidRDefault="000021F8" w:rsidP="00146725">
      <w:pPr>
        <w:autoSpaceDE w:val="0"/>
        <w:autoSpaceDN w:val="0"/>
        <w:adjustRightInd w:val="0"/>
        <w:spacing w:after="0" w:line="240" w:lineRule="auto"/>
        <w:ind w:firstLine="567"/>
        <w:jc w:val="both"/>
        <w:rPr>
          <w:rFonts w:ascii="Times New Roman" w:hAnsi="Times New Roman" w:cs="Times New Roman"/>
          <w:sz w:val="23"/>
          <w:szCs w:val="23"/>
        </w:rPr>
      </w:pPr>
      <w:proofErr w:type="gramStart"/>
      <w:r w:rsidRPr="000021F8">
        <w:rPr>
          <w:rFonts w:ascii="Times New Roman" w:hAnsi="Times New Roman" w:cs="Times New Roman"/>
          <w:sz w:val="23"/>
          <w:szCs w:val="23"/>
        </w:rPr>
        <w:t>Примерная тематика произведений: о природе, труде, профессиях, общественных явлениях, детстве, школьной жизни и т.д.</w:t>
      </w:r>
      <w:proofErr w:type="gramEnd"/>
    </w:p>
    <w:p w:rsidR="000021F8" w:rsidRPr="000021F8" w:rsidRDefault="000021F8" w:rsidP="00146725">
      <w:pPr>
        <w:autoSpaceDE w:val="0"/>
        <w:autoSpaceDN w:val="0"/>
        <w:adjustRightInd w:val="0"/>
        <w:spacing w:after="0" w:line="240" w:lineRule="auto"/>
        <w:ind w:firstLine="567"/>
        <w:jc w:val="both"/>
        <w:rPr>
          <w:rFonts w:ascii="Times New Roman" w:hAnsi="Times New Roman" w:cs="Times New Roman"/>
          <w:sz w:val="23"/>
          <w:szCs w:val="23"/>
        </w:rPr>
      </w:pPr>
      <w:r w:rsidRPr="000021F8">
        <w:rPr>
          <w:rFonts w:ascii="Times New Roman" w:hAnsi="Times New Roman" w:cs="Times New Roman"/>
          <w:sz w:val="23"/>
          <w:szCs w:val="23"/>
        </w:rPr>
        <w:t>Жанровое разнообразие: праздничная, маршевая, колыбельная песни и пр.</w:t>
      </w:r>
    </w:p>
    <w:p w:rsidR="000021F8" w:rsidRPr="000021F8" w:rsidRDefault="000021F8" w:rsidP="00A40DA2">
      <w:pPr>
        <w:autoSpaceDE w:val="0"/>
        <w:autoSpaceDN w:val="0"/>
        <w:adjustRightInd w:val="0"/>
        <w:spacing w:after="0" w:line="240" w:lineRule="auto"/>
        <w:ind w:firstLine="567"/>
        <w:jc w:val="both"/>
        <w:rPr>
          <w:rFonts w:ascii="Times New Roman" w:hAnsi="Times New Roman" w:cs="Times New Roman"/>
          <w:sz w:val="23"/>
          <w:szCs w:val="23"/>
        </w:rPr>
      </w:pPr>
      <w:proofErr w:type="gramStart"/>
      <w:r w:rsidRPr="000021F8">
        <w:rPr>
          <w:rFonts w:ascii="Times New Roman" w:hAnsi="Times New Roman" w:cs="Times New Roman"/>
          <w:sz w:val="23"/>
          <w:szCs w:val="23"/>
        </w:rPr>
        <w:t>Слушание музыки: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w:t>
      </w:r>
      <w:r w:rsidR="00D93966">
        <w:rPr>
          <w:rFonts w:ascii="Times New Roman" w:hAnsi="Times New Roman" w:cs="Times New Roman"/>
          <w:sz w:val="23"/>
          <w:szCs w:val="23"/>
        </w:rPr>
        <w:t xml:space="preserve"> </w:t>
      </w:r>
      <w:r w:rsidRPr="000021F8">
        <w:rPr>
          <w:rFonts w:ascii="Times New Roman" w:hAnsi="Times New Roman" w:cs="Times New Roman"/>
          <w:sz w:val="23"/>
          <w:szCs w:val="23"/>
        </w:rPr>
        <w:t>прослушиваемых произведений; развитие эмоциональной отзывчивости и эмоционального реагирования на произведения различных музыкальных жанров и разных по своему характеру; развитие умения передавать словами внутреннее содержание музыкального произведения;</w:t>
      </w:r>
      <w:proofErr w:type="gramEnd"/>
      <w:r w:rsidRPr="000021F8">
        <w:rPr>
          <w:rFonts w:ascii="Times New Roman" w:hAnsi="Times New Roman" w:cs="Times New Roman"/>
          <w:sz w:val="23"/>
          <w:szCs w:val="23"/>
        </w:rP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и т.п.</w:t>
      </w:r>
    </w:p>
    <w:p w:rsidR="000021F8" w:rsidRPr="000021F8" w:rsidRDefault="000021F8" w:rsidP="00A40DA2">
      <w:pPr>
        <w:autoSpaceDE w:val="0"/>
        <w:autoSpaceDN w:val="0"/>
        <w:adjustRightInd w:val="0"/>
        <w:spacing w:after="0" w:line="240" w:lineRule="auto"/>
        <w:ind w:firstLine="567"/>
        <w:jc w:val="both"/>
        <w:rPr>
          <w:rFonts w:ascii="Times New Roman" w:hAnsi="Times New Roman" w:cs="Times New Roman"/>
          <w:sz w:val="23"/>
          <w:szCs w:val="23"/>
        </w:rPr>
      </w:pPr>
      <w:r w:rsidRPr="000021F8">
        <w:rPr>
          <w:rFonts w:ascii="Times New Roman" w:hAnsi="Times New Roman" w:cs="Times New Roman"/>
          <w:b/>
          <w:bCs/>
          <w:iCs/>
          <w:sz w:val="23"/>
          <w:szCs w:val="23"/>
        </w:rPr>
        <w:t>Хоровое пение.</w:t>
      </w:r>
      <w:r w:rsidR="00D93966">
        <w:rPr>
          <w:rFonts w:ascii="Times New Roman" w:hAnsi="Times New Roman" w:cs="Times New Roman"/>
          <w:b/>
          <w:bCs/>
          <w:iCs/>
          <w:sz w:val="23"/>
          <w:szCs w:val="23"/>
        </w:rPr>
        <w:t xml:space="preserve"> </w:t>
      </w:r>
      <w:r w:rsidRPr="000021F8">
        <w:rPr>
          <w:rFonts w:ascii="Times New Roman" w:hAnsi="Times New Roman" w:cs="Times New Roman"/>
          <w:sz w:val="23"/>
          <w:szCs w:val="23"/>
        </w:rPr>
        <w:t xml:space="preserve">Песенный репертуар, произведения отечественной музыкальной культуры; музыка народная и композиторская; детская, классическая, современная. </w:t>
      </w:r>
      <w:proofErr w:type="gramStart"/>
      <w:r w:rsidRPr="000021F8">
        <w:rPr>
          <w:rFonts w:ascii="Times New Roman" w:hAnsi="Times New Roman" w:cs="Times New Roman"/>
          <w:sz w:val="23"/>
          <w:szCs w:val="23"/>
        </w:rPr>
        <w:t>Примерная тематика произведений: о природе, труде, профессиях, общественных явлениях, детстве, школьной жизни и т.д.</w:t>
      </w:r>
      <w:proofErr w:type="gramEnd"/>
      <w:r w:rsidRPr="000021F8">
        <w:rPr>
          <w:rFonts w:ascii="Times New Roman" w:hAnsi="Times New Roman" w:cs="Times New Roman"/>
          <w:sz w:val="23"/>
          <w:szCs w:val="23"/>
        </w:rPr>
        <w:t xml:space="preserve"> Жанровое разнообразие, игровые песни, песни-прибаутки, трудовые песни, колыбельные песни и пр.</w:t>
      </w:r>
    </w:p>
    <w:p w:rsidR="000021F8" w:rsidRPr="000021F8" w:rsidRDefault="000021F8" w:rsidP="00A40DA2">
      <w:pPr>
        <w:autoSpaceDE w:val="0"/>
        <w:autoSpaceDN w:val="0"/>
        <w:adjustRightInd w:val="0"/>
        <w:spacing w:after="0" w:line="240" w:lineRule="auto"/>
        <w:ind w:firstLine="567"/>
        <w:jc w:val="both"/>
        <w:rPr>
          <w:rFonts w:ascii="Times New Roman" w:hAnsi="Times New Roman" w:cs="Times New Roman"/>
          <w:sz w:val="23"/>
          <w:szCs w:val="23"/>
        </w:rPr>
      </w:pPr>
      <w:r w:rsidRPr="000021F8">
        <w:rPr>
          <w:rFonts w:ascii="Times New Roman" w:hAnsi="Times New Roman" w:cs="Times New Roman"/>
          <w:sz w:val="23"/>
          <w:szCs w:val="23"/>
        </w:rPr>
        <w:t>Навык пения:</w:t>
      </w:r>
    </w:p>
    <w:p w:rsidR="000021F8" w:rsidRPr="000021F8" w:rsidRDefault="000021F8" w:rsidP="000021F8">
      <w:pPr>
        <w:autoSpaceDE w:val="0"/>
        <w:autoSpaceDN w:val="0"/>
        <w:adjustRightInd w:val="0"/>
        <w:spacing w:after="0" w:line="240" w:lineRule="auto"/>
        <w:rPr>
          <w:rFonts w:ascii="Times New Roman" w:hAnsi="Times New Roman" w:cs="Times New Roman"/>
          <w:sz w:val="23"/>
          <w:szCs w:val="23"/>
        </w:rPr>
      </w:pPr>
      <w:r w:rsidRPr="000021F8">
        <w:rPr>
          <w:rFonts w:ascii="Times New Roman" w:hAnsi="Times New Roman" w:cs="Times New Roman"/>
          <w:sz w:val="23"/>
          <w:szCs w:val="23"/>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021F8" w:rsidRPr="000021F8" w:rsidRDefault="000021F8" w:rsidP="000021F8">
      <w:pPr>
        <w:autoSpaceDE w:val="0"/>
        <w:autoSpaceDN w:val="0"/>
        <w:adjustRightInd w:val="0"/>
        <w:spacing w:after="0" w:line="240" w:lineRule="auto"/>
        <w:rPr>
          <w:rFonts w:ascii="Times New Roman" w:hAnsi="Times New Roman" w:cs="Times New Roman"/>
          <w:sz w:val="23"/>
          <w:szCs w:val="23"/>
        </w:rPr>
      </w:pPr>
      <w:r w:rsidRPr="000021F8">
        <w:rPr>
          <w:rFonts w:ascii="Times New Roman" w:hAnsi="Times New Roman" w:cs="Times New Roman"/>
          <w:sz w:val="23"/>
          <w:szCs w:val="23"/>
        </w:rPr>
        <w:t>— работа над певческим дыханием;</w:t>
      </w:r>
    </w:p>
    <w:p w:rsidR="000021F8" w:rsidRPr="000021F8" w:rsidRDefault="000021F8" w:rsidP="000021F8">
      <w:pPr>
        <w:autoSpaceDE w:val="0"/>
        <w:autoSpaceDN w:val="0"/>
        <w:adjustRightInd w:val="0"/>
        <w:spacing w:after="0" w:line="240" w:lineRule="auto"/>
        <w:rPr>
          <w:rFonts w:ascii="Times New Roman" w:hAnsi="Times New Roman" w:cs="Times New Roman"/>
          <w:sz w:val="23"/>
          <w:szCs w:val="23"/>
        </w:rPr>
      </w:pPr>
      <w:r w:rsidRPr="000021F8">
        <w:rPr>
          <w:rFonts w:ascii="Times New Roman" w:hAnsi="Times New Roman" w:cs="Times New Roman"/>
          <w:sz w:val="23"/>
          <w:szCs w:val="23"/>
        </w:rPr>
        <w:t>-отработка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и т.п.</w:t>
      </w:r>
    </w:p>
    <w:p w:rsidR="004C6470" w:rsidRDefault="004C6470" w:rsidP="00A40DA2">
      <w:pPr>
        <w:autoSpaceDE w:val="0"/>
        <w:autoSpaceDN w:val="0"/>
        <w:adjustRightInd w:val="0"/>
        <w:spacing w:after="0" w:line="240" w:lineRule="auto"/>
        <w:ind w:firstLine="567"/>
        <w:rPr>
          <w:rFonts w:ascii="Times New Roman" w:hAnsi="Times New Roman" w:cs="Times New Roman"/>
          <w:b/>
          <w:bCs/>
          <w:iCs/>
          <w:sz w:val="23"/>
          <w:szCs w:val="23"/>
        </w:rPr>
      </w:pPr>
    </w:p>
    <w:p w:rsidR="004C6470" w:rsidRDefault="004C6470" w:rsidP="00A40DA2">
      <w:pPr>
        <w:autoSpaceDE w:val="0"/>
        <w:autoSpaceDN w:val="0"/>
        <w:adjustRightInd w:val="0"/>
        <w:spacing w:after="0" w:line="240" w:lineRule="auto"/>
        <w:ind w:firstLine="567"/>
        <w:rPr>
          <w:rFonts w:ascii="Times New Roman" w:hAnsi="Times New Roman" w:cs="Times New Roman"/>
          <w:b/>
          <w:bCs/>
          <w:iCs/>
          <w:sz w:val="23"/>
          <w:szCs w:val="23"/>
        </w:rPr>
      </w:pPr>
    </w:p>
    <w:p w:rsidR="000021F8" w:rsidRPr="000021F8" w:rsidRDefault="000021F8" w:rsidP="00A40DA2">
      <w:pPr>
        <w:autoSpaceDE w:val="0"/>
        <w:autoSpaceDN w:val="0"/>
        <w:adjustRightInd w:val="0"/>
        <w:spacing w:after="0" w:line="240" w:lineRule="auto"/>
        <w:ind w:firstLine="567"/>
        <w:rPr>
          <w:rFonts w:ascii="Times New Roman" w:hAnsi="Times New Roman" w:cs="Times New Roman"/>
          <w:b/>
          <w:sz w:val="23"/>
          <w:szCs w:val="23"/>
        </w:rPr>
      </w:pPr>
      <w:r w:rsidRPr="000021F8">
        <w:rPr>
          <w:rFonts w:ascii="Times New Roman" w:hAnsi="Times New Roman" w:cs="Times New Roman"/>
          <w:b/>
          <w:bCs/>
          <w:iCs/>
          <w:sz w:val="23"/>
          <w:szCs w:val="23"/>
        </w:rPr>
        <w:t>Элементы музыкальной грамоты</w:t>
      </w:r>
      <w:r w:rsidR="00D93966">
        <w:rPr>
          <w:rFonts w:ascii="Times New Roman" w:hAnsi="Times New Roman" w:cs="Times New Roman"/>
          <w:b/>
          <w:bCs/>
          <w:iCs/>
          <w:sz w:val="23"/>
          <w:szCs w:val="23"/>
        </w:rPr>
        <w:t>.</w:t>
      </w:r>
    </w:p>
    <w:p w:rsidR="000021F8" w:rsidRPr="000021F8" w:rsidRDefault="000021F8" w:rsidP="00A40DA2">
      <w:pPr>
        <w:autoSpaceDE w:val="0"/>
        <w:autoSpaceDN w:val="0"/>
        <w:adjustRightInd w:val="0"/>
        <w:spacing w:after="0" w:line="240" w:lineRule="auto"/>
        <w:ind w:firstLine="567"/>
        <w:rPr>
          <w:rFonts w:ascii="Times New Roman" w:hAnsi="Times New Roman" w:cs="Times New Roman"/>
          <w:sz w:val="23"/>
          <w:szCs w:val="23"/>
        </w:rPr>
      </w:pPr>
      <w:r w:rsidRPr="000021F8">
        <w:rPr>
          <w:rFonts w:ascii="Times New Roman" w:hAnsi="Times New Roman" w:cs="Times New Roman"/>
          <w:sz w:val="23"/>
          <w:szCs w:val="23"/>
        </w:rPr>
        <w:t>Содержание.</w:t>
      </w:r>
    </w:p>
    <w:p w:rsidR="000021F8" w:rsidRPr="00D93966" w:rsidRDefault="000021F8" w:rsidP="00CC6687">
      <w:pPr>
        <w:pStyle w:val="a3"/>
        <w:numPr>
          <w:ilvl w:val="0"/>
          <w:numId w:val="75"/>
        </w:numPr>
        <w:autoSpaceDE w:val="0"/>
        <w:autoSpaceDN w:val="0"/>
        <w:adjustRightInd w:val="0"/>
        <w:spacing w:after="0" w:line="240" w:lineRule="auto"/>
        <w:ind w:left="0" w:firstLine="567"/>
        <w:rPr>
          <w:rFonts w:ascii="Times New Roman" w:hAnsi="Times New Roman" w:cs="Times New Roman"/>
          <w:sz w:val="23"/>
          <w:szCs w:val="23"/>
        </w:rPr>
      </w:pPr>
      <w:r w:rsidRPr="00D93966">
        <w:rPr>
          <w:rFonts w:ascii="Times New Roman" w:hAnsi="Times New Roman" w:cs="Times New Roman"/>
          <w:sz w:val="23"/>
          <w:szCs w:val="23"/>
        </w:rPr>
        <w:t xml:space="preserve"> ознакомление с высотой звука (</w:t>
      </w:r>
      <w:proofErr w:type="gramStart"/>
      <w:r w:rsidRPr="00D93966">
        <w:rPr>
          <w:rFonts w:ascii="Times New Roman" w:hAnsi="Times New Roman" w:cs="Times New Roman"/>
          <w:sz w:val="23"/>
          <w:szCs w:val="23"/>
        </w:rPr>
        <w:t>высокие</w:t>
      </w:r>
      <w:proofErr w:type="gramEnd"/>
      <w:r w:rsidRPr="00D93966">
        <w:rPr>
          <w:rFonts w:ascii="Times New Roman" w:hAnsi="Times New Roman" w:cs="Times New Roman"/>
          <w:sz w:val="23"/>
          <w:szCs w:val="23"/>
        </w:rPr>
        <w:t>, средние, низкие);</w:t>
      </w:r>
    </w:p>
    <w:p w:rsidR="000021F8" w:rsidRPr="00D93966" w:rsidRDefault="000021F8" w:rsidP="00CC6687">
      <w:pPr>
        <w:pStyle w:val="a3"/>
        <w:numPr>
          <w:ilvl w:val="0"/>
          <w:numId w:val="75"/>
        </w:numPr>
        <w:autoSpaceDE w:val="0"/>
        <w:autoSpaceDN w:val="0"/>
        <w:adjustRightInd w:val="0"/>
        <w:spacing w:after="0" w:line="240" w:lineRule="auto"/>
        <w:ind w:left="0" w:firstLine="567"/>
        <w:rPr>
          <w:rFonts w:ascii="Times New Roman" w:hAnsi="Times New Roman" w:cs="Times New Roman"/>
          <w:sz w:val="23"/>
          <w:szCs w:val="23"/>
        </w:rPr>
      </w:pPr>
      <w:r w:rsidRPr="00D93966">
        <w:rPr>
          <w:rFonts w:ascii="Times New Roman" w:hAnsi="Times New Roman" w:cs="Times New Roman"/>
          <w:sz w:val="23"/>
          <w:szCs w:val="23"/>
        </w:rPr>
        <w:t xml:space="preserve"> ознакомление с динамическими особенностями музыки (громкая — </w:t>
      </w:r>
      <w:proofErr w:type="spellStart"/>
      <w:r w:rsidRPr="00D93966">
        <w:rPr>
          <w:rFonts w:ascii="Times New Roman" w:hAnsi="Times New Roman" w:cs="Times New Roman"/>
          <w:sz w:val="23"/>
          <w:szCs w:val="23"/>
        </w:rPr>
        <w:t>forte</w:t>
      </w:r>
      <w:proofErr w:type="spellEnd"/>
      <w:r w:rsidRPr="00D93966">
        <w:rPr>
          <w:rFonts w:ascii="Times New Roman" w:hAnsi="Times New Roman" w:cs="Times New Roman"/>
          <w:sz w:val="23"/>
          <w:szCs w:val="23"/>
        </w:rPr>
        <w:t xml:space="preserve">, тихая — </w:t>
      </w:r>
      <w:proofErr w:type="spellStart"/>
      <w:r w:rsidRPr="00D93966">
        <w:rPr>
          <w:rFonts w:ascii="Times New Roman" w:hAnsi="Times New Roman" w:cs="Times New Roman"/>
          <w:sz w:val="23"/>
          <w:szCs w:val="23"/>
        </w:rPr>
        <w:t>piano</w:t>
      </w:r>
      <w:proofErr w:type="spellEnd"/>
      <w:r w:rsidRPr="00D93966">
        <w:rPr>
          <w:rFonts w:ascii="Times New Roman" w:hAnsi="Times New Roman" w:cs="Times New Roman"/>
          <w:sz w:val="23"/>
          <w:szCs w:val="23"/>
        </w:rPr>
        <w:t>);</w:t>
      </w:r>
    </w:p>
    <w:p w:rsidR="000021F8" w:rsidRPr="00D93966" w:rsidRDefault="000021F8" w:rsidP="00CC6687">
      <w:pPr>
        <w:pStyle w:val="a3"/>
        <w:numPr>
          <w:ilvl w:val="0"/>
          <w:numId w:val="75"/>
        </w:numPr>
        <w:autoSpaceDE w:val="0"/>
        <w:autoSpaceDN w:val="0"/>
        <w:adjustRightInd w:val="0"/>
        <w:spacing w:after="0" w:line="240" w:lineRule="auto"/>
        <w:ind w:left="0" w:firstLine="567"/>
        <w:rPr>
          <w:rFonts w:ascii="Times New Roman" w:hAnsi="Times New Roman" w:cs="Times New Roman"/>
          <w:sz w:val="23"/>
          <w:szCs w:val="23"/>
        </w:rPr>
      </w:pPr>
      <w:r w:rsidRPr="00D93966">
        <w:rPr>
          <w:rFonts w:ascii="Times New Roman" w:hAnsi="Times New Roman" w:cs="Times New Roman"/>
          <w:sz w:val="23"/>
          <w:szCs w:val="23"/>
        </w:rPr>
        <w:t xml:space="preserve"> развитие умения различать звук по длительности (долгие, короткие):</w:t>
      </w:r>
    </w:p>
    <w:p w:rsidR="00D93966" w:rsidRDefault="000021F8" w:rsidP="00CC6687">
      <w:pPr>
        <w:pStyle w:val="a3"/>
        <w:numPr>
          <w:ilvl w:val="0"/>
          <w:numId w:val="75"/>
        </w:numPr>
        <w:autoSpaceDE w:val="0"/>
        <w:autoSpaceDN w:val="0"/>
        <w:adjustRightInd w:val="0"/>
        <w:spacing w:after="0" w:line="240" w:lineRule="auto"/>
        <w:ind w:left="0" w:firstLine="567"/>
        <w:rPr>
          <w:rFonts w:ascii="Times New Roman" w:hAnsi="Times New Roman" w:cs="Times New Roman"/>
          <w:sz w:val="23"/>
          <w:szCs w:val="23"/>
        </w:rPr>
      </w:pPr>
      <w:r w:rsidRPr="00D93966">
        <w:rPr>
          <w:rFonts w:ascii="Times New Roman" w:hAnsi="Times New Roman" w:cs="Times New Roman"/>
          <w:sz w:val="23"/>
          <w:szCs w:val="23"/>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D93966">
        <w:rPr>
          <w:rFonts w:ascii="Times New Roman" w:hAnsi="Times New Roman" w:cs="Times New Roman"/>
          <w:sz w:val="23"/>
          <w:szCs w:val="23"/>
        </w:rPr>
        <w:t>до</w:t>
      </w:r>
      <w:proofErr w:type="gramEnd"/>
      <w:r w:rsidR="00D93966" w:rsidRPr="00D93966">
        <w:rPr>
          <w:rFonts w:ascii="Times New Roman" w:hAnsi="Times New Roman" w:cs="Times New Roman"/>
          <w:sz w:val="23"/>
          <w:szCs w:val="23"/>
        </w:rPr>
        <w:t xml:space="preserve"> мажор);</w:t>
      </w:r>
    </w:p>
    <w:p w:rsidR="000021F8" w:rsidRPr="00D93966" w:rsidRDefault="00D93966" w:rsidP="00CC6687">
      <w:pPr>
        <w:pStyle w:val="a3"/>
        <w:numPr>
          <w:ilvl w:val="0"/>
          <w:numId w:val="75"/>
        </w:numPr>
        <w:autoSpaceDE w:val="0"/>
        <w:autoSpaceDN w:val="0"/>
        <w:adjustRightInd w:val="0"/>
        <w:spacing w:after="0" w:line="240" w:lineRule="auto"/>
        <w:ind w:left="0" w:firstLine="567"/>
        <w:rPr>
          <w:rFonts w:ascii="Times New Roman" w:hAnsi="Times New Roman" w:cs="Times New Roman"/>
          <w:sz w:val="23"/>
          <w:szCs w:val="23"/>
        </w:rPr>
      </w:pPr>
      <w:r>
        <w:rPr>
          <w:rFonts w:ascii="Times New Roman" w:hAnsi="Times New Roman" w:cs="Times New Roman"/>
          <w:sz w:val="23"/>
          <w:szCs w:val="23"/>
        </w:rPr>
        <w:t>и</w:t>
      </w:r>
      <w:r w:rsidR="000021F8" w:rsidRPr="00D93966">
        <w:rPr>
          <w:rFonts w:ascii="Times New Roman" w:hAnsi="Times New Roman" w:cs="Times New Roman"/>
          <w:sz w:val="23"/>
          <w:szCs w:val="23"/>
        </w:rPr>
        <w:t>гра на музыкальных инструментах детского оркестра и т.п.</w:t>
      </w:r>
    </w:p>
    <w:p w:rsidR="000021F8" w:rsidRDefault="000021F8" w:rsidP="000021F8">
      <w:pPr>
        <w:spacing w:after="0" w:line="240" w:lineRule="auto"/>
        <w:ind w:firstLine="567"/>
        <w:jc w:val="center"/>
        <w:rPr>
          <w:rFonts w:ascii="Times New Roman" w:hAnsi="Times New Roman" w:cs="Times New Roman"/>
          <w:sz w:val="23"/>
          <w:szCs w:val="23"/>
        </w:rPr>
      </w:pPr>
    </w:p>
    <w:p w:rsidR="00615994" w:rsidRPr="00381044" w:rsidRDefault="00D93966" w:rsidP="000021F8">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Изобразительное искусство</w:t>
      </w:r>
    </w:p>
    <w:p w:rsidR="00615994" w:rsidRPr="00381044" w:rsidRDefault="00615994" w:rsidP="00837894">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w:t>
      </w:r>
      <w:r w:rsidRPr="00381044">
        <w:rPr>
          <w:rFonts w:ascii="Times New Roman" w:hAnsi="Times New Roman" w:cs="Times New Roman"/>
          <w:b/>
          <w:bCs/>
          <w:sz w:val="24"/>
          <w:szCs w:val="24"/>
          <w:lang w:val="en-US"/>
        </w:rPr>
        <w:t>I</w:t>
      </w:r>
      <w:r w:rsidRPr="00381044">
        <w:rPr>
          <w:rFonts w:ascii="Times New Roman" w:hAnsi="Times New Roman" w:cs="Times New Roman"/>
          <w:b/>
          <w:bCs/>
          <w:sz w:val="24"/>
          <w:szCs w:val="24"/>
        </w:rPr>
        <w:t>-</w:t>
      </w:r>
      <w:r w:rsidRPr="00381044">
        <w:rPr>
          <w:rFonts w:ascii="Times New Roman" w:hAnsi="Times New Roman" w:cs="Times New Roman"/>
          <w:b/>
          <w:bCs/>
          <w:sz w:val="24"/>
          <w:szCs w:val="24"/>
          <w:lang w:val="en-US"/>
        </w:rPr>
        <w:t>V</w:t>
      </w:r>
      <w:r w:rsidRPr="00381044">
        <w:rPr>
          <w:rFonts w:ascii="Times New Roman" w:hAnsi="Times New Roman" w:cs="Times New Roman"/>
          <w:b/>
          <w:bCs/>
          <w:sz w:val="24"/>
          <w:szCs w:val="24"/>
        </w:rPr>
        <w:t xml:space="preserve"> классы)</w:t>
      </w:r>
    </w:p>
    <w:p w:rsidR="00615994" w:rsidRPr="00381044" w:rsidRDefault="00615994" w:rsidP="00D93966">
      <w:pPr>
        <w:spacing w:after="0" w:line="240" w:lineRule="auto"/>
        <w:ind w:firstLine="567"/>
        <w:rPr>
          <w:rFonts w:ascii="Times New Roman" w:hAnsi="Times New Roman" w:cs="Times New Roman"/>
          <w:sz w:val="24"/>
          <w:szCs w:val="24"/>
        </w:rPr>
      </w:pPr>
      <w:r w:rsidRPr="00381044">
        <w:rPr>
          <w:rFonts w:ascii="Times New Roman" w:hAnsi="Times New Roman" w:cs="Times New Roman"/>
          <w:b/>
          <w:bCs/>
          <w:sz w:val="24"/>
          <w:szCs w:val="24"/>
        </w:rPr>
        <w:lastRenderedPageBreak/>
        <w:t>Пояснительная записка</w:t>
      </w:r>
    </w:p>
    <w:p w:rsidR="00615994" w:rsidRPr="00381044" w:rsidRDefault="00615994" w:rsidP="00D93966">
      <w:pPr>
        <w:spacing w:after="0" w:line="240" w:lineRule="auto"/>
        <w:ind w:firstLine="567"/>
        <w:jc w:val="both"/>
        <w:rPr>
          <w:rFonts w:ascii="Times New Roman" w:hAnsi="Times New Roman" w:cs="Times New Roman"/>
          <w:b/>
          <w:bCs/>
          <w:sz w:val="24"/>
          <w:szCs w:val="24"/>
        </w:rPr>
      </w:pPr>
      <w:r w:rsidRPr="00381044">
        <w:rPr>
          <w:rFonts w:ascii="Times New Roman" w:hAnsi="Times New Roman" w:cs="Times New Roman"/>
          <w:sz w:val="24"/>
          <w:szCs w:val="24"/>
        </w:rPr>
        <w:t xml:space="preserve">Основная </w:t>
      </w:r>
      <w:r w:rsidRPr="00E5180A">
        <w:rPr>
          <w:rFonts w:ascii="Times New Roman" w:hAnsi="Times New Roman" w:cs="Times New Roman"/>
          <w:bCs/>
          <w:sz w:val="24"/>
          <w:szCs w:val="24"/>
        </w:rPr>
        <w:t>цель изучения предмета заключается во всестороннем развитии личности обучающ</w:t>
      </w:r>
      <w:r w:rsidRPr="00381044">
        <w:rPr>
          <w:rFonts w:ascii="Times New Roman" w:hAnsi="Times New Roman" w:cs="Times New Roman"/>
          <w:sz w:val="24"/>
          <w:szCs w:val="24"/>
        </w:rPr>
        <w:t xml:space="preserve">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381044">
        <w:rPr>
          <w:rFonts w:ascii="Times New Roman" w:hAnsi="Times New Roman" w:cs="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615994" w:rsidRPr="00BE7262" w:rsidRDefault="00615994" w:rsidP="00D93966">
      <w:pPr>
        <w:spacing w:after="0" w:line="240" w:lineRule="auto"/>
        <w:ind w:firstLine="567"/>
        <w:jc w:val="both"/>
        <w:rPr>
          <w:rFonts w:ascii="Times New Roman" w:hAnsi="Times New Roman" w:cs="Times New Roman"/>
          <w:sz w:val="24"/>
          <w:szCs w:val="24"/>
          <w:shd w:val="clear" w:color="auto" w:fill="FFFFFF"/>
        </w:rPr>
      </w:pPr>
      <w:r w:rsidRPr="00BE7262">
        <w:rPr>
          <w:rFonts w:ascii="Times New Roman" w:hAnsi="Times New Roman" w:cs="Times New Roman"/>
          <w:sz w:val="24"/>
          <w:szCs w:val="24"/>
        </w:rPr>
        <w:t>Основные задачи изучения предмета:</w:t>
      </w:r>
    </w:p>
    <w:p w:rsidR="00615994" w:rsidRPr="00381044" w:rsidRDefault="00615994" w:rsidP="00D93966">
      <w:pPr>
        <w:pStyle w:val="34"/>
        <w:widowControl/>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в</w:t>
      </w:r>
      <w:r w:rsidRPr="00381044">
        <w:rPr>
          <w:rFonts w:ascii="Times New Roman" w:hAnsi="Times New Roman" w:cs="Times New Roman"/>
          <w:sz w:val="24"/>
          <w:szCs w:val="24"/>
          <w:lang w:val="ru-RU"/>
        </w:rPr>
        <w:t>оспитание в детях эстетического чувства и понимания красоты окружающе</w:t>
      </w:r>
      <w:r>
        <w:rPr>
          <w:rFonts w:ascii="Times New Roman" w:hAnsi="Times New Roman" w:cs="Times New Roman"/>
          <w:sz w:val="24"/>
          <w:szCs w:val="24"/>
          <w:lang w:val="ru-RU"/>
        </w:rPr>
        <w:t>го мира, художественного вкуса;</w:t>
      </w:r>
    </w:p>
    <w:p w:rsidR="00615994" w:rsidRPr="00BE7262" w:rsidRDefault="00615994" w:rsidP="00D93966">
      <w:pPr>
        <w:pStyle w:val="34"/>
        <w:widowControl/>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ф</w:t>
      </w:r>
      <w:r w:rsidRPr="00381044">
        <w:rPr>
          <w:rFonts w:ascii="Times New Roman" w:hAnsi="Times New Roman" w:cs="Times New Roman"/>
          <w:sz w:val="24"/>
          <w:szCs w:val="24"/>
          <w:lang w:val="ru-RU"/>
        </w:rPr>
        <w:t xml:space="preserve">ормирование элементарных знаний о видах и жанрах изобразительного искусства искусствах. </w:t>
      </w:r>
      <w:r w:rsidRPr="00BE7262">
        <w:rPr>
          <w:rFonts w:ascii="Times New Roman" w:hAnsi="Times New Roman" w:cs="Times New Roman"/>
          <w:sz w:val="24"/>
          <w:szCs w:val="24"/>
          <w:lang w:val="ru-RU"/>
        </w:rPr>
        <w:t xml:space="preserve">Расширение художественно-эстетического кругозора; </w:t>
      </w:r>
    </w:p>
    <w:p w:rsidR="00615994" w:rsidRPr="00381044" w:rsidRDefault="00615994" w:rsidP="00D93966">
      <w:pPr>
        <w:pStyle w:val="34"/>
        <w:widowControl/>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р</w:t>
      </w:r>
      <w:r w:rsidRPr="00381044">
        <w:rPr>
          <w:rFonts w:ascii="Times New Roman" w:hAnsi="Times New Roman" w:cs="Times New Roman"/>
          <w:sz w:val="24"/>
          <w:szCs w:val="24"/>
          <w:lang w:val="ru-RU"/>
        </w:rPr>
        <w:t>азвитие эмоционального восприятия произведений искусства, умения анализировать их  содержание и фо</w:t>
      </w:r>
      <w:r>
        <w:rPr>
          <w:rFonts w:ascii="Times New Roman" w:hAnsi="Times New Roman" w:cs="Times New Roman"/>
          <w:sz w:val="24"/>
          <w:szCs w:val="24"/>
          <w:lang w:val="ru-RU"/>
        </w:rPr>
        <w:t>рмулировать своего мнения о них;</w:t>
      </w:r>
    </w:p>
    <w:p w:rsidR="00615994" w:rsidRPr="00381044" w:rsidRDefault="00615994" w:rsidP="00D93966">
      <w:pPr>
        <w:pStyle w:val="34"/>
        <w:widowControl/>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ф</w:t>
      </w:r>
      <w:r w:rsidRPr="00381044">
        <w:rPr>
          <w:rFonts w:ascii="Times New Roman" w:hAnsi="Times New Roman" w:cs="Times New Roman"/>
          <w:sz w:val="24"/>
          <w:szCs w:val="24"/>
          <w:lang w:val="ru-RU"/>
        </w:rPr>
        <w:t>ормирование знаний элементарны</w:t>
      </w:r>
      <w:r>
        <w:rPr>
          <w:rFonts w:ascii="Times New Roman" w:hAnsi="Times New Roman" w:cs="Times New Roman"/>
          <w:sz w:val="24"/>
          <w:szCs w:val="24"/>
          <w:lang w:val="ru-RU"/>
        </w:rPr>
        <w:t>х основ реалистического рисунка;</w:t>
      </w:r>
    </w:p>
    <w:p w:rsidR="00615994" w:rsidRPr="00381044" w:rsidRDefault="00615994" w:rsidP="00D93966">
      <w:pPr>
        <w:pStyle w:val="34"/>
        <w:widowControl/>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о</w:t>
      </w:r>
      <w:r w:rsidRPr="00381044">
        <w:rPr>
          <w:rFonts w:ascii="Times New Roman" w:hAnsi="Times New Roman" w:cs="Times New Roman"/>
          <w:sz w:val="24"/>
          <w:szCs w:val="24"/>
          <w:lang w:val="ru-RU"/>
        </w:rPr>
        <w:t>бучение изобразительным техникам и приёмам с использованием различных материалов, инструментов и приспособлений, в том числе экспериментирование и р</w:t>
      </w:r>
      <w:r>
        <w:rPr>
          <w:rFonts w:ascii="Times New Roman" w:hAnsi="Times New Roman" w:cs="Times New Roman"/>
          <w:sz w:val="24"/>
          <w:szCs w:val="24"/>
          <w:lang w:val="ru-RU"/>
        </w:rPr>
        <w:t>абота в нетрадиционных техниках;</w:t>
      </w:r>
    </w:p>
    <w:p w:rsidR="00615994" w:rsidRPr="00A56434" w:rsidRDefault="00615994" w:rsidP="00D93966">
      <w:pPr>
        <w:pStyle w:val="34"/>
        <w:widowControl/>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обучение разным видам изобразительной деятельности (рисованию, аппликации, лепке);</w:t>
      </w:r>
    </w:p>
    <w:p w:rsidR="00615994" w:rsidRPr="00A56434" w:rsidRDefault="00615994" w:rsidP="00D93966">
      <w:pPr>
        <w:pStyle w:val="34"/>
        <w:widowControl/>
        <w:spacing w:line="240" w:lineRule="auto"/>
        <w:ind w:left="0" w:firstLine="567"/>
        <w:rPr>
          <w:rFonts w:ascii="Times New Roman" w:hAnsi="Times New Roman" w:cs="Times New Roman"/>
          <w:sz w:val="24"/>
          <w:szCs w:val="24"/>
          <w:lang w:val="ru-RU"/>
        </w:rPr>
      </w:pPr>
      <w:proofErr w:type="gramStart"/>
      <w:r w:rsidRPr="00A56434">
        <w:rPr>
          <w:rFonts w:ascii="Times New Roman" w:hAnsi="Times New Roman" w:cs="Times New Roman"/>
          <w:sz w:val="24"/>
          <w:szCs w:val="24"/>
          <w:lang w:val="ru-RU"/>
        </w:rPr>
        <w:t xml:space="preserve">- обучение правилам  и законам композиции, </w:t>
      </w:r>
      <w:proofErr w:type="spellStart"/>
      <w:r w:rsidRPr="00A56434">
        <w:rPr>
          <w:rFonts w:ascii="Times New Roman" w:hAnsi="Times New Roman" w:cs="Times New Roman"/>
          <w:sz w:val="24"/>
          <w:szCs w:val="24"/>
          <w:lang w:val="ru-RU"/>
        </w:rPr>
        <w:t>цветоведения</w:t>
      </w:r>
      <w:proofErr w:type="spellEnd"/>
      <w:r w:rsidRPr="00A56434">
        <w:rPr>
          <w:rFonts w:ascii="Times New Roman" w:hAnsi="Times New Roman" w:cs="Times New Roman"/>
          <w:sz w:val="24"/>
          <w:szCs w:val="24"/>
          <w:lang w:val="ru-RU"/>
        </w:rPr>
        <w:t>, построения орнамента и др., применяемых в разных видах изобразительной деятельности;</w:t>
      </w:r>
      <w:proofErr w:type="gramEnd"/>
    </w:p>
    <w:p w:rsidR="00615994" w:rsidRPr="00A56434" w:rsidRDefault="00615994" w:rsidP="00D93966">
      <w:pPr>
        <w:pStyle w:val="34"/>
        <w:widowControl/>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формирование умения создавать простейшие художественные образы с натуры и по образцу, по памяти, представлению и воображению;</w:t>
      </w:r>
    </w:p>
    <w:p w:rsidR="00615994" w:rsidRPr="00A56434" w:rsidRDefault="00615994" w:rsidP="00D93966">
      <w:pPr>
        <w:pStyle w:val="34"/>
        <w:widowControl/>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развитие умения выполнять тематические и декоративные композиции;</w:t>
      </w:r>
    </w:p>
    <w:p w:rsidR="00615994" w:rsidRPr="00A56434" w:rsidRDefault="00615994" w:rsidP="00D93966">
      <w:pPr>
        <w:pStyle w:val="34"/>
        <w:widowControl/>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615994" w:rsidRPr="00BE7262" w:rsidRDefault="00615994" w:rsidP="00D93966">
      <w:pPr>
        <w:spacing w:after="0" w:line="240" w:lineRule="auto"/>
        <w:ind w:firstLine="567"/>
        <w:jc w:val="both"/>
        <w:rPr>
          <w:rStyle w:val="apple-converted-space"/>
          <w:rFonts w:ascii="Times New Roman" w:hAnsi="Times New Roman" w:cs="Times New Roman"/>
          <w:bCs/>
          <w:sz w:val="24"/>
          <w:szCs w:val="24"/>
          <w:shd w:val="clear" w:color="auto" w:fill="FFFFFF"/>
        </w:rPr>
      </w:pPr>
      <w:r w:rsidRPr="00BE7262">
        <w:rPr>
          <w:rFonts w:ascii="Times New Roman" w:hAnsi="Times New Roman" w:cs="Times New Roman"/>
          <w:bCs/>
          <w:sz w:val="24"/>
          <w:szCs w:val="24"/>
        </w:rPr>
        <w:t>Примерное содержание предмета</w:t>
      </w:r>
    </w:p>
    <w:p w:rsidR="00615994" w:rsidRPr="0038104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381044">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615994" w:rsidRPr="0038104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381044">
        <w:rPr>
          <w:rStyle w:val="apple-converted-space"/>
          <w:rFonts w:ascii="Times New Roman" w:hAnsi="Times New Roman" w:cs="Times New Roman"/>
          <w:sz w:val="24"/>
          <w:szCs w:val="24"/>
          <w:shd w:val="clear" w:color="auto" w:fill="FFFFFF"/>
        </w:rPr>
        <w:t>Программой предусматриваются следующие виды работы:</w:t>
      </w:r>
    </w:p>
    <w:p w:rsidR="00615994" w:rsidRPr="00381044" w:rsidRDefault="00615994" w:rsidP="00D93966">
      <w:pPr>
        <w:pStyle w:val="34"/>
        <w:spacing w:line="240" w:lineRule="auto"/>
        <w:ind w:left="0" w:firstLine="567"/>
        <w:rPr>
          <w:rStyle w:val="apple-converted-space"/>
          <w:rFonts w:ascii="Times New Roman" w:hAnsi="Times New Roman" w:cs="Times New Roman"/>
          <w:sz w:val="24"/>
          <w:szCs w:val="24"/>
          <w:shd w:val="clear" w:color="auto" w:fill="FFFFFF"/>
          <w:lang w:val="ru-RU"/>
        </w:rPr>
      </w:pPr>
      <w:r>
        <w:rPr>
          <w:rStyle w:val="apple-converted-space"/>
          <w:rFonts w:ascii="Times New Roman" w:hAnsi="Times New Roman" w:cs="Times New Roman"/>
          <w:sz w:val="24"/>
          <w:szCs w:val="24"/>
          <w:shd w:val="clear" w:color="auto" w:fill="FFFFFF"/>
          <w:lang w:val="ru-RU"/>
        </w:rPr>
        <w:t>-</w:t>
      </w:r>
      <w:r w:rsidRPr="00381044">
        <w:rPr>
          <w:rStyle w:val="apple-converted-space"/>
          <w:rFonts w:ascii="Times New Roman" w:hAnsi="Times New Roman" w:cs="Times New Roman"/>
          <w:sz w:val="24"/>
          <w:szCs w:val="24"/>
          <w:shd w:val="clear" w:color="auto" w:fill="FFFFFF"/>
        </w:rPr>
        <w:t> </w:t>
      </w:r>
      <w:r w:rsidRPr="00381044">
        <w:rPr>
          <w:rStyle w:val="apple-converted-space"/>
          <w:rFonts w:ascii="Times New Roman" w:hAnsi="Times New Roman" w:cs="Times New Roman"/>
          <w:sz w:val="24"/>
          <w:szCs w:val="24"/>
          <w:shd w:val="clear" w:color="auto" w:fill="FFFFFF"/>
          <w:lang w:val="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615994" w:rsidRPr="00381044" w:rsidRDefault="00615994" w:rsidP="00D93966">
      <w:pPr>
        <w:pStyle w:val="34"/>
        <w:spacing w:line="240" w:lineRule="auto"/>
        <w:ind w:left="0" w:firstLine="567"/>
        <w:rPr>
          <w:rStyle w:val="apple-converted-space"/>
          <w:rFonts w:ascii="Times New Roman" w:hAnsi="Times New Roman" w:cs="Times New Roman"/>
          <w:sz w:val="24"/>
          <w:szCs w:val="24"/>
          <w:shd w:val="clear" w:color="auto" w:fill="FFFFFF"/>
          <w:lang w:val="ru-RU"/>
        </w:rPr>
      </w:pPr>
      <w:r>
        <w:rPr>
          <w:rStyle w:val="apple-converted-space"/>
          <w:rFonts w:ascii="Times New Roman" w:hAnsi="Times New Roman" w:cs="Times New Roman"/>
          <w:sz w:val="24"/>
          <w:szCs w:val="24"/>
          <w:shd w:val="clear" w:color="auto" w:fill="FFFFFF"/>
          <w:lang w:val="ru-RU"/>
        </w:rPr>
        <w:t>-</w:t>
      </w:r>
      <w:r w:rsidRPr="00381044">
        <w:rPr>
          <w:rStyle w:val="apple-converted-space"/>
          <w:rFonts w:ascii="Times New Roman" w:hAnsi="Times New Roman" w:cs="Times New Roman"/>
          <w:sz w:val="24"/>
          <w:szCs w:val="24"/>
          <w:shd w:val="clear" w:color="auto" w:fill="FFFFFF"/>
        </w:rPr>
        <w:t> </w:t>
      </w:r>
      <w:r w:rsidRPr="00381044">
        <w:rPr>
          <w:rStyle w:val="apple-converted-space"/>
          <w:rFonts w:ascii="Times New Roman" w:hAnsi="Times New Roman" w:cs="Times New Roman"/>
          <w:sz w:val="24"/>
          <w:szCs w:val="24"/>
          <w:shd w:val="clear" w:color="auto" w:fill="FFFFFF"/>
          <w:lang w:val="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615994" w:rsidRPr="00381044" w:rsidRDefault="00615994" w:rsidP="00D93966">
      <w:pPr>
        <w:pStyle w:val="34"/>
        <w:spacing w:line="240" w:lineRule="auto"/>
        <w:ind w:left="0" w:firstLine="567"/>
        <w:rPr>
          <w:rStyle w:val="apple-converted-space"/>
          <w:rFonts w:ascii="Times New Roman" w:hAnsi="Times New Roman" w:cs="Times New Roman"/>
          <w:sz w:val="24"/>
          <w:szCs w:val="24"/>
          <w:shd w:val="clear" w:color="auto" w:fill="FFFFFF"/>
          <w:lang w:val="ru-RU"/>
        </w:rPr>
      </w:pPr>
      <w:r>
        <w:rPr>
          <w:rStyle w:val="apple-converted-space"/>
          <w:rFonts w:ascii="Times New Roman" w:hAnsi="Times New Roman" w:cs="Times New Roman"/>
          <w:sz w:val="24"/>
          <w:szCs w:val="24"/>
          <w:shd w:val="clear" w:color="auto" w:fill="FFFFFF"/>
          <w:lang w:val="ru-RU"/>
        </w:rPr>
        <w:t>-</w:t>
      </w:r>
      <w:r w:rsidRPr="00381044">
        <w:rPr>
          <w:rStyle w:val="apple-converted-space"/>
          <w:rFonts w:ascii="Times New Roman" w:hAnsi="Times New Roman" w:cs="Times New Roman"/>
          <w:sz w:val="24"/>
          <w:szCs w:val="24"/>
          <w:shd w:val="clear" w:color="auto" w:fill="FFFFFF"/>
        </w:rPr>
        <w:t> </w:t>
      </w:r>
      <w:r w:rsidRPr="00381044">
        <w:rPr>
          <w:rStyle w:val="apple-converted-space"/>
          <w:rFonts w:ascii="Times New Roman" w:hAnsi="Times New Roman" w:cs="Times New Roman"/>
          <w:sz w:val="24"/>
          <w:szCs w:val="24"/>
          <w:shd w:val="clear" w:color="auto" w:fill="FFFFFF"/>
          <w:lang w:val="ru-RU"/>
        </w:rPr>
        <w:t xml:space="preserve">выполнение плоскостной и </w:t>
      </w:r>
      <w:proofErr w:type="spellStart"/>
      <w:r w:rsidRPr="00381044">
        <w:rPr>
          <w:rStyle w:val="apple-converted-space"/>
          <w:rFonts w:ascii="Times New Roman" w:hAnsi="Times New Roman" w:cs="Times New Roman"/>
          <w:sz w:val="24"/>
          <w:szCs w:val="24"/>
          <w:shd w:val="clear" w:color="auto" w:fill="FFFFFF"/>
          <w:lang w:val="ru-RU"/>
        </w:rPr>
        <w:t>полуобъемной</w:t>
      </w:r>
      <w:proofErr w:type="spellEnd"/>
      <w:r w:rsidRPr="00381044">
        <w:rPr>
          <w:rStyle w:val="apple-converted-space"/>
          <w:rFonts w:ascii="Times New Roman" w:hAnsi="Times New Roman" w:cs="Times New Roman"/>
          <w:sz w:val="24"/>
          <w:szCs w:val="24"/>
          <w:shd w:val="clear" w:color="auto" w:fill="FFFFFF"/>
          <w:lang w:val="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615994" w:rsidRPr="00381044" w:rsidRDefault="00615994" w:rsidP="00D93966">
      <w:pPr>
        <w:pStyle w:val="34"/>
        <w:spacing w:line="240" w:lineRule="auto"/>
        <w:ind w:left="0" w:firstLine="567"/>
        <w:rPr>
          <w:rStyle w:val="apple-converted-space"/>
          <w:rFonts w:ascii="Times New Roman" w:hAnsi="Times New Roman" w:cs="Times New Roman"/>
          <w:sz w:val="24"/>
          <w:szCs w:val="24"/>
          <w:shd w:val="clear" w:color="auto" w:fill="FFFFFF"/>
          <w:lang w:val="ru-RU"/>
        </w:rPr>
      </w:pPr>
      <w:r>
        <w:rPr>
          <w:rStyle w:val="apple-converted-space"/>
          <w:rFonts w:ascii="Times New Roman" w:hAnsi="Times New Roman" w:cs="Times New Roman"/>
          <w:sz w:val="24"/>
          <w:szCs w:val="24"/>
          <w:shd w:val="clear" w:color="auto" w:fill="FFFFFF"/>
          <w:lang w:val="ru-RU"/>
        </w:rPr>
        <w:t>-</w:t>
      </w:r>
      <w:r w:rsidRPr="00381044">
        <w:rPr>
          <w:rStyle w:val="apple-converted-space"/>
          <w:rFonts w:ascii="Times New Roman" w:hAnsi="Times New Roman" w:cs="Times New Roman"/>
          <w:sz w:val="24"/>
          <w:szCs w:val="24"/>
          <w:shd w:val="clear" w:color="auto" w:fill="FFFFFF"/>
        </w:rPr>
        <w:t> </w:t>
      </w:r>
      <w:r w:rsidRPr="00381044">
        <w:rPr>
          <w:rStyle w:val="apple-converted-space"/>
          <w:rFonts w:ascii="Times New Roman" w:hAnsi="Times New Roman" w:cs="Times New Roman"/>
          <w:sz w:val="24"/>
          <w:szCs w:val="24"/>
          <w:shd w:val="clear" w:color="auto" w:fill="FFFFFF"/>
          <w:lang w:val="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615994" w:rsidRPr="00A56434" w:rsidRDefault="00615994" w:rsidP="00D93966">
      <w:pPr>
        <w:spacing w:after="0" w:line="240" w:lineRule="auto"/>
        <w:ind w:firstLine="567"/>
        <w:jc w:val="both"/>
        <w:rPr>
          <w:rFonts w:ascii="Times New Roman" w:hAnsi="Times New Roman" w:cs="Times New Roman"/>
          <w:sz w:val="24"/>
          <w:szCs w:val="24"/>
        </w:rPr>
      </w:pPr>
      <w:r w:rsidRPr="00A56434">
        <w:rPr>
          <w:rStyle w:val="apple-converted-space"/>
          <w:rFonts w:ascii="Times New Roman" w:hAnsi="Times New Roman" w:cs="Times New Roman"/>
          <w:sz w:val="24"/>
          <w:szCs w:val="24"/>
          <w:shd w:val="clear" w:color="auto" w:fill="FFFFFF"/>
        </w:rPr>
        <w:t xml:space="preserve">Введение </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Подготовительный период обучения </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lastRenderedPageBreak/>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A56434">
        <w:rPr>
          <w:rStyle w:val="apple-converted-space"/>
          <w:rFonts w:ascii="Times New Roman" w:hAnsi="Times New Roman" w:cs="Times New Roman"/>
          <w:sz w:val="24"/>
          <w:szCs w:val="24"/>
          <w:shd w:val="clear" w:color="auto" w:fill="FFFFFF"/>
        </w:rPr>
        <w:t>Обучение приемам работы в изобразительной деятельности (лепке, выполнении аппликации, рисовании):</w:t>
      </w:r>
    </w:p>
    <w:p w:rsidR="00615994" w:rsidRPr="00EA0AC4" w:rsidRDefault="00615994" w:rsidP="00D93966">
      <w:pPr>
        <w:spacing w:after="0" w:line="240" w:lineRule="auto"/>
        <w:ind w:firstLine="567"/>
        <w:jc w:val="both"/>
        <w:rPr>
          <w:rStyle w:val="apple-converted-space"/>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t xml:space="preserve">Приемы лепки: </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w:t>
      </w:r>
      <w:proofErr w:type="spellStart"/>
      <w:r w:rsidRPr="00A56434">
        <w:rPr>
          <w:rStyle w:val="apple-converted-space"/>
          <w:rFonts w:ascii="Times New Roman" w:hAnsi="Times New Roman" w:cs="Times New Roman"/>
          <w:sz w:val="24"/>
          <w:szCs w:val="24"/>
          <w:shd w:val="clear" w:color="auto" w:fill="FFFFFF"/>
        </w:rPr>
        <w:t>отщипывание</w:t>
      </w:r>
      <w:proofErr w:type="spellEnd"/>
      <w:r w:rsidRPr="00A56434">
        <w:rPr>
          <w:rStyle w:val="apple-converted-space"/>
          <w:rFonts w:ascii="Times New Roman" w:hAnsi="Times New Roman" w:cs="Times New Roman"/>
          <w:sz w:val="24"/>
          <w:szCs w:val="24"/>
          <w:shd w:val="clear" w:color="auto" w:fill="FFFFFF"/>
        </w:rPr>
        <w:t xml:space="preserve"> кусков от целого куска пластилина и разминание;</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размазывание по картону;</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скатывание, раскатывание, сплющивание;</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A56434">
        <w:rPr>
          <w:rStyle w:val="apple-converted-space"/>
          <w:rFonts w:ascii="Times New Roman" w:hAnsi="Times New Roman" w:cs="Times New Roman"/>
          <w:sz w:val="24"/>
          <w:szCs w:val="24"/>
          <w:shd w:val="clear" w:color="auto" w:fill="FFFFFF"/>
        </w:rPr>
        <w:t>― </w:t>
      </w:r>
      <w:proofErr w:type="spellStart"/>
      <w:r w:rsidRPr="00A56434">
        <w:rPr>
          <w:rStyle w:val="apple-converted-space"/>
          <w:rFonts w:ascii="Times New Roman" w:hAnsi="Times New Roman" w:cs="Times New Roman"/>
          <w:sz w:val="24"/>
          <w:szCs w:val="24"/>
          <w:shd w:val="clear" w:color="auto" w:fill="FFFFFF"/>
        </w:rPr>
        <w:t>примазывание</w:t>
      </w:r>
      <w:proofErr w:type="spellEnd"/>
      <w:r w:rsidRPr="00A56434">
        <w:rPr>
          <w:rStyle w:val="apple-converted-space"/>
          <w:rFonts w:ascii="Times New Roman" w:hAnsi="Times New Roman" w:cs="Times New Roman"/>
          <w:sz w:val="24"/>
          <w:szCs w:val="24"/>
          <w:shd w:val="clear" w:color="auto" w:fill="FFFFFF"/>
        </w:rPr>
        <w:t xml:space="preserve"> частей при составлении целого объемного изображения.</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EA0AC4">
        <w:rPr>
          <w:rStyle w:val="apple-converted-space"/>
          <w:rFonts w:ascii="Times New Roman" w:hAnsi="Times New Roman" w:cs="Times New Roman"/>
          <w:b/>
          <w:bCs/>
          <w:sz w:val="24"/>
          <w:szCs w:val="24"/>
          <w:shd w:val="clear" w:color="auto" w:fill="FFFFFF"/>
        </w:rPr>
        <w:t>Приемы работы с «подвижной аппликацией»</w:t>
      </w:r>
      <w:r w:rsidRPr="00A56434">
        <w:rPr>
          <w:rStyle w:val="apple-converted-space"/>
          <w:rFonts w:ascii="Times New Roman" w:hAnsi="Times New Roman" w:cs="Times New Roman"/>
          <w:sz w:val="24"/>
          <w:szCs w:val="24"/>
          <w:shd w:val="clear" w:color="auto" w:fill="FFFFFF"/>
        </w:rPr>
        <w:t xml:space="preserve"> для развития целостного восприятия объекта при подготовке детей к рисованию:</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A56434">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615994" w:rsidRPr="00EA0AC4" w:rsidRDefault="00615994" w:rsidP="00D93966">
      <w:pPr>
        <w:spacing w:after="0" w:line="240" w:lineRule="auto"/>
        <w:ind w:firstLine="567"/>
        <w:jc w:val="both"/>
        <w:rPr>
          <w:rStyle w:val="apple-converted-space"/>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t>Приемы выполнения аппликации из бумаги:</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приемы работы ножницами;</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A56434">
        <w:rPr>
          <w:rStyle w:val="apple-converted-space"/>
          <w:rFonts w:ascii="Times New Roman" w:hAnsi="Times New Roman" w:cs="Times New Roman"/>
          <w:sz w:val="24"/>
          <w:szCs w:val="24"/>
          <w:shd w:val="clear" w:color="auto" w:fill="FFFFFF"/>
        </w:rPr>
        <w:t>над</w:t>
      </w:r>
      <w:proofErr w:type="gramEnd"/>
      <w:r w:rsidRPr="00A56434">
        <w:rPr>
          <w:rStyle w:val="apple-converted-space"/>
          <w:rFonts w:ascii="Times New Roman" w:hAnsi="Times New Roman" w:cs="Times New Roman"/>
          <w:sz w:val="24"/>
          <w:szCs w:val="24"/>
          <w:shd w:val="clear" w:color="auto" w:fill="FFFFFF"/>
        </w:rPr>
        <w:t>,  под, справа от …, слева от …, посередине;</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A56434">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615994" w:rsidRPr="00EA0AC4" w:rsidRDefault="00615994" w:rsidP="00D93966">
      <w:pPr>
        <w:spacing w:after="0" w:line="240" w:lineRule="auto"/>
        <w:ind w:firstLine="567"/>
        <w:jc w:val="both"/>
        <w:rPr>
          <w:rStyle w:val="apple-converted-space"/>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t>Приемы рисования твердыми материалами (карандашом, фломастером, ручкой):</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proofErr w:type="gramStart"/>
      <w:r w:rsidRPr="00A56434">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A56434">
        <w:rPr>
          <w:rStyle w:val="apple-converted-space"/>
          <w:rFonts w:ascii="Times New Roman" w:hAnsi="Times New Roman" w:cs="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A56434">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615994" w:rsidRPr="00EA0AC4" w:rsidRDefault="00615994" w:rsidP="00D93966">
      <w:pPr>
        <w:spacing w:after="0" w:line="240" w:lineRule="auto"/>
        <w:ind w:firstLine="567"/>
        <w:jc w:val="both"/>
        <w:rPr>
          <w:rStyle w:val="apple-converted-space"/>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t>Приемы работы красками:</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приемы рисования руками: точечное рисование пальцами; линейное рисование пальцами; рисование ладонью, кулаком, ребром ладони;</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 приемы трафаретной печати: печать тампоном, карандашной резинкой, смятой бумагой, трубочкой и т.п.; </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приемы кистевого письма: </w:t>
      </w:r>
      <w:proofErr w:type="spellStart"/>
      <w:r w:rsidRPr="00A56434">
        <w:rPr>
          <w:rStyle w:val="apple-converted-space"/>
          <w:rFonts w:ascii="Times New Roman" w:hAnsi="Times New Roman" w:cs="Times New Roman"/>
          <w:sz w:val="24"/>
          <w:szCs w:val="24"/>
          <w:shd w:val="clear" w:color="auto" w:fill="FFFFFF"/>
        </w:rPr>
        <w:t>примакивание</w:t>
      </w:r>
      <w:proofErr w:type="spellEnd"/>
      <w:r w:rsidRPr="00A56434">
        <w:rPr>
          <w:rStyle w:val="apple-converted-space"/>
          <w:rFonts w:ascii="Times New Roman" w:hAnsi="Times New Roman" w:cs="Times New Roman"/>
          <w:sz w:val="24"/>
          <w:szCs w:val="24"/>
          <w:shd w:val="clear" w:color="auto" w:fill="FFFFFF"/>
        </w:rPr>
        <w:t xml:space="preserve"> кистью; наращивание массы; рисование сухой кистью; рисование по мокрому листу и т.д.</w:t>
      </w:r>
    </w:p>
    <w:p w:rsidR="00615994" w:rsidRPr="00EA0AC4" w:rsidRDefault="00615994" w:rsidP="00D93966">
      <w:pPr>
        <w:spacing w:after="0" w:line="240" w:lineRule="auto"/>
        <w:ind w:firstLine="567"/>
        <w:jc w:val="both"/>
        <w:rPr>
          <w:rStyle w:val="apple-converted-space"/>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lastRenderedPageBreak/>
        <w:t>Обучение действиям с шаблонами и трафаретами:</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правила обведения шаблонов;</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615994" w:rsidRPr="00EA0AC4" w:rsidRDefault="00615994" w:rsidP="00D93966">
      <w:pPr>
        <w:spacing w:after="0" w:line="240" w:lineRule="auto"/>
        <w:ind w:firstLine="567"/>
        <w:jc w:val="both"/>
        <w:rPr>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t>Обучение композиционной деятельности</w:t>
      </w:r>
      <w:r>
        <w:rPr>
          <w:rStyle w:val="apple-converted-space"/>
          <w:rFonts w:ascii="Times New Roman" w:hAnsi="Times New Roman" w:cs="Times New Roman"/>
          <w:b/>
          <w:bCs/>
          <w:sz w:val="24"/>
          <w:szCs w:val="24"/>
          <w:shd w:val="clear" w:color="auto" w:fill="FFFFFF"/>
        </w:rPr>
        <w:t xml:space="preserve">. </w:t>
      </w:r>
      <w:r w:rsidRPr="00EA0AC4">
        <w:rPr>
          <w:rStyle w:val="apple-converted-space"/>
          <w:rFonts w:ascii="Times New Roman" w:hAnsi="Times New Roman" w:cs="Times New Roman"/>
          <w:b/>
          <w:bCs/>
          <w:sz w:val="24"/>
          <w:szCs w:val="24"/>
          <w:shd w:val="clear" w:color="auto" w:fill="FFFFFF"/>
        </w:rPr>
        <w:t>Развитие умений воспринимать и изображать форму предметов, пропорции, конструкцию</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proofErr w:type="gramStart"/>
      <w:r w:rsidRPr="00A56434">
        <w:rPr>
          <w:rFonts w:ascii="Times New Roman" w:hAnsi="Times New Roman" w:cs="Times New Roman"/>
          <w:bCs/>
          <w:sz w:val="24"/>
          <w:szCs w:val="24"/>
        </w:rPr>
        <w:t>Формирование понятий:</w:t>
      </w:r>
      <w:r w:rsidRPr="00A56434">
        <w:rPr>
          <w:rFonts w:ascii="Times New Roman" w:hAnsi="Times New Roman" w:cs="Times New Roman"/>
          <w:b/>
          <w:bCs/>
          <w:sz w:val="24"/>
          <w:szCs w:val="24"/>
        </w:rPr>
        <w:t xml:space="preserve"> </w:t>
      </w:r>
      <w:r w:rsidRPr="00A56434">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A56434">
        <w:rPr>
          <w:rFonts w:ascii="Times New Roman" w:hAnsi="Times New Roman" w:cs="Times New Roman"/>
          <w:b/>
          <w:bCs/>
          <w:sz w:val="24"/>
          <w:szCs w:val="24"/>
        </w:rPr>
        <w:t xml:space="preserve"> </w:t>
      </w:r>
      <w:proofErr w:type="gramEnd"/>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Соотнесение формы предметов с геометрическими фигурами (метод обобщения).</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Передача пропорций предметов. Строение тела человека, животных и др.</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Передача движения различных одушевленных и неодушевленных предметов.</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A56434">
        <w:rPr>
          <w:rFonts w:ascii="Times New Roman" w:hAnsi="Times New Roman" w:cs="Times New Roman"/>
          <w:sz w:val="24"/>
          <w:szCs w:val="24"/>
        </w:rPr>
        <w:t>до</w:t>
      </w:r>
      <w:r w:rsidRPr="00A56434">
        <w:rPr>
          <w:rFonts w:ascii="Times New Roman" w:hAnsi="Times New Roman" w:cs="Times New Roman"/>
          <w:sz w:val="24"/>
          <w:szCs w:val="24"/>
        </w:rPr>
        <w:softHyphen/>
        <w:t>рисовывание</w:t>
      </w:r>
      <w:proofErr w:type="spellEnd"/>
      <w:r w:rsidRPr="00A56434">
        <w:rPr>
          <w:rFonts w:ascii="Times New Roman" w:hAnsi="Times New Roman" w:cs="Times New Roman"/>
          <w:sz w:val="24"/>
          <w:szCs w:val="24"/>
        </w:rPr>
        <w:t>, обведение шаблонов, рисование по клеткам, самостоя</w:t>
      </w:r>
      <w:r w:rsidRPr="00A56434">
        <w:rPr>
          <w:rFonts w:ascii="Times New Roman" w:hAnsi="Times New Roman" w:cs="Times New Roman"/>
          <w:sz w:val="24"/>
          <w:szCs w:val="24"/>
        </w:rPr>
        <w:softHyphen/>
        <w:t>тель</w:t>
      </w:r>
      <w:r w:rsidRPr="00A56434">
        <w:rPr>
          <w:rFonts w:ascii="Times New Roman" w:hAnsi="Times New Roman" w:cs="Times New Roman"/>
          <w:sz w:val="24"/>
          <w:szCs w:val="24"/>
        </w:rPr>
        <w:softHyphen/>
        <w:t>ное рисование формы объекта и т.п.</w:t>
      </w:r>
    </w:p>
    <w:p w:rsidR="00615994" w:rsidRPr="00A56434" w:rsidRDefault="00615994" w:rsidP="00D93966">
      <w:pPr>
        <w:pStyle w:val="34"/>
        <w:shd w:val="clear" w:color="auto" w:fill="FFFFFF"/>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xml:space="preserve">Сходство и различия орнамента и узора. </w:t>
      </w:r>
      <w:proofErr w:type="gramStart"/>
      <w:r w:rsidRPr="00A56434">
        <w:rPr>
          <w:rFonts w:ascii="Times New Roman" w:hAnsi="Times New Roman" w:cs="Times New Roman"/>
          <w:sz w:val="24"/>
          <w:szCs w:val="24"/>
          <w:lang w:val="ru-RU"/>
        </w:rPr>
        <w:t>В</w:t>
      </w:r>
      <w:r w:rsidRPr="00A56434">
        <w:rPr>
          <w:rFonts w:ascii="Times New Roman" w:hAnsi="Times New Roman" w:cs="Times New Roman"/>
          <w:bCs/>
          <w:sz w:val="24"/>
          <w:szCs w:val="24"/>
          <w:lang w:val="ru-RU"/>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A56434">
        <w:rPr>
          <w:rFonts w:ascii="Times New Roman" w:hAnsi="Times New Roman" w:cs="Times New Roman"/>
          <w:bCs/>
          <w:sz w:val="24"/>
          <w:szCs w:val="24"/>
          <w:lang w:val="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615994" w:rsidRPr="00A56434" w:rsidRDefault="00615994" w:rsidP="00D93966">
      <w:pPr>
        <w:autoSpaceDE w:val="0"/>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615994" w:rsidRPr="00EA0AC4" w:rsidRDefault="00615994" w:rsidP="00D93966">
      <w:pPr>
        <w:spacing w:after="0" w:line="240" w:lineRule="auto"/>
        <w:ind w:firstLine="567"/>
        <w:jc w:val="both"/>
        <w:rPr>
          <w:rFonts w:ascii="Times New Roman" w:hAnsi="Times New Roman" w:cs="Times New Roman"/>
          <w:b/>
          <w:bCs/>
          <w:sz w:val="24"/>
          <w:szCs w:val="24"/>
        </w:rPr>
      </w:pPr>
      <w:r w:rsidRPr="00EA0AC4">
        <w:rPr>
          <w:rStyle w:val="apple-converted-space"/>
          <w:rFonts w:ascii="Times New Roman" w:hAnsi="Times New Roman" w:cs="Times New Roman"/>
          <w:b/>
          <w:bCs/>
          <w:sz w:val="24"/>
          <w:szCs w:val="24"/>
          <w:shd w:val="clear" w:color="auto" w:fill="FFFFFF"/>
        </w:rPr>
        <w:t>Развитие восприятия цвета предметов и формирование умения передавать его в рисунке с помощью красок</w:t>
      </w:r>
    </w:p>
    <w:p w:rsidR="00615994" w:rsidRPr="00A56434" w:rsidRDefault="00615994" w:rsidP="00D93966">
      <w:pPr>
        <w:pStyle w:val="34"/>
        <w:shd w:val="clear" w:color="auto" w:fill="FFFFFF"/>
        <w:spacing w:line="240" w:lineRule="auto"/>
        <w:ind w:left="0" w:firstLine="567"/>
        <w:rPr>
          <w:rFonts w:ascii="Times New Roman" w:hAnsi="Times New Roman" w:cs="Times New Roman"/>
          <w:bCs/>
          <w:sz w:val="24"/>
          <w:szCs w:val="24"/>
          <w:lang w:val="ru-RU"/>
        </w:rPr>
      </w:pPr>
      <w:r w:rsidRPr="00A56434">
        <w:rPr>
          <w:rFonts w:ascii="Times New Roman" w:hAnsi="Times New Roman" w:cs="Times New Roman"/>
          <w:bCs/>
          <w:sz w:val="24"/>
          <w:szCs w:val="24"/>
          <w:lang w:val="ru-RU"/>
        </w:rPr>
        <w:t>Понятия:</w:t>
      </w:r>
      <w:r w:rsidRPr="00A56434">
        <w:rPr>
          <w:rFonts w:ascii="Times New Roman" w:hAnsi="Times New Roman" w:cs="Times New Roman"/>
          <w:b/>
          <w:bCs/>
          <w:sz w:val="24"/>
          <w:szCs w:val="24"/>
          <w:lang w:val="ru-RU"/>
        </w:rPr>
        <w:t xml:space="preserve"> </w:t>
      </w:r>
      <w:r w:rsidRPr="00A56434">
        <w:rPr>
          <w:rFonts w:ascii="Times New Roman" w:hAnsi="Times New Roman" w:cs="Times New Roman"/>
          <w:bCs/>
          <w:sz w:val="24"/>
          <w:szCs w:val="24"/>
          <w:lang w:val="ru-RU"/>
        </w:rPr>
        <w:t xml:space="preserve">«цвет», «спектр», «краски», «акварель», «гуашь», «живопись»  и т.д. </w:t>
      </w:r>
    </w:p>
    <w:p w:rsidR="00615994" w:rsidRPr="00A56434" w:rsidRDefault="00615994" w:rsidP="00D93966">
      <w:pPr>
        <w:pStyle w:val="34"/>
        <w:shd w:val="clear" w:color="auto" w:fill="FFFFFF"/>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bCs/>
          <w:sz w:val="24"/>
          <w:szCs w:val="24"/>
          <w:lang w:val="ru-RU"/>
        </w:rPr>
        <w:t>Цвета солнечного спектра (основные, составные, дополнительные).</w:t>
      </w:r>
      <w:r w:rsidRPr="00A56434">
        <w:rPr>
          <w:rFonts w:ascii="Times New Roman" w:hAnsi="Times New Roman" w:cs="Times New Roman"/>
          <w:sz w:val="24"/>
          <w:szCs w:val="24"/>
          <w:lang w:val="ru-RU"/>
        </w:rPr>
        <w:t xml:space="preserve"> Теплые и холодные цвета. Смешение цветов. Практическое овладение основами </w:t>
      </w:r>
      <w:proofErr w:type="spellStart"/>
      <w:r w:rsidRPr="00A56434">
        <w:rPr>
          <w:rFonts w:ascii="Times New Roman" w:hAnsi="Times New Roman" w:cs="Times New Roman"/>
          <w:sz w:val="24"/>
          <w:szCs w:val="24"/>
          <w:lang w:val="ru-RU"/>
        </w:rPr>
        <w:t>цветоведения</w:t>
      </w:r>
      <w:proofErr w:type="spellEnd"/>
      <w:r w:rsidRPr="00A56434">
        <w:rPr>
          <w:rFonts w:ascii="Times New Roman" w:hAnsi="Times New Roman" w:cs="Times New Roman"/>
          <w:sz w:val="24"/>
          <w:szCs w:val="24"/>
          <w:lang w:val="ru-RU"/>
        </w:rPr>
        <w:t xml:space="preserve">. </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Различение и обозначением словом, некоторых ясно различимых оттенков цветов.</w:t>
      </w:r>
    </w:p>
    <w:p w:rsidR="00615994" w:rsidRPr="00A56434" w:rsidRDefault="00615994" w:rsidP="00D93966">
      <w:pPr>
        <w:autoSpaceDE w:val="0"/>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A56434">
        <w:rPr>
          <w:rFonts w:ascii="Times New Roman" w:hAnsi="Times New Roman" w:cs="Times New Roman"/>
          <w:sz w:val="24"/>
          <w:szCs w:val="24"/>
        </w:rPr>
        <w:t>светлотности</w:t>
      </w:r>
      <w:proofErr w:type="spellEnd"/>
      <w:r w:rsidRPr="00A56434">
        <w:rPr>
          <w:rFonts w:ascii="Times New Roman" w:hAnsi="Times New Roman" w:cs="Times New Roman"/>
          <w:sz w:val="24"/>
          <w:szCs w:val="24"/>
        </w:rPr>
        <w:t xml:space="preserve"> цвета (светло-зеленый, темно-зеленый и т.д.).</w:t>
      </w:r>
    </w:p>
    <w:p w:rsidR="00615994" w:rsidRPr="00A56434" w:rsidRDefault="00615994" w:rsidP="00D93966">
      <w:pPr>
        <w:autoSpaceDE w:val="0"/>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Приемы работы акварельными красками: кистевое письмо ― </w:t>
      </w:r>
      <w:proofErr w:type="spellStart"/>
      <w:r w:rsidRPr="00A56434">
        <w:rPr>
          <w:rStyle w:val="apple-converted-space"/>
          <w:rFonts w:ascii="Times New Roman" w:hAnsi="Times New Roman" w:cs="Times New Roman"/>
          <w:sz w:val="24"/>
          <w:szCs w:val="24"/>
          <w:shd w:val="clear" w:color="auto" w:fill="FFFFFF"/>
        </w:rPr>
        <w:t>примакивание</w:t>
      </w:r>
      <w:proofErr w:type="spellEnd"/>
      <w:r w:rsidRPr="00A56434">
        <w:rPr>
          <w:rStyle w:val="apple-converted-space"/>
          <w:rFonts w:ascii="Times New Roman" w:hAnsi="Times New Roman" w:cs="Times New Roman"/>
          <w:sz w:val="24"/>
          <w:szCs w:val="24"/>
          <w:shd w:val="clear" w:color="auto" w:fill="FFFFFF"/>
        </w:rPr>
        <w:t xml:space="preserve"> кистью; рисование сухой кистью; рисование по мокрому листу (</w:t>
      </w:r>
      <w:proofErr w:type="spellStart"/>
      <w:r w:rsidRPr="00A56434">
        <w:rPr>
          <w:rStyle w:val="apple-converted-space"/>
          <w:rFonts w:ascii="Times New Roman" w:hAnsi="Times New Roman" w:cs="Times New Roman"/>
          <w:sz w:val="24"/>
          <w:szCs w:val="24"/>
          <w:shd w:val="clear" w:color="auto" w:fill="FFFFFF"/>
        </w:rPr>
        <w:t>алла</w:t>
      </w:r>
      <w:proofErr w:type="spellEnd"/>
      <w:r w:rsidRPr="00A56434">
        <w:rPr>
          <w:rStyle w:val="apple-converted-space"/>
          <w:rFonts w:ascii="Times New Roman" w:hAnsi="Times New Roman" w:cs="Times New Roman"/>
          <w:sz w:val="24"/>
          <w:szCs w:val="24"/>
          <w:shd w:val="clear" w:color="auto" w:fill="FFFFFF"/>
        </w:rPr>
        <w:t xml:space="preserve"> прима), послойная живопись (лессировка) и т.д.</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A56434">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615994" w:rsidRPr="00EA0AC4" w:rsidRDefault="00615994" w:rsidP="00D93966">
      <w:pPr>
        <w:spacing w:after="0" w:line="240" w:lineRule="auto"/>
        <w:ind w:firstLine="567"/>
        <w:jc w:val="both"/>
        <w:rPr>
          <w:rStyle w:val="apple-converted-space"/>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t>Обучение восприятию произведений искусства</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Примерные темы бесед: </w:t>
      </w:r>
    </w:p>
    <w:p w:rsidR="00615994" w:rsidRPr="00A56434" w:rsidRDefault="00615994" w:rsidP="00D93966">
      <w:pPr>
        <w:spacing w:after="0" w:line="240" w:lineRule="auto"/>
        <w:ind w:firstLine="567"/>
        <w:jc w:val="both"/>
        <w:rPr>
          <w:rFonts w:ascii="Times New Roman" w:hAnsi="Times New Roman" w:cs="Times New Roman"/>
          <w:sz w:val="24"/>
          <w:szCs w:val="24"/>
        </w:rPr>
      </w:pPr>
      <w:r w:rsidRPr="00A56434">
        <w:rPr>
          <w:rStyle w:val="apple-converted-space"/>
          <w:rFonts w:ascii="Times New Roman" w:hAnsi="Times New Roman" w:cs="Times New Roman"/>
          <w:sz w:val="24"/>
          <w:szCs w:val="24"/>
          <w:shd w:val="clear" w:color="auto" w:fill="FFFFFF"/>
        </w:rPr>
        <w:t>«И</w:t>
      </w:r>
      <w:r w:rsidRPr="00A56434">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615994" w:rsidRPr="00A56434" w:rsidRDefault="00615994" w:rsidP="00D93966">
      <w:pPr>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Fonts w:ascii="Times New Roman" w:hAnsi="Times New Roman" w:cs="Times New Roman"/>
          <w:sz w:val="24"/>
          <w:szCs w:val="24"/>
        </w:rPr>
        <w:t>«</w:t>
      </w:r>
      <w:r w:rsidRPr="00A56434">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A56434">
        <w:rPr>
          <w:rFonts w:ascii="Times New Roman" w:hAnsi="Times New Roman" w:cs="Times New Roman"/>
          <w:bCs/>
          <w:sz w:val="24"/>
          <w:szCs w:val="24"/>
        </w:rPr>
        <w:t>декоративно-прикладное</w:t>
      </w:r>
      <w:proofErr w:type="gramEnd"/>
      <w:r w:rsidRPr="00A56434">
        <w:rPr>
          <w:rFonts w:ascii="Times New Roman" w:hAnsi="Times New Roman" w:cs="Times New Roman"/>
          <w:bCs/>
          <w:sz w:val="24"/>
          <w:szCs w:val="24"/>
        </w:rPr>
        <w:t xml:space="preserve"> искусства, архитектура, дизайн.</w:t>
      </w:r>
    </w:p>
    <w:p w:rsidR="00615994" w:rsidRPr="00A56434" w:rsidRDefault="00615994" w:rsidP="00D93966">
      <w:pPr>
        <w:autoSpaceDE w:val="0"/>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A56434">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A56434">
        <w:rPr>
          <w:rStyle w:val="apple-converted-space"/>
          <w:rFonts w:ascii="Times New Roman" w:hAnsi="Times New Roman" w:cs="Times New Roman"/>
          <w:sz w:val="24"/>
          <w:szCs w:val="24"/>
          <w:shd w:val="clear" w:color="auto" w:fill="FFFFFF"/>
        </w:rPr>
        <w:t xml:space="preserve">Художники создали </w:t>
      </w:r>
      <w:r w:rsidRPr="00A56434">
        <w:rPr>
          <w:rStyle w:val="apple-converted-space"/>
          <w:rFonts w:ascii="Times New Roman" w:hAnsi="Times New Roman" w:cs="Times New Roman"/>
          <w:sz w:val="24"/>
          <w:szCs w:val="24"/>
          <w:shd w:val="clear" w:color="auto" w:fill="FFFFFF"/>
        </w:rPr>
        <w:lastRenderedPageBreak/>
        <w:t xml:space="preserve">произведения живописи и графики: И. </w:t>
      </w:r>
      <w:proofErr w:type="spellStart"/>
      <w:r w:rsidRPr="00A56434">
        <w:rPr>
          <w:rStyle w:val="apple-converted-space"/>
          <w:rFonts w:ascii="Times New Roman" w:hAnsi="Times New Roman" w:cs="Times New Roman"/>
          <w:sz w:val="24"/>
          <w:szCs w:val="24"/>
          <w:shd w:val="clear" w:color="auto" w:fill="FFFFFF"/>
        </w:rPr>
        <w:t>Билибин</w:t>
      </w:r>
      <w:proofErr w:type="spellEnd"/>
      <w:r w:rsidRPr="00A56434">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A56434">
        <w:rPr>
          <w:rStyle w:val="apple-converted-space"/>
          <w:rFonts w:ascii="Times New Roman" w:hAnsi="Times New Roman" w:cs="Times New Roman"/>
          <w:sz w:val="24"/>
          <w:szCs w:val="24"/>
          <w:shd w:val="clear" w:color="auto" w:fill="FFFFFF"/>
        </w:rPr>
        <w:t>Канашевич</w:t>
      </w:r>
      <w:proofErr w:type="spellEnd"/>
      <w:r w:rsidRPr="00A56434">
        <w:rPr>
          <w:rStyle w:val="apple-converted-space"/>
          <w:rFonts w:ascii="Times New Roman" w:hAnsi="Times New Roman" w:cs="Times New Roman"/>
          <w:sz w:val="24"/>
          <w:szCs w:val="24"/>
          <w:shd w:val="clear" w:color="auto" w:fill="FFFFFF"/>
        </w:rPr>
        <w:t>, А. Куинджи, А Саврасов, И</w:t>
      </w:r>
      <w:proofErr w:type="gramStart"/>
      <w:r w:rsidRPr="00A56434">
        <w:rPr>
          <w:rStyle w:val="apple-converted-space"/>
          <w:rFonts w:ascii="Times New Roman" w:hAnsi="Times New Roman" w:cs="Times New Roman"/>
          <w:sz w:val="24"/>
          <w:szCs w:val="24"/>
          <w:shd w:val="clear" w:color="auto" w:fill="FFFFFF"/>
        </w:rPr>
        <w:t xml:space="preserve"> .</w:t>
      </w:r>
      <w:proofErr w:type="gramEnd"/>
      <w:r w:rsidRPr="00A56434">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A56434">
        <w:rPr>
          <w:rStyle w:val="apple-converted-space"/>
          <w:rFonts w:ascii="Times New Roman" w:hAnsi="Times New Roman" w:cs="Times New Roman"/>
          <w:sz w:val="24"/>
          <w:szCs w:val="24"/>
          <w:shd w:val="clear" w:color="auto" w:fill="FFFFFF"/>
        </w:rPr>
        <w:t>Юон</w:t>
      </w:r>
      <w:proofErr w:type="spellEnd"/>
      <w:r w:rsidRPr="00A56434">
        <w:rPr>
          <w:rStyle w:val="apple-converted-space"/>
          <w:rFonts w:ascii="Times New Roman" w:hAnsi="Times New Roman" w:cs="Times New Roman"/>
          <w:sz w:val="24"/>
          <w:szCs w:val="24"/>
          <w:shd w:val="clear" w:color="auto" w:fill="FFFFFF"/>
        </w:rPr>
        <w:t xml:space="preserve">, М. Сарьян, П. </w:t>
      </w:r>
      <w:proofErr w:type="spellStart"/>
      <w:r w:rsidRPr="00A56434">
        <w:rPr>
          <w:rStyle w:val="apple-converted-space"/>
          <w:rFonts w:ascii="Times New Roman" w:hAnsi="Times New Roman" w:cs="Times New Roman"/>
          <w:sz w:val="24"/>
          <w:szCs w:val="24"/>
          <w:shd w:val="clear" w:color="auto" w:fill="FFFFFF"/>
        </w:rPr>
        <w:t>Сезан</w:t>
      </w:r>
      <w:proofErr w:type="spellEnd"/>
      <w:r w:rsidRPr="00A56434">
        <w:rPr>
          <w:rStyle w:val="apple-converted-space"/>
          <w:rFonts w:ascii="Times New Roman" w:hAnsi="Times New Roman" w:cs="Times New Roman"/>
          <w:sz w:val="24"/>
          <w:szCs w:val="24"/>
          <w:shd w:val="clear" w:color="auto" w:fill="FFFFFF"/>
        </w:rPr>
        <w:t xml:space="preserve">, И. Шишкин  и т.д. </w:t>
      </w:r>
    </w:p>
    <w:p w:rsidR="00615994" w:rsidRPr="00A56434" w:rsidRDefault="00615994" w:rsidP="00D93966">
      <w:pPr>
        <w:autoSpaceDE w:val="0"/>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A56434">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A56434">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A56434">
        <w:rPr>
          <w:rStyle w:val="apple-converted-space"/>
          <w:rFonts w:ascii="Times New Roman" w:hAnsi="Times New Roman" w:cs="Times New Roman"/>
          <w:sz w:val="24"/>
          <w:szCs w:val="24"/>
          <w:shd w:val="clear" w:color="auto" w:fill="FFFFFF"/>
        </w:rPr>
        <w:t>Ватагин</w:t>
      </w:r>
      <w:proofErr w:type="spellEnd"/>
      <w:r w:rsidRPr="00A56434">
        <w:rPr>
          <w:rStyle w:val="apple-converted-space"/>
          <w:rFonts w:ascii="Times New Roman" w:hAnsi="Times New Roman" w:cs="Times New Roman"/>
          <w:sz w:val="24"/>
          <w:szCs w:val="24"/>
          <w:shd w:val="clear" w:color="auto" w:fill="FFFFFF"/>
        </w:rPr>
        <w:t>, А. </w:t>
      </w:r>
      <w:proofErr w:type="spellStart"/>
      <w:r w:rsidRPr="00A56434">
        <w:rPr>
          <w:rStyle w:val="apple-converted-space"/>
          <w:rFonts w:ascii="Times New Roman" w:hAnsi="Times New Roman" w:cs="Times New Roman"/>
          <w:sz w:val="24"/>
          <w:szCs w:val="24"/>
          <w:shd w:val="clear" w:color="auto" w:fill="FFFFFF"/>
        </w:rPr>
        <w:t>Опекушина</w:t>
      </w:r>
      <w:proofErr w:type="spellEnd"/>
      <w:r w:rsidRPr="00A56434">
        <w:rPr>
          <w:rStyle w:val="apple-converted-space"/>
          <w:rFonts w:ascii="Times New Roman" w:hAnsi="Times New Roman" w:cs="Times New Roman"/>
          <w:sz w:val="24"/>
          <w:szCs w:val="24"/>
          <w:shd w:val="clear" w:color="auto" w:fill="FFFFFF"/>
        </w:rPr>
        <w:t>, В. Мухина и т.д.</w:t>
      </w:r>
    </w:p>
    <w:p w:rsidR="00615994" w:rsidRDefault="00615994" w:rsidP="00D93966">
      <w:pPr>
        <w:autoSpaceDE w:val="0"/>
        <w:spacing w:after="0" w:line="240" w:lineRule="auto"/>
        <w:ind w:firstLine="567"/>
        <w:jc w:val="both"/>
        <w:rPr>
          <w:rStyle w:val="apple-converted-space"/>
          <w:rFonts w:ascii="Times New Roman" w:hAnsi="Times New Roman" w:cs="Times New Roman"/>
          <w:sz w:val="24"/>
          <w:szCs w:val="24"/>
          <w:shd w:val="clear" w:color="auto" w:fill="FFFFFF"/>
        </w:rPr>
      </w:pPr>
      <w:r w:rsidRPr="00A56434">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A56434">
        <w:rPr>
          <w:rFonts w:ascii="Times New Roman" w:hAnsi="Times New Roman" w:cs="Times New Roman"/>
          <w:sz w:val="24"/>
          <w:szCs w:val="24"/>
        </w:rPr>
        <w:t>Истоки этого искусства и его роль в жизни человека (ук</w:t>
      </w:r>
      <w:r w:rsidRPr="00A56434">
        <w:rPr>
          <w:rFonts w:ascii="Times New Roman" w:hAnsi="Times New Roman" w:cs="Times New Roman"/>
          <w:sz w:val="24"/>
          <w:szCs w:val="24"/>
        </w:rPr>
        <w:softHyphen/>
        <w:t>ра</w:t>
      </w:r>
      <w:r w:rsidRPr="00A56434">
        <w:rPr>
          <w:rFonts w:ascii="Times New Roman" w:hAnsi="Times New Roman" w:cs="Times New Roman"/>
          <w:sz w:val="24"/>
          <w:szCs w:val="24"/>
        </w:rPr>
        <w:softHyphen/>
        <w:t xml:space="preserve">шение жилища, предметов быта, орудий труда, костюмы). </w:t>
      </w:r>
      <w:r w:rsidRPr="00A56434">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A56434">
        <w:rPr>
          <w:rFonts w:ascii="Times New Roman" w:hAnsi="Times New Roman" w:cs="Times New Roman"/>
          <w:sz w:val="24"/>
          <w:szCs w:val="24"/>
        </w:rPr>
        <w:t>Разнообразие форм в природе как ос</w:t>
      </w:r>
      <w:r w:rsidRPr="00A56434">
        <w:rPr>
          <w:rFonts w:ascii="Times New Roman" w:hAnsi="Times New Roman" w:cs="Times New Roman"/>
          <w:sz w:val="24"/>
          <w:szCs w:val="24"/>
        </w:rPr>
        <w:softHyphen/>
        <w:t>но</w:t>
      </w:r>
      <w:r w:rsidRPr="00A56434">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A56434">
        <w:rPr>
          <w:rFonts w:ascii="Times New Roman" w:hAnsi="Times New Roman" w:cs="Times New Roman"/>
          <w:sz w:val="24"/>
          <w:szCs w:val="24"/>
        </w:rPr>
        <w:softHyphen/>
        <w:t>изведениями народных художественных промыслов в России с учетом мес</w:t>
      </w:r>
      <w:r w:rsidRPr="00A56434">
        <w:rPr>
          <w:rFonts w:ascii="Times New Roman" w:hAnsi="Times New Roman" w:cs="Times New Roman"/>
          <w:sz w:val="24"/>
          <w:szCs w:val="24"/>
        </w:rPr>
        <w:softHyphen/>
        <w:t xml:space="preserve">тных условий. </w:t>
      </w:r>
      <w:r w:rsidRPr="00A56434">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A56434">
        <w:rPr>
          <w:rStyle w:val="apple-converted-space"/>
          <w:rFonts w:ascii="Times New Roman" w:hAnsi="Times New Roman" w:cs="Times New Roman"/>
          <w:sz w:val="24"/>
          <w:szCs w:val="24"/>
          <w:shd w:val="clear" w:color="auto" w:fill="FFFFFF"/>
        </w:rPr>
        <w:t>жостовская</w:t>
      </w:r>
      <w:proofErr w:type="spellEnd"/>
      <w:r w:rsidRPr="00A56434">
        <w:rPr>
          <w:rStyle w:val="apple-converted-space"/>
          <w:rFonts w:ascii="Times New Roman" w:hAnsi="Times New Roman" w:cs="Times New Roman"/>
          <w:sz w:val="24"/>
          <w:szCs w:val="24"/>
          <w:shd w:val="clear" w:color="auto" w:fill="FFFFFF"/>
        </w:rPr>
        <w:t xml:space="preserve"> роспись и т.д.).  </w:t>
      </w:r>
    </w:p>
    <w:p w:rsidR="00615994" w:rsidRDefault="00615994" w:rsidP="00615994">
      <w:pPr>
        <w:autoSpaceDE w:val="0"/>
        <w:spacing w:after="0" w:line="240" w:lineRule="auto"/>
        <w:ind w:firstLine="709"/>
        <w:jc w:val="both"/>
        <w:rPr>
          <w:rStyle w:val="apple-converted-space"/>
          <w:rFonts w:ascii="Times New Roman" w:hAnsi="Times New Roman" w:cs="Times New Roman"/>
          <w:sz w:val="24"/>
          <w:szCs w:val="24"/>
          <w:shd w:val="clear" w:color="auto" w:fill="FFFFFF"/>
        </w:rPr>
      </w:pPr>
    </w:p>
    <w:p w:rsidR="00615994" w:rsidRPr="00381044" w:rsidRDefault="00D93966" w:rsidP="003F1F0A">
      <w:pPr>
        <w:spacing w:after="0" w:line="240" w:lineRule="auto"/>
        <w:ind w:firstLine="567"/>
        <w:jc w:val="center"/>
        <w:rPr>
          <w:rFonts w:ascii="Times New Roman" w:hAnsi="Times New Roman" w:cs="Times New Roman"/>
          <w:b/>
          <w:sz w:val="24"/>
          <w:szCs w:val="24"/>
        </w:rPr>
      </w:pPr>
      <w:r>
        <w:rPr>
          <w:rFonts w:ascii="Times New Roman" w:hAnsi="Times New Roman" w:cs="Times New Roman"/>
          <w:b/>
          <w:bCs/>
          <w:iCs/>
          <w:sz w:val="24"/>
          <w:szCs w:val="24"/>
        </w:rPr>
        <w:t>Физическая культура</w:t>
      </w:r>
    </w:p>
    <w:p w:rsidR="00615994" w:rsidRPr="00381044" w:rsidRDefault="00615994" w:rsidP="00D93966">
      <w:pPr>
        <w:pStyle w:val="14"/>
        <w:ind w:left="0" w:firstLine="567"/>
      </w:pPr>
      <w:r w:rsidRPr="00381044">
        <w:rPr>
          <w:b/>
        </w:rPr>
        <w:t>Пояснительная записка</w:t>
      </w:r>
    </w:p>
    <w:p w:rsidR="00615994" w:rsidRPr="00381044" w:rsidRDefault="00615994" w:rsidP="00837894">
      <w:pPr>
        <w:spacing w:after="0" w:line="240" w:lineRule="auto"/>
        <w:ind w:firstLine="567"/>
        <w:jc w:val="both"/>
        <w:rPr>
          <w:rFonts w:ascii="Times New Roman" w:hAnsi="Times New Roman" w:cs="Times New Roman"/>
          <w:b/>
          <w:bCs/>
          <w:sz w:val="24"/>
          <w:szCs w:val="24"/>
        </w:rPr>
      </w:pPr>
      <w:r w:rsidRPr="000E1FB3">
        <w:rPr>
          <w:rFonts w:ascii="Times New Roman" w:hAnsi="Times New Roman" w:cs="Times New Roman"/>
          <w:bCs/>
          <w:sz w:val="24"/>
          <w:szCs w:val="24"/>
        </w:rPr>
        <w:t>Основная цель изучения данного предмета</w:t>
      </w:r>
      <w:r w:rsidRPr="00381044">
        <w:rPr>
          <w:rFonts w:ascii="Times New Roman" w:hAnsi="Times New Roman" w:cs="Times New Roman"/>
          <w:b/>
          <w:sz w:val="24"/>
          <w:szCs w:val="24"/>
        </w:rPr>
        <w:t xml:space="preserve"> </w:t>
      </w:r>
      <w:r w:rsidRPr="00381044">
        <w:rPr>
          <w:rFonts w:ascii="Times New Roman" w:hAnsi="Times New Roman" w:cs="Times New Roman"/>
          <w:sz w:val="24"/>
          <w:szCs w:val="24"/>
        </w:rPr>
        <w:t>заключается во всестороннем раз</w:t>
      </w:r>
      <w:r w:rsidRPr="00381044">
        <w:rPr>
          <w:rFonts w:ascii="Times New Roman" w:hAnsi="Times New Roman" w:cs="Times New Roman"/>
          <w:sz w:val="24"/>
          <w:szCs w:val="24"/>
        </w:rPr>
        <w:softHyphen/>
        <w:t>ви</w:t>
      </w:r>
      <w:r w:rsidRPr="00381044">
        <w:rPr>
          <w:rFonts w:ascii="Times New Roman" w:hAnsi="Times New Roman" w:cs="Times New Roman"/>
          <w:sz w:val="24"/>
          <w:szCs w:val="24"/>
        </w:rPr>
        <w:softHyphen/>
        <w:t>тии личности обучающихся с умственной отсталостью (интеллектуальными на</w:t>
      </w:r>
      <w:r w:rsidRPr="00381044">
        <w:rPr>
          <w:rFonts w:ascii="Times New Roman" w:hAnsi="Times New Roman" w:cs="Times New Roman"/>
          <w:sz w:val="24"/>
          <w:szCs w:val="24"/>
        </w:rPr>
        <w:softHyphen/>
        <w:t>ру</w:t>
      </w:r>
      <w:r w:rsidRPr="00381044">
        <w:rPr>
          <w:rFonts w:ascii="Times New Roman" w:hAnsi="Times New Roman" w:cs="Times New Roman"/>
          <w:sz w:val="24"/>
          <w:szCs w:val="24"/>
        </w:rPr>
        <w:softHyphen/>
        <w:t>ше</w:t>
      </w:r>
      <w:r w:rsidRPr="00381044">
        <w:rPr>
          <w:rFonts w:ascii="Times New Roman" w:hAnsi="Times New Roman" w:cs="Times New Roman"/>
          <w:sz w:val="24"/>
          <w:szCs w:val="24"/>
        </w:rPr>
        <w:softHyphen/>
        <w:t>ни</w:t>
      </w:r>
      <w:r w:rsidRPr="00381044">
        <w:rPr>
          <w:rFonts w:ascii="Times New Roman" w:hAnsi="Times New Roman" w:cs="Times New Roman"/>
          <w:sz w:val="24"/>
          <w:szCs w:val="24"/>
        </w:rPr>
        <w:softHyphen/>
        <w:t>я</w:t>
      </w:r>
      <w:r w:rsidRPr="00381044">
        <w:rPr>
          <w:rFonts w:ascii="Times New Roman" w:hAnsi="Times New Roman" w:cs="Times New Roman"/>
          <w:sz w:val="24"/>
          <w:szCs w:val="24"/>
        </w:rPr>
        <w:softHyphen/>
        <w:t>ми) в процессе приобщения их к физической культуре, коррекции недостатков пси</w:t>
      </w:r>
      <w:r w:rsidRPr="00381044">
        <w:rPr>
          <w:rFonts w:ascii="Times New Roman" w:hAnsi="Times New Roman" w:cs="Times New Roman"/>
          <w:sz w:val="24"/>
          <w:szCs w:val="24"/>
        </w:rPr>
        <w:softHyphen/>
        <w:t>хо</w:t>
      </w:r>
      <w:r w:rsidRPr="00381044">
        <w:rPr>
          <w:rFonts w:ascii="Times New Roman" w:hAnsi="Times New Roman" w:cs="Times New Roman"/>
          <w:sz w:val="24"/>
          <w:szCs w:val="24"/>
        </w:rPr>
        <w:softHyphen/>
        <w:t>фи</w:t>
      </w:r>
      <w:r w:rsidRPr="00381044">
        <w:rPr>
          <w:rFonts w:ascii="Times New Roman" w:hAnsi="Times New Roman" w:cs="Times New Roman"/>
          <w:sz w:val="24"/>
          <w:szCs w:val="24"/>
        </w:rPr>
        <w:softHyphen/>
        <w:t>зи</w:t>
      </w:r>
      <w:r w:rsidRPr="00381044">
        <w:rPr>
          <w:rFonts w:ascii="Times New Roman" w:hAnsi="Times New Roman" w:cs="Times New Roman"/>
          <w:sz w:val="24"/>
          <w:szCs w:val="24"/>
        </w:rPr>
        <w:softHyphen/>
        <w:t>че</w:t>
      </w:r>
      <w:r w:rsidRPr="00381044">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381044">
        <w:rPr>
          <w:rFonts w:ascii="Times New Roman" w:hAnsi="Times New Roman" w:cs="Times New Roman"/>
          <w:sz w:val="24"/>
          <w:szCs w:val="24"/>
        </w:rPr>
        <w:softHyphen/>
        <w:t>птации.</w:t>
      </w:r>
    </w:p>
    <w:p w:rsidR="00615994" w:rsidRPr="000E1FB3" w:rsidRDefault="00615994" w:rsidP="00837894">
      <w:pPr>
        <w:spacing w:after="0" w:line="240" w:lineRule="auto"/>
        <w:ind w:firstLine="567"/>
        <w:jc w:val="both"/>
        <w:rPr>
          <w:rFonts w:ascii="Times New Roman" w:hAnsi="Times New Roman" w:cs="Times New Roman"/>
          <w:sz w:val="24"/>
          <w:szCs w:val="24"/>
        </w:rPr>
      </w:pPr>
      <w:r w:rsidRPr="000E1FB3">
        <w:rPr>
          <w:rFonts w:ascii="Times New Roman" w:hAnsi="Times New Roman" w:cs="Times New Roman"/>
          <w:sz w:val="24"/>
          <w:szCs w:val="24"/>
        </w:rPr>
        <w:t xml:space="preserve">Основные задачи изучения предмета: </w:t>
      </w:r>
    </w:p>
    <w:p w:rsidR="00615994" w:rsidRPr="00381044" w:rsidRDefault="00615994" w:rsidP="00837894">
      <w:pPr>
        <w:spacing w:after="0" w:line="240" w:lineRule="auto"/>
        <w:ind w:firstLine="567"/>
        <w:jc w:val="both"/>
        <w:rPr>
          <w:rFonts w:ascii="Times New Roman" w:hAnsi="Times New Roman" w:cs="Times New Roman"/>
          <w:sz w:val="24"/>
          <w:szCs w:val="24"/>
        </w:rPr>
      </w:pPr>
      <w:r w:rsidRPr="00381044">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615994" w:rsidRPr="00381044" w:rsidRDefault="00615994" w:rsidP="008378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81044">
        <w:rPr>
          <w:rFonts w:ascii="Times New Roman" w:hAnsi="Times New Roman" w:cs="Times New Roman"/>
          <w:sz w:val="24"/>
          <w:szCs w:val="24"/>
        </w:rPr>
        <w:t> коррекция нарушений физического развития;</w:t>
      </w:r>
    </w:p>
    <w:p w:rsidR="00615994" w:rsidRPr="00381044" w:rsidRDefault="00615994" w:rsidP="008378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81044">
        <w:rPr>
          <w:rFonts w:ascii="Times New Roman" w:hAnsi="Times New Roman" w:cs="Times New Roman"/>
          <w:sz w:val="24"/>
          <w:szCs w:val="24"/>
        </w:rPr>
        <w:t> формирование двигательных умений и навыков;</w:t>
      </w:r>
    </w:p>
    <w:p w:rsidR="00615994" w:rsidRPr="00381044" w:rsidRDefault="00615994" w:rsidP="008378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81044">
        <w:rPr>
          <w:rFonts w:ascii="Times New Roman" w:hAnsi="Times New Roman" w:cs="Times New Roman"/>
          <w:sz w:val="24"/>
          <w:szCs w:val="24"/>
        </w:rPr>
        <w:t> развитие двигательных способностей в процессе обучения;</w:t>
      </w:r>
    </w:p>
    <w:p w:rsidR="00615994" w:rsidRPr="00381044" w:rsidRDefault="00615994" w:rsidP="008378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81044">
        <w:rPr>
          <w:rFonts w:ascii="Times New Roman" w:hAnsi="Times New Roman" w:cs="Times New Roman"/>
          <w:sz w:val="24"/>
          <w:szCs w:val="24"/>
        </w:rPr>
        <w:t> укрепление здоровья и закаливание организма, формирование правильной осанки;</w:t>
      </w:r>
    </w:p>
    <w:p w:rsidR="00615994" w:rsidRPr="00381044" w:rsidRDefault="00615994" w:rsidP="008378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81044">
        <w:rPr>
          <w:rFonts w:ascii="Times New Roman" w:hAnsi="Times New Roman" w:cs="Times New Roman"/>
          <w:sz w:val="24"/>
          <w:szCs w:val="24"/>
        </w:rPr>
        <w:t> </w:t>
      </w:r>
      <w:r w:rsidRPr="00381044">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615994" w:rsidRPr="00A56434" w:rsidRDefault="00615994" w:rsidP="00837894">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615994" w:rsidRPr="00A56434" w:rsidRDefault="00615994" w:rsidP="00837894">
      <w:pPr>
        <w:pStyle w:val="ac"/>
        <w:tabs>
          <w:tab w:val="left" w:pos="454"/>
        </w:tabs>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rsidR="00615994" w:rsidRPr="00A56434" w:rsidRDefault="00615994" w:rsidP="00837894">
      <w:pPr>
        <w:pStyle w:val="ac"/>
        <w:tabs>
          <w:tab w:val="left" w:pos="454"/>
        </w:tabs>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поддержание устойчивой физической работоспособности на достигнутом уровне;</w:t>
      </w:r>
    </w:p>
    <w:p w:rsidR="00615994" w:rsidRPr="00A56434" w:rsidRDefault="00615994" w:rsidP="00837894">
      <w:pPr>
        <w:pStyle w:val="ac"/>
        <w:tabs>
          <w:tab w:val="left" w:pos="454"/>
        </w:tabs>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формирование познавательных интересов, сообщение доступных  теоретических сведений по физической культуре;</w:t>
      </w:r>
    </w:p>
    <w:p w:rsidR="00615994" w:rsidRPr="00A56434" w:rsidRDefault="00615994" w:rsidP="00837894">
      <w:pPr>
        <w:pStyle w:val="ac"/>
        <w:tabs>
          <w:tab w:val="left" w:pos="454"/>
        </w:tabs>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воспитание устойчивого интереса к занятиям физическими упражнениями;</w:t>
      </w:r>
    </w:p>
    <w:p w:rsidR="00615994" w:rsidRPr="00A56434" w:rsidRDefault="00615994" w:rsidP="00837894">
      <w:pPr>
        <w:pStyle w:val="ac"/>
        <w:tabs>
          <w:tab w:val="left" w:pos="454"/>
        </w:tabs>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 воспитание нравственных, морально-волевых качеств (настойчивости, смелости), навыков культурного поведения; </w:t>
      </w:r>
    </w:p>
    <w:p w:rsidR="00615994" w:rsidRPr="00A56434" w:rsidRDefault="00615994" w:rsidP="00837894">
      <w:pPr>
        <w:pStyle w:val="ac"/>
        <w:tabs>
          <w:tab w:val="left" w:pos="454"/>
        </w:tabs>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615994" w:rsidRPr="00A56434" w:rsidRDefault="00615994" w:rsidP="00837894">
      <w:pPr>
        <w:pStyle w:val="15"/>
        <w:ind w:firstLine="567"/>
        <w:jc w:val="both"/>
        <w:rPr>
          <w:rFonts w:ascii="Times New Roman" w:hAnsi="Times New Roman"/>
          <w:sz w:val="24"/>
          <w:szCs w:val="24"/>
        </w:rPr>
      </w:pPr>
      <w:r w:rsidRPr="00A56434">
        <w:rPr>
          <w:rFonts w:ascii="Times New Roman" w:hAnsi="Times New Roman"/>
          <w:sz w:val="24"/>
          <w:szCs w:val="24"/>
        </w:rPr>
        <w:t>- обогащение чувственного опыта;</w:t>
      </w:r>
    </w:p>
    <w:p w:rsidR="00615994" w:rsidRPr="00A56434" w:rsidRDefault="00615994" w:rsidP="00837894">
      <w:pPr>
        <w:pStyle w:val="15"/>
        <w:ind w:firstLine="567"/>
        <w:jc w:val="both"/>
        <w:rPr>
          <w:rFonts w:ascii="Times New Roman" w:hAnsi="Times New Roman"/>
          <w:sz w:val="24"/>
          <w:szCs w:val="24"/>
        </w:rPr>
      </w:pPr>
      <w:r w:rsidRPr="00A56434">
        <w:rPr>
          <w:rFonts w:ascii="Times New Roman" w:hAnsi="Times New Roman"/>
          <w:sz w:val="24"/>
          <w:szCs w:val="24"/>
        </w:rPr>
        <w:t>- коррекцию и развитие сенсомоторной сферы;</w:t>
      </w:r>
    </w:p>
    <w:p w:rsidR="00615994" w:rsidRPr="00A56434" w:rsidRDefault="00615994" w:rsidP="00837894">
      <w:pPr>
        <w:pStyle w:val="15"/>
        <w:ind w:firstLine="567"/>
        <w:jc w:val="both"/>
        <w:rPr>
          <w:rStyle w:val="apple-converted-space"/>
          <w:rFonts w:ascii="Times New Roman" w:hAnsi="Times New Roman"/>
          <w:sz w:val="24"/>
          <w:szCs w:val="24"/>
          <w:shd w:val="clear" w:color="auto" w:fill="FFFFFF"/>
        </w:rPr>
      </w:pPr>
      <w:r w:rsidRPr="00A56434">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615994" w:rsidRPr="00A56434" w:rsidRDefault="00615994" w:rsidP="00837894">
      <w:pPr>
        <w:spacing w:after="0" w:line="240" w:lineRule="auto"/>
        <w:ind w:firstLine="567"/>
        <w:jc w:val="both"/>
        <w:rPr>
          <w:rStyle w:val="apple-converted-space"/>
          <w:rFonts w:ascii="Times New Roman" w:hAnsi="Times New Roman" w:cs="Times New Roman"/>
          <w:sz w:val="24"/>
          <w:szCs w:val="24"/>
          <w:shd w:val="clear" w:color="auto" w:fill="FFFFFF"/>
        </w:rPr>
      </w:pPr>
      <w:r w:rsidRPr="00EA0AC4">
        <w:rPr>
          <w:rStyle w:val="apple-converted-space"/>
          <w:rFonts w:ascii="Times New Roman" w:hAnsi="Times New Roman" w:cs="Times New Roman"/>
          <w:b/>
          <w:bCs/>
          <w:sz w:val="24"/>
          <w:szCs w:val="24"/>
          <w:shd w:val="clear" w:color="auto" w:fill="FFFFFF"/>
        </w:rPr>
        <w:t>Содержание программы отражено в пяти разделах:</w:t>
      </w:r>
      <w:r w:rsidRPr="00A56434">
        <w:rPr>
          <w:rStyle w:val="apple-converted-space"/>
          <w:rFonts w:ascii="Times New Roman" w:hAnsi="Times New Roman" w:cs="Times New Roman"/>
          <w:sz w:val="24"/>
          <w:szCs w:val="24"/>
          <w:shd w:val="clear" w:color="auto" w:fill="FFFFFF"/>
        </w:rPr>
        <w:t xml:space="preserve"> «Знания о физической куль</w:t>
      </w:r>
      <w:r w:rsidRPr="00A56434">
        <w:rPr>
          <w:rStyle w:val="apple-converted-space"/>
          <w:rFonts w:ascii="Times New Roman" w:hAnsi="Times New Roman" w:cs="Times New Roman"/>
          <w:sz w:val="24"/>
          <w:szCs w:val="24"/>
          <w:shd w:val="clear" w:color="auto" w:fill="FFFFFF"/>
        </w:rPr>
        <w:softHyphen/>
        <w:t>ту</w:t>
      </w:r>
      <w:r w:rsidRPr="00A56434">
        <w:rPr>
          <w:rStyle w:val="apple-converted-space"/>
          <w:rFonts w:ascii="Times New Roman" w:hAnsi="Times New Roman" w:cs="Times New Roman"/>
          <w:sz w:val="24"/>
          <w:szCs w:val="24"/>
          <w:shd w:val="clear" w:color="auto" w:fill="FFFFFF"/>
        </w:rPr>
        <w:softHyphen/>
        <w:t>ре», «Ги</w:t>
      </w:r>
      <w:r w:rsidRPr="00A56434">
        <w:rPr>
          <w:rStyle w:val="apple-converted-space"/>
          <w:rFonts w:ascii="Times New Roman" w:hAnsi="Times New Roman" w:cs="Times New Roman"/>
          <w:sz w:val="24"/>
          <w:szCs w:val="24"/>
          <w:shd w:val="clear" w:color="auto" w:fill="FFFFFF"/>
        </w:rPr>
        <w:softHyphen/>
        <w:t xml:space="preserve">мнастика», «Легкая атлетика», «Лыжная </w:t>
      </w:r>
      <w:r w:rsidR="00534BE1">
        <w:rPr>
          <w:rStyle w:val="apple-converted-space"/>
          <w:rFonts w:ascii="Times New Roman" w:hAnsi="Times New Roman" w:cs="Times New Roman"/>
          <w:sz w:val="24"/>
          <w:szCs w:val="24"/>
          <w:shd w:val="clear" w:color="auto" w:fill="FFFFFF"/>
        </w:rPr>
        <w:t xml:space="preserve"> </w:t>
      </w:r>
      <w:r w:rsidRPr="00A56434">
        <w:rPr>
          <w:rStyle w:val="apple-converted-space"/>
          <w:rFonts w:ascii="Times New Roman" w:hAnsi="Times New Roman" w:cs="Times New Roman"/>
          <w:sz w:val="24"/>
          <w:szCs w:val="24"/>
          <w:shd w:val="clear" w:color="auto" w:fill="FFFFFF"/>
        </w:rPr>
        <w:t xml:space="preserve"> подготовка», «Игры». Ка</w:t>
      </w:r>
      <w:r w:rsidRPr="00A56434">
        <w:rPr>
          <w:rStyle w:val="apple-converted-space"/>
          <w:rFonts w:ascii="Times New Roman" w:hAnsi="Times New Roman" w:cs="Times New Roman"/>
          <w:sz w:val="24"/>
          <w:szCs w:val="24"/>
          <w:shd w:val="clear" w:color="auto" w:fill="FFFFFF"/>
        </w:rPr>
        <w:softHyphen/>
        <w:t>ж</w:t>
      </w:r>
      <w:r w:rsidRPr="00A56434">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A56434">
        <w:rPr>
          <w:rStyle w:val="apple-converted-space"/>
          <w:rFonts w:ascii="Times New Roman" w:hAnsi="Times New Roman" w:cs="Times New Roman"/>
          <w:sz w:val="24"/>
          <w:szCs w:val="24"/>
          <w:shd w:val="clear" w:color="auto" w:fill="FFFFFF"/>
        </w:rPr>
        <w:softHyphen/>
        <w:t>те</w:t>
      </w:r>
      <w:r w:rsidRPr="00A56434">
        <w:rPr>
          <w:rStyle w:val="apple-converted-space"/>
          <w:rFonts w:ascii="Times New Roman" w:hAnsi="Times New Roman" w:cs="Times New Roman"/>
          <w:sz w:val="24"/>
          <w:szCs w:val="24"/>
          <w:shd w:val="clear" w:color="auto" w:fill="FFFFFF"/>
        </w:rPr>
        <w:softHyphen/>
        <w:t>ри</w:t>
      </w:r>
      <w:r w:rsidRPr="00A56434">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615994" w:rsidRPr="00EA0AC4" w:rsidRDefault="00615994" w:rsidP="00837894">
      <w:pPr>
        <w:spacing w:after="0" w:line="240" w:lineRule="auto"/>
        <w:ind w:firstLine="567"/>
        <w:jc w:val="both"/>
        <w:rPr>
          <w:rStyle w:val="apple-converted-space"/>
          <w:rFonts w:ascii="Times New Roman" w:hAnsi="Times New Roman" w:cs="Times New Roman"/>
          <w:b/>
          <w:bCs/>
          <w:sz w:val="24"/>
          <w:szCs w:val="24"/>
          <w:shd w:val="clear" w:color="auto" w:fill="FFFFFF"/>
        </w:rPr>
      </w:pPr>
      <w:r w:rsidRPr="00EA0AC4">
        <w:rPr>
          <w:rStyle w:val="apple-converted-space"/>
          <w:rFonts w:ascii="Times New Roman" w:hAnsi="Times New Roman" w:cs="Times New Roman"/>
          <w:b/>
          <w:bCs/>
          <w:sz w:val="24"/>
          <w:szCs w:val="24"/>
          <w:shd w:val="clear" w:color="auto" w:fill="FFFFFF"/>
        </w:rPr>
        <w:t>Программой предусмотрены следующие виды работы:</w:t>
      </w:r>
    </w:p>
    <w:p w:rsidR="00615994" w:rsidRPr="00A56434" w:rsidRDefault="00615994" w:rsidP="00837894">
      <w:pPr>
        <w:pStyle w:val="14"/>
        <w:ind w:left="0" w:firstLine="567"/>
        <w:jc w:val="both"/>
        <w:rPr>
          <w:rStyle w:val="apple-converted-space"/>
          <w:shd w:val="clear" w:color="auto" w:fill="FFFFFF"/>
        </w:rPr>
      </w:pPr>
      <w:r w:rsidRPr="00A56434">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615994" w:rsidRPr="00A56434" w:rsidRDefault="00615994" w:rsidP="00837894">
      <w:pPr>
        <w:pStyle w:val="14"/>
        <w:ind w:left="0" w:firstLine="567"/>
        <w:jc w:val="both"/>
        <w:rPr>
          <w:rStyle w:val="apple-converted-space"/>
          <w:shd w:val="clear" w:color="auto" w:fill="FFFFFF"/>
        </w:rPr>
      </w:pPr>
      <w:r w:rsidRPr="00A56434">
        <w:rPr>
          <w:rStyle w:val="apple-converted-space"/>
          <w:shd w:val="clear" w:color="auto" w:fill="FFFFFF"/>
        </w:rPr>
        <w:lastRenderedPageBreak/>
        <w:t>- выполнение физических упражнений на основе показа учителя;</w:t>
      </w:r>
    </w:p>
    <w:p w:rsidR="00615994" w:rsidRPr="00A56434" w:rsidRDefault="00615994" w:rsidP="00837894">
      <w:pPr>
        <w:pStyle w:val="14"/>
        <w:ind w:left="0" w:firstLine="567"/>
        <w:jc w:val="both"/>
        <w:rPr>
          <w:rStyle w:val="apple-converted-space"/>
          <w:shd w:val="clear" w:color="auto" w:fill="FFFFFF"/>
        </w:rPr>
      </w:pPr>
      <w:r w:rsidRPr="00A56434">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615994" w:rsidRPr="00A56434" w:rsidRDefault="00615994" w:rsidP="00837894">
      <w:pPr>
        <w:pStyle w:val="14"/>
        <w:ind w:left="0" w:firstLine="567"/>
        <w:jc w:val="both"/>
        <w:rPr>
          <w:rStyle w:val="apple-converted-space"/>
          <w:shd w:val="clear" w:color="auto" w:fill="FFFFFF"/>
        </w:rPr>
      </w:pPr>
      <w:r w:rsidRPr="00A56434">
        <w:rPr>
          <w:rStyle w:val="apple-converted-space"/>
          <w:shd w:val="clear" w:color="auto" w:fill="FFFFFF"/>
        </w:rPr>
        <w:t>- самостоятельное выполнение упражнений;</w:t>
      </w:r>
    </w:p>
    <w:p w:rsidR="00615994" w:rsidRPr="00A56434" w:rsidRDefault="00615994" w:rsidP="00837894">
      <w:pPr>
        <w:pStyle w:val="14"/>
        <w:ind w:left="0" w:firstLine="567"/>
        <w:jc w:val="both"/>
        <w:rPr>
          <w:rStyle w:val="apple-converted-space"/>
          <w:shd w:val="clear" w:color="auto" w:fill="FFFFFF"/>
        </w:rPr>
      </w:pPr>
      <w:r w:rsidRPr="00A56434">
        <w:rPr>
          <w:rStyle w:val="apple-converted-space"/>
          <w:shd w:val="clear" w:color="auto" w:fill="FFFFFF"/>
        </w:rPr>
        <w:t>- занятия в тренирующем режиме;</w:t>
      </w:r>
    </w:p>
    <w:p w:rsidR="00615994" w:rsidRPr="00A56434" w:rsidRDefault="00615994" w:rsidP="00837894">
      <w:pPr>
        <w:pStyle w:val="14"/>
        <w:ind w:left="0" w:firstLine="567"/>
        <w:jc w:val="both"/>
        <w:rPr>
          <w:b/>
          <w:bCs/>
        </w:rPr>
      </w:pPr>
      <w:r w:rsidRPr="00A56434">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615994" w:rsidRPr="00A56434" w:rsidRDefault="00615994" w:rsidP="00837894">
      <w:pPr>
        <w:spacing w:after="0" w:line="240" w:lineRule="auto"/>
        <w:ind w:firstLine="567"/>
        <w:jc w:val="both"/>
        <w:rPr>
          <w:rStyle w:val="apple-converted-space"/>
          <w:rFonts w:ascii="Times New Roman" w:hAnsi="Times New Roman" w:cs="Times New Roman"/>
          <w:b/>
          <w:sz w:val="24"/>
          <w:szCs w:val="24"/>
          <w:shd w:val="clear" w:color="auto" w:fill="FFFFFF"/>
        </w:rPr>
      </w:pPr>
      <w:r w:rsidRPr="00EA0AC4">
        <w:rPr>
          <w:rFonts w:ascii="Times New Roman" w:hAnsi="Times New Roman" w:cs="Times New Roman"/>
          <w:b/>
          <w:bCs/>
          <w:sz w:val="24"/>
          <w:szCs w:val="24"/>
        </w:rPr>
        <w:t>Знания о физической культуре.</w:t>
      </w:r>
      <w:r w:rsidR="00D93966">
        <w:rPr>
          <w:rFonts w:ascii="Times New Roman" w:hAnsi="Times New Roman" w:cs="Times New Roman"/>
          <w:b/>
          <w:bCs/>
          <w:sz w:val="24"/>
          <w:szCs w:val="24"/>
        </w:rPr>
        <w:t xml:space="preserve"> </w:t>
      </w:r>
      <w:r w:rsidRPr="00A56434">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A56434">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A56434">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615994" w:rsidRPr="00A56434" w:rsidRDefault="00615994" w:rsidP="00837894">
      <w:pPr>
        <w:shd w:val="clear" w:color="auto" w:fill="FFFFFF"/>
        <w:spacing w:after="0" w:line="240" w:lineRule="auto"/>
        <w:ind w:firstLine="567"/>
        <w:jc w:val="both"/>
        <w:rPr>
          <w:rFonts w:ascii="Times New Roman" w:hAnsi="Times New Roman" w:cs="Times New Roman"/>
          <w:b/>
          <w:bCs/>
          <w:color w:val="000000"/>
          <w:sz w:val="24"/>
          <w:szCs w:val="24"/>
        </w:rPr>
      </w:pPr>
      <w:r w:rsidRPr="00EA0AC4">
        <w:rPr>
          <w:rStyle w:val="apple-converted-space"/>
          <w:rFonts w:ascii="Times New Roman" w:hAnsi="Times New Roman" w:cs="Times New Roman"/>
          <w:b/>
          <w:sz w:val="24"/>
          <w:szCs w:val="24"/>
          <w:shd w:val="clear" w:color="auto" w:fill="FFFFFF"/>
        </w:rPr>
        <w:t>Гимнастика.</w:t>
      </w:r>
      <w:r w:rsidR="00D93966">
        <w:rPr>
          <w:rStyle w:val="apple-converted-space"/>
          <w:rFonts w:ascii="Times New Roman" w:hAnsi="Times New Roman" w:cs="Times New Roman"/>
          <w:b/>
          <w:sz w:val="24"/>
          <w:szCs w:val="24"/>
          <w:shd w:val="clear" w:color="auto" w:fill="FFFFFF"/>
        </w:rPr>
        <w:t xml:space="preserve"> </w:t>
      </w:r>
      <w:r w:rsidRPr="00A56434">
        <w:rPr>
          <w:rFonts w:ascii="Times New Roman" w:hAnsi="Times New Roman" w:cs="Times New Roman"/>
          <w:color w:val="000000"/>
          <w:sz w:val="24"/>
          <w:szCs w:val="24"/>
        </w:rPr>
        <w:t>Теоретические сведения.</w:t>
      </w:r>
      <w:r w:rsidRPr="00A56434">
        <w:rPr>
          <w:rFonts w:ascii="Times New Roman" w:hAnsi="Times New Roman" w:cs="Times New Roman"/>
          <w:b/>
          <w:bCs/>
          <w:color w:val="000000"/>
          <w:sz w:val="24"/>
          <w:szCs w:val="24"/>
        </w:rPr>
        <w:t xml:space="preserve"> </w:t>
      </w:r>
      <w:r w:rsidRPr="00A56434">
        <w:rPr>
          <w:rFonts w:ascii="Times New Roman" w:hAnsi="Times New Roman" w:cs="Times New Roman"/>
          <w:color w:val="000000"/>
          <w:sz w:val="24"/>
          <w:szCs w:val="24"/>
        </w:rPr>
        <w:t>Одежда и обувь гимнаста.</w:t>
      </w:r>
      <w:r w:rsidRPr="00A56434">
        <w:rPr>
          <w:rFonts w:ascii="Times New Roman" w:hAnsi="Times New Roman" w:cs="Times New Roman"/>
          <w:b/>
          <w:bCs/>
          <w:color w:val="000000"/>
          <w:sz w:val="24"/>
          <w:szCs w:val="24"/>
        </w:rPr>
        <w:t xml:space="preserve"> </w:t>
      </w:r>
      <w:r w:rsidRPr="00A56434">
        <w:rPr>
          <w:rFonts w:ascii="Times New Roman" w:hAnsi="Times New Roman" w:cs="Times New Roman"/>
          <w:color w:val="000000"/>
          <w:sz w:val="24"/>
          <w:szCs w:val="24"/>
        </w:rPr>
        <w:t>Элементарные сведения о гимнастиче</w:t>
      </w:r>
      <w:r w:rsidRPr="00A56434">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A56434">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615994" w:rsidRPr="00A56434" w:rsidRDefault="00615994" w:rsidP="00837894">
      <w:pPr>
        <w:shd w:val="clear" w:color="auto" w:fill="FFFFFF"/>
        <w:spacing w:after="0" w:line="240" w:lineRule="auto"/>
        <w:ind w:firstLine="567"/>
        <w:jc w:val="both"/>
        <w:rPr>
          <w:rFonts w:ascii="Times New Roman" w:hAnsi="Times New Roman" w:cs="Times New Roman"/>
          <w:bCs/>
          <w:color w:val="000000"/>
          <w:sz w:val="24"/>
          <w:szCs w:val="24"/>
        </w:rPr>
      </w:pPr>
      <w:r w:rsidRPr="00EA0AC4">
        <w:rPr>
          <w:rFonts w:ascii="Times New Roman" w:hAnsi="Times New Roman" w:cs="Times New Roman"/>
          <w:b/>
          <w:bCs/>
          <w:color w:val="000000"/>
          <w:sz w:val="24"/>
          <w:szCs w:val="24"/>
        </w:rPr>
        <w:t xml:space="preserve">Построения и перестроения. </w:t>
      </w:r>
      <w:r w:rsidR="00D93966">
        <w:rPr>
          <w:rFonts w:ascii="Times New Roman" w:hAnsi="Times New Roman" w:cs="Times New Roman"/>
          <w:b/>
          <w:bCs/>
          <w:color w:val="000000"/>
          <w:sz w:val="24"/>
          <w:szCs w:val="24"/>
        </w:rPr>
        <w:t xml:space="preserve"> </w:t>
      </w:r>
      <w:r w:rsidRPr="00A56434">
        <w:rPr>
          <w:rFonts w:ascii="Times New Roman" w:hAnsi="Times New Roman" w:cs="Times New Roman"/>
          <w:color w:val="000000"/>
          <w:sz w:val="24"/>
          <w:szCs w:val="24"/>
        </w:rPr>
        <w:t>Упражнения без предметов (</w:t>
      </w:r>
      <w:proofErr w:type="spellStart"/>
      <w:r w:rsidRPr="00A56434">
        <w:rPr>
          <w:rFonts w:ascii="Times New Roman" w:hAnsi="Times New Roman" w:cs="Times New Roman"/>
          <w:color w:val="000000"/>
          <w:sz w:val="24"/>
          <w:szCs w:val="24"/>
        </w:rPr>
        <w:t>коррегирующие</w:t>
      </w:r>
      <w:proofErr w:type="spellEnd"/>
      <w:r w:rsidRPr="00A56434">
        <w:rPr>
          <w:rFonts w:ascii="Times New Roman" w:hAnsi="Times New Roman" w:cs="Times New Roman"/>
          <w:color w:val="000000"/>
          <w:sz w:val="24"/>
          <w:szCs w:val="24"/>
        </w:rPr>
        <w:t xml:space="preserve"> и </w:t>
      </w:r>
      <w:proofErr w:type="spellStart"/>
      <w:r w:rsidRPr="00A56434">
        <w:rPr>
          <w:rFonts w:ascii="Times New Roman" w:hAnsi="Times New Roman" w:cs="Times New Roman"/>
          <w:color w:val="000000"/>
          <w:sz w:val="24"/>
          <w:szCs w:val="24"/>
        </w:rPr>
        <w:t>общеразвивающие</w:t>
      </w:r>
      <w:proofErr w:type="spellEnd"/>
      <w:r w:rsidRPr="00A56434">
        <w:rPr>
          <w:rFonts w:ascii="Times New Roman" w:hAnsi="Times New Roman" w:cs="Times New Roman"/>
          <w:color w:val="000000"/>
          <w:sz w:val="24"/>
          <w:szCs w:val="24"/>
        </w:rPr>
        <w:t xml:space="preserve"> упражнения):</w:t>
      </w:r>
      <w:r w:rsidR="00D93966">
        <w:rPr>
          <w:rFonts w:ascii="Times New Roman" w:hAnsi="Times New Roman" w:cs="Times New Roman"/>
          <w:color w:val="000000"/>
          <w:sz w:val="24"/>
          <w:szCs w:val="24"/>
        </w:rPr>
        <w:t xml:space="preserve"> </w:t>
      </w:r>
      <w:r w:rsidRPr="00A56434">
        <w:rPr>
          <w:rFonts w:ascii="Times New Roman" w:hAnsi="Times New Roman" w:cs="Times New Roman"/>
          <w:bCs/>
          <w:color w:val="000000"/>
          <w:sz w:val="24"/>
          <w:szCs w:val="24"/>
        </w:rPr>
        <w:t>основные положения и движения рук, ног, головы, туловища;</w:t>
      </w:r>
      <w:r w:rsidRPr="00A56434">
        <w:rPr>
          <w:rFonts w:ascii="Times New Roman" w:hAnsi="Times New Roman" w:cs="Times New Roman"/>
          <w:color w:val="000000"/>
          <w:sz w:val="24"/>
          <w:szCs w:val="24"/>
        </w:rPr>
        <w:t xml:space="preserve"> </w:t>
      </w:r>
      <w:r w:rsidRPr="00A56434">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615994" w:rsidRPr="00A56434" w:rsidRDefault="00615994" w:rsidP="00837894">
      <w:pPr>
        <w:shd w:val="clear" w:color="auto" w:fill="FFFFFF"/>
        <w:spacing w:after="0" w:line="240" w:lineRule="auto"/>
        <w:ind w:firstLine="567"/>
        <w:jc w:val="both"/>
        <w:rPr>
          <w:rFonts w:ascii="Times New Roman" w:hAnsi="Times New Roman" w:cs="Times New Roman"/>
          <w:b/>
          <w:bCs/>
          <w:color w:val="000000"/>
          <w:sz w:val="24"/>
          <w:szCs w:val="24"/>
        </w:rPr>
      </w:pPr>
      <w:r w:rsidRPr="00EA0AC4">
        <w:rPr>
          <w:rFonts w:ascii="Times New Roman" w:hAnsi="Times New Roman" w:cs="Times New Roman"/>
          <w:b/>
          <w:color w:val="000000"/>
          <w:sz w:val="24"/>
          <w:szCs w:val="24"/>
        </w:rPr>
        <w:t xml:space="preserve">Упражнения с предметами: </w:t>
      </w:r>
      <w:r w:rsidRPr="00A56434">
        <w:rPr>
          <w:rFonts w:ascii="Times New Roman" w:hAnsi="Times New Roman" w:cs="Times New Roman"/>
          <w:bCs/>
          <w:color w:val="000000"/>
          <w:sz w:val="24"/>
          <w:szCs w:val="24"/>
        </w:rPr>
        <w:t>с гимнастическими палками;</w:t>
      </w:r>
      <w:r w:rsidRPr="00A56434">
        <w:rPr>
          <w:rFonts w:ascii="Times New Roman" w:hAnsi="Times New Roman" w:cs="Times New Roman"/>
          <w:b/>
          <w:bCs/>
          <w:color w:val="000000"/>
          <w:sz w:val="24"/>
          <w:szCs w:val="24"/>
        </w:rPr>
        <w:t xml:space="preserve"> </w:t>
      </w:r>
      <w:r w:rsidRPr="00A56434">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A56434">
        <w:rPr>
          <w:rFonts w:ascii="Times New Roman" w:hAnsi="Times New Roman" w:cs="Times New Roman"/>
          <w:bCs/>
          <w:color w:val="000000"/>
          <w:sz w:val="24"/>
          <w:szCs w:val="24"/>
        </w:rPr>
        <w:t>перелезание</w:t>
      </w:r>
      <w:proofErr w:type="spellEnd"/>
      <w:r w:rsidRPr="00A56434">
        <w:rPr>
          <w:rFonts w:ascii="Times New Roman" w:hAnsi="Times New Roman" w:cs="Times New Roman"/>
          <w:bCs/>
          <w:color w:val="000000"/>
          <w:sz w:val="24"/>
          <w:szCs w:val="24"/>
        </w:rPr>
        <w:t>;</w:t>
      </w:r>
      <w:r w:rsidRPr="00A56434">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A56434">
        <w:rPr>
          <w:rFonts w:ascii="Times New Roman" w:hAnsi="Times New Roman" w:cs="Times New Roman"/>
          <w:bCs/>
          <w:color w:val="000000"/>
          <w:sz w:val="24"/>
          <w:szCs w:val="24"/>
        </w:rPr>
        <w:t xml:space="preserve">и </w:t>
      </w:r>
      <w:r w:rsidRPr="00A56434">
        <w:rPr>
          <w:rFonts w:ascii="Times New Roman" w:hAnsi="Times New Roman" w:cs="Times New Roman"/>
          <w:color w:val="000000"/>
          <w:sz w:val="24"/>
          <w:szCs w:val="24"/>
        </w:rPr>
        <w:t>точности движений</w:t>
      </w:r>
      <w:r w:rsidRPr="00A56434">
        <w:rPr>
          <w:rFonts w:ascii="Times New Roman" w:hAnsi="Times New Roman" w:cs="Times New Roman"/>
          <w:b/>
          <w:color w:val="000000"/>
          <w:sz w:val="24"/>
          <w:szCs w:val="24"/>
        </w:rPr>
        <w:t xml:space="preserve">; </w:t>
      </w:r>
      <w:r w:rsidRPr="00A56434">
        <w:rPr>
          <w:rFonts w:ascii="Times New Roman" w:hAnsi="Times New Roman" w:cs="Times New Roman"/>
          <w:bCs/>
          <w:color w:val="000000"/>
          <w:sz w:val="24"/>
          <w:szCs w:val="24"/>
        </w:rPr>
        <w:t>переноска грузов и передача предметов</w:t>
      </w:r>
      <w:r w:rsidRPr="00A56434">
        <w:rPr>
          <w:rFonts w:ascii="Times New Roman" w:hAnsi="Times New Roman" w:cs="Times New Roman"/>
          <w:b/>
          <w:bCs/>
          <w:color w:val="000000"/>
          <w:sz w:val="24"/>
          <w:szCs w:val="24"/>
        </w:rPr>
        <w:t xml:space="preserve">; </w:t>
      </w:r>
      <w:r w:rsidRPr="00A56434">
        <w:rPr>
          <w:rFonts w:ascii="Times New Roman" w:hAnsi="Times New Roman" w:cs="Times New Roman"/>
          <w:bCs/>
          <w:color w:val="000000"/>
          <w:sz w:val="24"/>
          <w:szCs w:val="24"/>
        </w:rPr>
        <w:t xml:space="preserve">прыжки. </w:t>
      </w:r>
    </w:p>
    <w:p w:rsidR="00615994" w:rsidRPr="00A56434" w:rsidRDefault="00615994" w:rsidP="00837894">
      <w:pPr>
        <w:shd w:val="clear" w:color="auto" w:fill="FFFFFF"/>
        <w:spacing w:after="0" w:line="240" w:lineRule="auto"/>
        <w:ind w:firstLine="567"/>
        <w:jc w:val="both"/>
        <w:rPr>
          <w:rFonts w:ascii="Times New Roman" w:hAnsi="Times New Roman" w:cs="Times New Roman"/>
          <w:bCs/>
          <w:sz w:val="24"/>
          <w:szCs w:val="24"/>
        </w:rPr>
      </w:pPr>
      <w:r w:rsidRPr="00EA0AC4">
        <w:rPr>
          <w:rFonts w:ascii="Times New Roman" w:hAnsi="Times New Roman" w:cs="Times New Roman"/>
          <w:b/>
          <w:bCs/>
          <w:color w:val="000000"/>
          <w:sz w:val="24"/>
          <w:szCs w:val="24"/>
        </w:rPr>
        <w:t>Легкая атлетика.</w:t>
      </w:r>
      <w:r w:rsidR="00D93966">
        <w:rPr>
          <w:rFonts w:ascii="Times New Roman" w:hAnsi="Times New Roman" w:cs="Times New Roman"/>
          <w:b/>
          <w:bCs/>
          <w:color w:val="000000"/>
          <w:sz w:val="24"/>
          <w:szCs w:val="24"/>
        </w:rPr>
        <w:t xml:space="preserve"> </w:t>
      </w:r>
      <w:r w:rsidRPr="00A56434">
        <w:rPr>
          <w:rFonts w:ascii="Times New Roman" w:hAnsi="Times New Roman" w:cs="Times New Roman"/>
          <w:bCs/>
          <w:color w:val="000000"/>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w:t>
      </w:r>
      <w:r w:rsidRPr="00A56434">
        <w:rPr>
          <w:rFonts w:ascii="Times New Roman" w:hAnsi="Times New Roman" w:cs="Times New Roman"/>
          <w:bCs/>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A56434">
        <w:rPr>
          <w:rFonts w:ascii="Times New Roman" w:hAnsi="Times New Roman" w:cs="Times New Roman"/>
          <w:bCs/>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A56434">
        <w:rPr>
          <w:rFonts w:ascii="Times New Roman" w:hAnsi="Times New Roman" w:cs="Times New Roman"/>
          <w:bCs/>
          <w:color w:val="000000"/>
          <w:sz w:val="24"/>
          <w:szCs w:val="24"/>
        </w:rPr>
        <w:t>ств ср</w:t>
      </w:r>
      <w:proofErr w:type="gramEnd"/>
      <w:r w:rsidRPr="00A56434">
        <w:rPr>
          <w:rFonts w:ascii="Times New Roman" w:hAnsi="Times New Roman" w:cs="Times New Roman"/>
          <w:bCs/>
          <w:color w:val="000000"/>
          <w:sz w:val="24"/>
          <w:szCs w:val="24"/>
        </w:rPr>
        <w:t>едствами легкой атлетики.</w:t>
      </w:r>
    </w:p>
    <w:p w:rsidR="00615994" w:rsidRPr="00A56434" w:rsidRDefault="00615994" w:rsidP="00837894">
      <w:pPr>
        <w:shd w:val="clear" w:color="auto" w:fill="FFFFFF"/>
        <w:spacing w:after="0" w:line="240" w:lineRule="auto"/>
        <w:ind w:firstLine="567"/>
        <w:jc w:val="both"/>
        <w:rPr>
          <w:rFonts w:ascii="Times New Roman" w:hAnsi="Times New Roman" w:cs="Times New Roman"/>
          <w:bCs/>
          <w:color w:val="000000"/>
          <w:sz w:val="24"/>
          <w:szCs w:val="24"/>
        </w:rPr>
      </w:pPr>
      <w:r w:rsidRPr="00EA0AC4">
        <w:rPr>
          <w:rFonts w:ascii="Times New Roman" w:hAnsi="Times New Roman" w:cs="Times New Roman"/>
          <w:b/>
          <w:color w:val="000000"/>
          <w:sz w:val="24"/>
          <w:szCs w:val="24"/>
        </w:rPr>
        <w:t>Ходьба.</w:t>
      </w:r>
      <w:r w:rsidRPr="00A56434">
        <w:rPr>
          <w:rFonts w:ascii="Times New Roman" w:hAnsi="Times New Roman" w:cs="Times New Roman"/>
          <w:bCs/>
          <w:color w:val="000000"/>
          <w:sz w:val="24"/>
          <w:szCs w:val="24"/>
        </w:rPr>
        <w:t xml:space="preserve"> </w:t>
      </w:r>
      <w:r w:rsidRPr="00A56434">
        <w:rPr>
          <w:rFonts w:ascii="Times New Roman" w:hAnsi="Times New Roman" w:cs="Times New Roman"/>
          <w:bCs/>
          <w:color w:val="000000"/>
          <w:spacing w:val="-5"/>
          <w:sz w:val="24"/>
          <w:szCs w:val="24"/>
        </w:rPr>
        <w:t xml:space="preserve">Ходьба парами по кругу, взявшись за руки. Обычная ходьба </w:t>
      </w:r>
      <w:proofErr w:type="gramStart"/>
      <w:r w:rsidRPr="00A56434">
        <w:rPr>
          <w:rFonts w:ascii="Times New Roman" w:hAnsi="Times New Roman" w:cs="Times New Roman"/>
          <w:bCs/>
          <w:color w:val="000000"/>
          <w:spacing w:val="-6"/>
          <w:sz w:val="24"/>
          <w:szCs w:val="24"/>
        </w:rPr>
        <w:t>в умеренном темпе в колонне по одному в обход зала за учителем</w:t>
      </w:r>
      <w:proofErr w:type="gramEnd"/>
      <w:r w:rsidRPr="00A56434">
        <w:rPr>
          <w:rFonts w:ascii="Times New Roman" w:hAnsi="Times New Roman" w:cs="Times New Roman"/>
          <w:bCs/>
          <w:color w:val="000000"/>
          <w:spacing w:val="-6"/>
          <w:sz w:val="24"/>
          <w:szCs w:val="24"/>
        </w:rPr>
        <w:t>. Ходь</w:t>
      </w:r>
      <w:r w:rsidRPr="00A56434">
        <w:rPr>
          <w:rFonts w:ascii="Times New Roman" w:hAnsi="Times New Roman" w:cs="Times New Roman"/>
          <w:bCs/>
          <w:color w:val="000000"/>
          <w:spacing w:val="-6"/>
          <w:sz w:val="24"/>
          <w:szCs w:val="24"/>
        </w:rPr>
        <w:softHyphen/>
      </w:r>
      <w:r w:rsidRPr="00A56434">
        <w:rPr>
          <w:rFonts w:ascii="Times New Roman" w:hAnsi="Times New Roman" w:cs="Times New Roman"/>
          <w:bCs/>
          <w:color w:val="000000"/>
          <w:spacing w:val="6"/>
          <w:sz w:val="24"/>
          <w:szCs w:val="24"/>
        </w:rPr>
        <w:t xml:space="preserve">ба по прямой линии, ходьба на носках, на пятках, на внутреннем </w:t>
      </w:r>
      <w:r w:rsidRPr="00A56434">
        <w:rPr>
          <w:rFonts w:ascii="Times New Roman" w:hAnsi="Times New Roman" w:cs="Times New Roman"/>
          <w:bCs/>
          <w:color w:val="000000"/>
          <w:sz w:val="24"/>
          <w:szCs w:val="24"/>
        </w:rPr>
        <w:t xml:space="preserve">и внешнем своде стопы. Ходьба с сохранением правильной осанки. </w:t>
      </w:r>
      <w:r w:rsidRPr="00A56434">
        <w:rPr>
          <w:rFonts w:ascii="Times New Roman" w:hAnsi="Times New Roman" w:cs="Times New Roman"/>
          <w:bCs/>
          <w:color w:val="000000"/>
          <w:spacing w:val="-3"/>
          <w:sz w:val="24"/>
          <w:szCs w:val="24"/>
        </w:rPr>
        <w:t xml:space="preserve">Ходьба в чередовании с бегом. </w:t>
      </w:r>
      <w:r w:rsidRPr="00A56434">
        <w:rPr>
          <w:rFonts w:ascii="Times New Roman" w:hAnsi="Times New Roman" w:cs="Times New Roman"/>
          <w:bCs/>
          <w:color w:val="000000"/>
          <w:spacing w:val="-5"/>
          <w:sz w:val="24"/>
          <w:szCs w:val="24"/>
        </w:rPr>
        <w:t>Ходьба с изменением скорости. Ходьба с различным поло</w:t>
      </w:r>
      <w:r w:rsidRPr="00A56434">
        <w:rPr>
          <w:rFonts w:ascii="Times New Roman" w:hAnsi="Times New Roman" w:cs="Times New Roman"/>
          <w:bCs/>
          <w:color w:val="000000"/>
          <w:spacing w:val="-5"/>
          <w:sz w:val="24"/>
          <w:szCs w:val="24"/>
        </w:rPr>
        <w:softHyphen/>
        <w:t>жением рук: на пояс, к плечам, перед грудью, за голову. Ходьба с изме</w:t>
      </w:r>
      <w:r w:rsidRPr="00A56434">
        <w:rPr>
          <w:rFonts w:ascii="Times New Roman" w:hAnsi="Times New Roman" w:cs="Times New Roman"/>
          <w:bCs/>
          <w:color w:val="000000"/>
          <w:spacing w:val="-5"/>
          <w:sz w:val="24"/>
          <w:szCs w:val="24"/>
        </w:rPr>
        <w:softHyphen/>
      </w:r>
      <w:r w:rsidRPr="00A56434">
        <w:rPr>
          <w:rFonts w:ascii="Times New Roman" w:hAnsi="Times New Roman" w:cs="Times New Roman"/>
          <w:bCs/>
          <w:color w:val="000000"/>
          <w:spacing w:val="-4"/>
          <w:sz w:val="24"/>
          <w:szCs w:val="24"/>
        </w:rPr>
        <w:t>нением направлений по ориентирам и командам учителя. Ходьба с пе</w:t>
      </w:r>
      <w:r w:rsidRPr="00A56434">
        <w:rPr>
          <w:rFonts w:ascii="Times New Roman" w:hAnsi="Times New Roman" w:cs="Times New Roman"/>
          <w:bCs/>
          <w:color w:val="000000"/>
          <w:spacing w:val="-4"/>
          <w:sz w:val="24"/>
          <w:szCs w:val="24"/>
        </w:rPr>
        <w:softHyphen/>
      </w:r>
      <w:r w:rsidRPr="00A56434">
        <w:rPr>
          <w:rFonts w:ascii="Times New Roman" w:hAnsi="Times New Roman" w:cs="Times New Roman"/>
          <w:bCs/>
          <w:color w:val="000000"/>
          <w:spacing w:val="-1"/>
          <w:sz w:val="24"/>
          <w:szCs w:val="24"/>
        </w:rPr>
        <w:t xml:space="preserve">решагиванием через большие мячи с высоким подниманием бедра. </w:t>
      </w:r>
      <w:r w:rsidRPr="00A56434">
        <w:rPr>
          <w:rFonts w:ascii="Times New Roman" w:hAnsi="Times New Roman" w:cs="Times New Roman"/>
          <w:bCs/>
          <w:color w:val="000000"/>
          <w:spacing w:val="1"/>
          <w:sz w:val="24"/>
          <w:szCs w:val="24"/>
        </w:rPr>
        <w:t xml:space="preserve">Ходьба в медленном, среднем и быстром темпе. Ходьба </w:t>
      </w:r>
      <w:r w:rsidRPr="00A56434">
        <w:rPr>
          <w:rFonts w:ascii="Times New Roman" w:hAnsi="Times New Roman" w:cs="Times New Roman"/>
          <w:bCs/>
          <w:color w:val="000000"/>
          <w:spacing w:val="-5"/>
          <w:sz w:val="24"/>
          <w:szCs w:val="24"/>
        </w:rPr>
        <w:t>с выполнением упражнений для рук в чередовании с другими движени</w:t>
      </w:r>
      <w:r w:rsidRPr="00A56434">
        <w:rPr>
          <w:rFonts w:ascii="Times New Roman" w:hAnsi="Times New Roman" w:cs="Times New Roman"/>
          <w:bCs/>
          <w:color w:val="000000"/>
          <w:spacing w:val="-5"/>
          <w:sz w:val="24"/>
          <w:szCs w:val="24"/>
        </w:rPr>
        <w:softHyphen/>
      </w:r>
      <w:r w:rsidRPr="00A56434">
        <w:rPr>
          <w:rFonts w:ascii="Times New Roman" w:hAnsi="Times New Roman" w:cs="Times New Roman"/>
          <w:bCs/>
          <w:color w:val="000000"/>
          <w:spacing w:val="-6"/>
          <w:sz w:val="24"/>
          <w:szCs w:val="24"/>
        </w:rPr>
        <w:t xml:space="preserve">ями; со сменой положений рук: вперед, вверх, с хлопками и т. д. Ходьба </w:t>
      </w:r>
      <w:r w:rsidRPr="00A56434">
        <w:rPr>
          <w:rFonts w:ascii="Times New Roman" w:hAnsi="Times New Roman" w:cs="Times New Roman"/>
          <w:bCs/>
          <w:color w:val="000000"/>
          <w:spacing w:val="-1"/>
          <w:sz w:val="24"/>
          <w:szCs w:val="24"/>
        </w:rPr>
        <w:t>шеренгой с открытыми и с закрытыми глазами.</w:t>
      </w:r>
    </w:p>
    <w:p w:rsidR="00615994" w:rsidRPr="00A56434" w:rsidRDefault="00615994" w:rsidP="00837894">
      <w:pPr>
        <w:shd w:val="clear" w:color="auto" w:fill="FFFFFF"/>
        <w:spacing w:after="0" w:line="240" w:lineRule="auto"/>
        <w:ind w:firstLine="567"/>
        <w:jc w:val="both"/>
        <w:rPr>
          <w:rFonts w:ascii="Times New Roman" w:hAnsi="Times New Roman" w:cs="Times New Roman"/>
          <w:bCs/>
          <w:color w:val="000000"/>
          <w:sz w:val="24"/>
          <w:szCs w:val="24"/>
        </w:rPr>
      </w:pPr>
      <w:r w:rsidRPr="00EA0AC4">
        <w:rPr>
          <w:rFonts w:ascii="Times New Roman" w:hAnsi="Times New Roman" w:cs="Times New Roman"/>
          <w:b/>
          <w:color w:val="000000"/>
          <w:sz w:val="24"/>
          <w:szCs w:val="24"/>
        </w:rPr>
        <w:t>Бег</w:t>
      </w:r>
      <w:r w:rsidRPr="00A56434">
        <w:rPr>
          <w:rFonts w:ascii="Times New Roman" w:hAnsi="Times New Roman" w:cs="Times New Roman"/>
          <w:bCs/>
          <w:color w:val="000000"/>
          <w:sz w:val="24"/>
          <w:szCs w:val="24"/>
        </w:rPr>
        <w:t>. П</w:t>
      </w:r>
      <w:r w:rsidRPr="00A56434">
        <w:rPr>
          <w:rFonts w:ascii="Times New Roman" w:hAnsi="Times New Roman" w:cs="Times New Roman"/>
          <w:color w:val="000000"/>
          <w:sz w:val="24"/>
          <w:szCs w:val="24"/>
        </w:rPr>
        <w:t xml:space="preserve">еребежки группами и по одному 15—20 м. Медленный бег </w:t>
      </w:r>
      <w:r w:rsidRPr="00A56434">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A56434">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A56434">
        <w:rPr>
          <w:rFonts w:ascii="Times New Roman" w:hAnsi="Times New Roman" w:cs="Times New Roman"/>
          <w:color w:val="000000"/>
          <w:spacing w:val="-9"/>
          <w:sz w:val="24"/>
          <w:szCs w:val="24"/>
        </w:rPr>
        <w:t>Б</w:t>
      </w:r>
      <w:r w:rsidRPr="00A56434">
        <w:rPr>
          <w:rFonts w:ascii="Times New Roman" w:hAnsi="Times New Roman" w:cs="Times New Roman"/>
          <w:color w:val="000000"/>
          <w:spacing w:val="-4"/>
          <w:sz w:val="24"/>
          <w:szCs w:val="24"/>
        </w:rPr>
        <w:t xml:space="preserve">ег на носках. Бег на месте с высоким подниманием бедра. </w:t>
      </w:r>
      <w:r w:rsidRPr="00A56434">
        <w:rPr>
          <w:rFonts w:ascii="Times New Roman" w:hAnsi="Times New Roman" w:cs="Times New Roman"/>
          <w:color w:val="000000"/>
          <w:spacing w:val="-5"/>
          <w:sz w:val="24"/>
          <w:szCs w:val="24"/>
        </w:rPr>
        <w:t>Бег с высоким поднима</w:t>
      </w:r>
      <w:r w:rsidRPr="00A56434">
        <w:rPr>
          <w:rFonts w:ascii="Times New Roman" w:hAnsi="Times New Roman" w:cs="Times New Roman"/>
          <w:color w:val="000000"/>
          <w:spacing w:val="-5"/>
          <w:sz w:val="24"/>
          <w:szCs w:val="24"/>
        </w:rPr>
        <w:softHyphen/>
      </w:r>
      <w:r w:rsidRPr="00A56434">
        <w:rPr>
          <w:rFonts w:ascii="Times New Roman" w:hAnsi="Times New Roman" w:cs="Times New Roman"/>
          <w:color w:val="000000"/>
          <w:spacing w:val="-4"/>
          <w:sz w:val="24"/>
          <w:szCs w:val="24"/>
        </w:rPr>
        <w:t xml:space="preserve">нием бедра и захлестыванием голени назад. Бег </w:t>
      </w:r>
      <w:r w:rsidRPr="00A56434">
        <w:rPr>
          <w:rFonts w:ascii="Times New Roman" w:hAnsi="Times New Roman" w:cs="Times New Roman"/>
          <w:color w:val="000000"/>
          <w:sz w:val="24"/>
          <w:szCs w:val="24"/>
        </w:rPr>
        <w:t xml:space="preserve">с преодолением простейших препятствий (канавки, </w:t>
      </w:r>
      <w:proofErr w:type="spellStart"/>
      <w:r w:rsidRPr="00A56434">
        <w:rPr>
          <w:rFonts w:ascii="Times New Roman" w:hAnsi="Times New Roman" w:cs="Times New Roman"/>
          <w:color w:val="000000"/>
          <w:sz w:val="24"/>
          <w:szCs w:val="24"/>
        </w:rPr>
        <w:t>подлезание</w:t>
      </w:r>
      <w:proofErr w:type="spellEnd"/>
      <w:r w:rsidRPr="00A56434">
        <w:rPr>
          <w:rFonts w:ascii="Times New Roman" w:hAnsi="Times New Roman" w:cs="Times New Roman"/>
          <w:color w:val="000000"/>
          <w:sz w:val="24"/>
          <w:szCs w:val="24"/>
        </w:rPr>
        <w:t xml:space="preserve"> под </w:t>
      </w:r>
      <w:r w:rsidRPr="00A56434">
        <w:rPr>
          <w:rFonts w:ascii="Times New Roman" w:hAnsi="Times New Roman" w:cs="Times New Roman"/>
          <w:color w:val="000000"/>
          <w:spacing w:val="-5"/>
          <w:sz w:val="24"/>
          <w:szCs w:val="24"/>
        </w:rPr>
        <w:t xml:space="preserve">сетку, </w:t>
      </w:r>
      <w:proofErr w:type="spellStart"/>
      <w:r w:rsidRPr="00A56434">
        <w:rPr>
          <w:rFonts w:ascii="Times New Roman" w:hAnsi="Times New Roman" w:cs="Times New Roman"/>
          <w:color w:val="000000"/>
          <w:spacing w:val="-5"/>
          <w:sz w:val="24"/>
          <w:szCs w:val="24"/>
        </w:rPr>
        <w:t>обегание</w:t>
      </w:r>
      <w:proofErr w:type="spellEnd"/>
      <w:r w:rsidRPr="00A56434">
        <w:rPr>
          <w:rFonts w:ascii="Times New Roman" w:hAnsi="Times New Roman" w:cs="Times New Roman"/>
          <w:color w:val="000000"/>
          <w:spacing w:val="-5"/>
          <w:sz w:val="24"/>
          <w:szCs w:val="24"/>
        </w:rPr>
        <w:t xml:space="preserve"> стойки и т. д.). Быстрый бег на скорость. Мед</w:t>
      </w:r>
      <w:r w:rsidRPr="00A56434">
        <w:rPr>
          <w:rFonts w:ascii="Times New Roman" w:hAnsi="Times New Roman" w:cs="Times New Roman"/>
          <w:color w:val="000000"/>
          <w:spacing w:val="-5"/>
          <w:sz w:val="24"/>
          <w:szCs w:val="24"/>
        </w:rPr>
        <w:softHyphen/>
      </w:r>
      <w:r w:rsidRPr="00A56434">
        <w:rPr>
          <w:rFonts w:ascii="Times New Roman" w:hAnsi="Times New Roman" w:cs="Times New Roman"/>
          <w:color w:val="000000"/>
          <w:sz w:val="24"/>
          <w:szCs w:val="24"/>
        </w:rPr>
        <w:t>ленный бег. Чередование бега и ходьбы</w:t>
      </w:r>
      <w:r w:rsidRPr="00A56434">
        <w:rPr>
          <w:rFonts w:ascii="Times New Roman" w:hAnsi="Times New Roman" w:cs="Times New Roman"/>
          <w:color w:val="000000"/>
          <w:spacing w:val="-8"/>
          <w:sz w:val="24"/>
          <w:szCs w:val="24"/>
        </w:rPr>
        <w:t xml:space="preserve">. </w:t>
      </w:r>
      <w:r w:rsidRPr="00A56434">
        <w:rPr>
          <w:rFonts w:ascii="Times New Roman" w:hAnsi="Times New Roman" w:cs="Times New Roman"/>
          <w:color w:val="000000"/>
          <w:spacing w:val="-3"/>
          <w:sz w:val="24"/>
          <w:szCs w:val="24"/>
        </w:rPr>
        <w:t xml:space="preserve">Высокий старт. Бег прямолинейный </w:t>
      </w:r>
      <w:r w:rsidRPr="00A56434">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A56434">
        <w:rPr>
          <w:rFonts w:ascii="Times New Roman" w:hAnsi="Times New Roman" w:cs="Times New Roman"/>
          <w:color w:val="000000"/>
          <w:spacing w:val="-2"/>
          <w:sz w:val="24"/>
          <w:szCs w:val="24"/>
        </w:rPr>
        <w:t xml:space="preserve"> Специальные </w:t>
      </w:r>
      <w:r w:rsidRPr="00A56434">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A56434">
        <w:rPr>
          <w:rFonts w:ascii="Times New Roman" w:hAnsi="Times New Roman" w:cs="Times New Roman"/>
          <w:color w:val="000000"/>
          <w:spacing w:val="-5"/>
          <w:sz w:val="24"/>
          <w:szCs w:val="24"/>
        </w:rPr>
        <w:softHyphen/>
      </w:r>
      <w:r w:rsidRPr="00A56434">
        <w:rPr>
          <w:rFonts w:ascii="Times New Roman" w:hAnsi="Times New Roman" w:cs="Times New Roman"/>
          <w:color w:val="000000"/>
          <w:spacing w:val="-4"/>
          <w:sz w:val="24"/>
          <w:szCs w:val="24"/>
        </w:rPr>
        <w:t xml:space="preserve">ни назад, семенящий бег. Челночный бег.  </w:t>
      </w:r>
    </w:p>
    <w:p w:rsidR="00615994" w:rsidRPr="00A56434" w:rsidRDefault="00615994" w:rsidP="00837894">
      <w:pPr>
        <w:shd w:val="clear" w:color="auto" w:fill="FFFFFF"/>
        <w:spacing w:after="0" w:line="240" w:lineRule="auto"/>
        <w:ind w:firstLine="567"/>
        <w:jc w:val="both"/>
        <w:rPr>
          <w:rFonts w:ascii="Times New Roman" w:hAnsi="Times New Roman" w:cs="Times New Roman"/>
          <w:bCs/>
          <w:color w:val="000000"/>
          <w:sz w:val="24"/>
          <w:szCs w:val="24"/>
        </w:rPr>
      </w:pPr>
      <w:r w:rsidRPr="00EA0AC4">
        <w:rPr>
          <w:rFonts w:ascii="Times New Roman" w:hAnsi="Times New Roman" w:cs="Times New Roman"/>
          <w:b/>
          <w:color w:val="000000"/>
          <w:sz w:val="24"/>
          <w:szCs w:val="24"/>
        </w:rPr>
        <w:t>Прыжки</w:t>
      </w:r>
      <w:r w:rsidRPr="00A56434">
        <w:rPr>
          <w:rFonts w:ascii="Times New Roman" w:hAnsi="Times New Roman" w:cs="Times New Roman"/>
          <w:bCs/>
          <w:color w:val="000000"/>
          <w:sz w:val="24"/>
          <w:szCs w:val="24"/>
        </w:rPr>
        <w:t xml:space="preserve">. </w:t>
      </w:r>
      <w:r w:rsidRPr="00A56434">
        <w:rPr>
          <w:rFonts w:ascii="Times New Roman" w:hAnsi="Times New Roman" w:cs="Times New Roman"/>
          <w:color w:val="000000"/>
          <w:spacing w:val="-4"/>
          <w:sz w:val="24"/>
          <w:szCs w:val="24"/>
        </w:rPr>
        <w:t>Прыжки на двух ногах на месте и с продвижением впе</w:t>
      </w:r>
      <w:r w:rsidRPr="00A56434">
        <w:rPr>
          <w:rFonts w:ascii="Times New Roman" w:hAnsi="Times New Roman" w:cs="Times New Roman"/>
          <w:color w:val="000000"/>
          <w:spacing w:val="-4"/>
          <w:sz w:val="24"/>
          <w:szCs w:val="24"/>
        </w:rPr>
        <w:softHyphen/>
      </w:r>
      <w:r w:rsidRPr="00A56434">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A56434">
        <w:rPr>
          <w:rFonts w:ascii="Times New Roman" w:hAnsi="Times New Roman" w:cs="Times New Roman"/>
          <w:color w:val="000000"/>
          <w:spacing w:val="-4"/>
          <w:sz w:val="24"/>
          <w:szCs w:val="24"/>
        </w:rPr>
        <w:t xml:space="preserve">шнур, набивной мяч. Прыжки с ноги на ногу на отрезках </w:t>
      </w:r>
      <w:proofErr w:type="gramStart"/>
      <w:r w:rsidRPr="00A56434">
        <w:rPr>
          <w:rFonts w:ascii="Times New Roman" w:hAnsi="Times New Roman" w:cs="Times New Roman"/>
          <w:color w:val="000000"/>
          <w:spacing w:val="-4"/>
          <w:sz w:val="24"/>
          <w:szCs w:val="24"/>
        </w:rPr>
        <w:t>до</w:t>
      </w:r>
      <w:proofErr w:type="gramEnd"/>
      <w:r w:rsidRPr="00A56434">
        <w:rPr>
          <w:rFonts w:ascii="Times New Roman" w:hAnsi="Times New Roman" w:cs="Times New Roman"/>
          <w:color w:val="000000"/>
          <w:spacing w:val="-4"/>
          <w:sz w:val="24"/>
          <w:szCs w:val="24"/>
        </w:rPr>
        <w:t>. Под</w:t>
      </w:r>
      <w:r w:rsidRPr="00A56434">
        <w:rPr>
          <w:rFonts w:ascii="Times New Roman" w:hAnsi="Times New Roman" w:cs="Times New Roman"/>
          <w:color w:val="000000"/>
          <w:spacing w:val="-4"/>
          <w:sz w:val="24"/>
          <w:szCs w:val="24"/>
        </w:rPr>
        <w:softHyphen/>
      </w:r>
      <w:r w:rsidRPr="00A56434">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A56434">
        <w:rPr>
          <w:rFonts w:ascii="Times New Roman" w:hAnsi="Times New Roman" w:cs="Times New Roman"/>
          <w:color w:val="000000"/>
          <w:spacing w:val="-1"/>
          <w:sz w:val="24"/>
          <w:szCs w:val="24"/>
        </w:rPr>
        <w:t xml:space="preserve">(мяча). Прыжки в длину с места. </w:t>
      </w:r>
      <w:r w:rsidRPr="00A56434">
        <w:rPr>
          <w:rFonts w:ascii="Times New Roman" w:hAnsi="Times New Roman" w:cs="Times New Roman"/>
          <w:color w:val="000000"/>
          <w:spacing w:val="-5"/>
          <w:sz w:val="24"/>
          <w:szCs w:val="24"/>
        </w:rPr>
        <w:t xml:space="preserve">Прыжки на одной ноге на месте, с продвижением вперед, </w:t>
      </w:r>
      <w:r w:rsidRPr="00A56434">
        <w:rPr>
          <w:rFonts w:ascii="Times New Roman" w:hAnsi="Times New Roman" w:cs="Times New Roman"/>
          <w:color w:val="000000"/>
          <w:spacing w:val="2"/>
          <w:sz w:val="24"/>
          <w:szCs w:val="24"/>
        </w:rPr>
        <w:t xml:space="preserve">в стороны. </w:t>
      </w:r>
      <w:r w:rsidRPr="00A56434">
        <w:rPr>
          <w:rFonts w:ascii="Times New Roman" w:hAnsi="Times New Roman" w:cs="Times New Roman"/>
          <w:color w:val="000000"/>
          <w:spacing w:val="2"/>
          <w:sz w:val="24"/>
          <w:szCs w:val="24"/>
        </w:rPr>
        <w:lastRenderedPageBreak/>
        <w:t xml:space="preserve">Прыжки с высоты с мягким приземлением. </w:t>
      </w:r>
      <w:r w:rsidRPr="00A56434">
        <w:rPr>
          <w:rFonts w:ascii="Times New Roman" w:hAnsi="Times New Roman" w:cs="Times New Roman"/>
          <w:color w:val="000000"/>
          <w:spacing w:val="-4"/>
          <w:sz w:val="24"/>
          <w:szCs w:val="24"/>
        </w:rPr>
        <w:t>Прыжки в длину и высоту с шага. Прыжки с небольшого разбега в дли</w:t>
      </w:r>
      <w:r w:rsidRPr="00A56434">
        <w:rPr>
          <w:rFonts w:ascii="Times New Roman" w:hAnsi="Times New Roman" w:cs="Times New Roman"/>
          <w:color w:val="000000"/>
          <w:spacing w:val="-4"/>
          <w:sz w:val="24"/>
          <w:szCs w:val="24"/>
        </w:rPr>
        <w:softHyphen/>
      </w:r>
      <w:r w:rsidRPr="00A56434">
        <w:rPr>
          <w:rFonts w:ascii="Times New Roman" w:hAnsi="Times New Roman" w:cs="Times New Roman"/>
          <w:color w:val="000000"/>
          <w:spacing w:val="-2"/>
          <w:sz w:val="24"/>
          <w:szCs w:val="24"/>
        </w:rPr>
        <w:t xml:space="preserve">ну. Прыжки с прямого разбега в длину. </w:t>
      </w:r>
      <w:r w:rsidRPr="00A56434">
        <w:rPr>
          <w:rFonts w:ascii="Times New Roman" w:hAnsi="Times New Roman" w:cs="Times New Roman"/>
          <w:color w:val="000000"/>
          <w:spacing w:val="-5"/>
          <w:sz w:val="24"/>
          <w:szCs w:val="24"/>
        </w:rPr>
        <w:t>Прыжки в длину с разбега без учета места отталкивания. Прыжки в вы</w:t>
      </w:r>
      <w:r w:rsidRPr="00A56434">
        <w:rPr>
          <w:rFonts w:ascii="Times New Roman" w:hAnsi="Times New Roman" w:cs="Times New Roman"/>
          <w:color w:val="000000"/>
          <w:spacing w:val="-5"/>
          <w:sz w:val="24"/>
          <w:szCs w:val="24"/>
        </w:rPr>
        <w:softHyphen/>
      </w:r>
      <w:r w:rsidRPr="00A56434">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615994" w:rsidRPr="00A56434" w:rsidRDefault="00615994" w:rsidP="00837894">
      <w:pPr>
        <w:shd w:val="clear" w:color="auto" w:fill="FFFFFF"/>
        <w:spacing w:after="0" w:line="240" w:lineRule="auto"/>
        <w:ind w:firstLine="567"/>
        <w:jc w:val="both"/>
        <w:rPr>
          <w:rFonts w:ascii="Times New Roman" w:hAnsi="Times New Roman" w:cs="Times New Roman"/>
          <w:b/>
          <w:sz w:val="24"/>
          <w:szCs w:val="24"/>
        </w:rPr>
      </w:pPr>
      <w:r w:rsidRPr="00EA0AC4">
        <w:rPr>
          <w:rFonts w:ascii="Times New Roman" w:hAnsi="Times New Roman" w:cs="Times New Roman"/>
          <w:b/>
          <w:color w:val="000000"/>
          <w:sz w:val="24"/>
          <w:szCs w:val="24"/>
        </w:rPr>
        <w:t>Метание.</w:t>
      </w:r>
      <w:r w:rsidRPr="00A56434">
        <w:rPr>
          <w:rFonts w:ascii="Times New Roman" w:hAnsi="Times New Roman" w:cs="Times New Roman"/>
          <w:bCs/>
          <w:color w:val="000000"/>
          <w:sz w:val="24"/>
          <w:szCs w:val="24"/>
        </w:rPr>
        <w:t xml:space="preserve"> </w:t>
      </w:r>
      <w:r w:rsidRPr="00A56434">
        <w:rPr>
          <w:rFonts w:ascii="Times New Roman" w:hAnsi="Times New Roman" w:cs="Times New Roman"/>
          <w:color w:val="000000"/>
          <w:spacing w:val="-2"/>
          <w:sz w:val="24"/>
          <w:szCs w:val="24"/>
        </w:rPr>
        <w:t>Правильный захват различных предметов для выполне</w:t>
      </w:r>
      <w:r w:rsidRPr="00A56434">
        <w:rPr>
          <w:rFonts w:ascii="Times New Roman" w:hAnsi="Times New Roman" w:cs="Times New Roman"/>
          <w:color w:val="000000"/>
          <w:spacing w:val="-2"/>
          <w:sz w:val="24"/>
          <w:szCs w:val="24"/>
        </w:rPr>
        <w:softHyphen/>
      </w:r>
      <w:r w:rsidRPr="00A56434">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A56434">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A56434">
        <w:rPr>
          <w:rFonts w:ascii="Times New Roman" w:hAnsi="Times New Roman" w:cs="Times New Roman"/>
          <w:color w:val="000000"/>
          <w:spacing w:val="-2"/>
          <w:sz w:val="24"/>
          <w:szCs w:val="24"/>
        </w:rPr>
        <w:t>и больших мячей в игре. Броски и ловля волейбольных мячей. Мета</w:t>
      </w:r>
      <w:r w:rsidRPr="00A56434">
        <w:rPr>
          <w:rFonts w:ascii="Times New Roman" w:hAnsi="Times New Roman" w:cs="Times New Roman"/>
          <w:color w:val="000000"/>
          <w:spacing w:val="-2"/>
          <w:sz w:val="24"/>
          <w:szCs w:val="24"/>
        </w:rPr>
        <w:softHyphen/>
      </w:r>
      <w:r w:rsidRPr="00A56434">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A56434">
        <w:rPr>
          <w:rFonts w:ascii="Times New Roman" w:hAnsi="Times New Roman" w:cs="Times New Roman"/>
          <w:color w:val="000000"/>
          <w:spacing w:val="-1"/>
          <w:sz w:val="24"/>
          <w:szCs w:val="24"/>
        </w:rPr>
        <w:t xml:space="preserve">и левой рукой. </w:t>
      </w:r>
      <w:r w:rsidRPr="00A56434">
        <w:rPr>
          <w:rFonts w:ascii="Times New Roman" w:hAnsi="Times New Roman" w:cs="Times New Roman"/>
          <w:color w:val="000000"/>
          <w:spacing w:val="4"/>
          <w:sz w:val="24"/>
          <w:szCs w:val="24"/>
        </w:rPr>
        <w:t xml:space="preserve">Метание большого мяча двумя руками из-за головы </w:t>
      </w:r>
      <w:r w:rsidRPr="00A56434">
        <w:rPr>
          <w:rFonts w:ascii="Times New Roman" w:hAnsi="Times New Roman" w:cs="Times New Roman"/>
          <w:color w:val="000000"/>
          <w:spacing w:val="-4"/>
          <w:sz w:val="24"/>
          <w:szCs w:val="24"/>
        </w:rPr>
        <w:t>и снизу с места в стену. Броски набивного мяча (1 кг) сидя двумя рука</w:t>
      </w:r>
      <w:r w:rsidRPr="00A56434">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A56434">
        <w:rPr>
          <w:rFonts w:ascii="Times New Roman" w:hAnsi="Times New Roman" w:cs="Times New Roman"/>
          <w:color w:val="000000"/>
          <w:sz w:val="24"/>
          <w:szCs w:val="24"/>
        </w:rPr>
        <w:t xml:space="preserve">и на дальность. </w:t>
      </w:r>
      <w:r w:rsidRPr="00A56434">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A56434">
        <w:rPr>
          <w:rFonts w:ascii="Times New Roman" w:hAnsi="Times New Roman" w:cs="Times New Roman"/>
          <w:color w:val="000000"/>
          <w:spacing w:val="-1"/>
          <w:sz w:val="24"/>
          <w:szCs w:val="24"/>
        </w:rPr>
        <w:t>отскока от баскетбольного щита. Метание теннисного мяча на даль</w:t>
      </w:r>
      <w:r w:rsidRPr="00A56434">
        <w:rPr>
          <w:rFonts w:ascii="Times New Roman" w:hAnsi="Times New Roman" w:cs="Times New Roman"/>
          <w:color w:val="000000"/>
          <w:spacing w:val="-1"/>
          <w:sz w:val="24"/>
          <w:szCs w:val="24"/>
        </w:rPr>
        <w:softHyphen/>
      </w:r>
      <w:r w:rsidRPr="00A56434">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615994" w:rsidRPr="00A56434" w:rsidRDefault="00615994" w:rsidP="00837894">
      <w:pPr>
        <w:spacing w:after="0" w:line="240" w:lineRule="auto"/>
        <w:ind w:firstLine="567"/>
        <w:jc w:val="both"/>
        <w:rPr>
          <w:rFonts w:ascii="Times New Roman" w:hAnsi="Times New Roman" w:cs="Times New Roman"/>
          <w:bCs/>
          <w:sz w:val="24"/>
          <w:szCs w:val="24"/>
        </w:rPr>
      </w:pPr>
      <w:r w:rsidRPr="00A56434">
        <w:rPr>
          <w:rFonts w:ascii="Times New Roman" w:hAnsi="Times New Roman" w:cs="Times New Roman"/>
          <w:bCs/>
          <w:sz w:val="24"/>
          <w:szCs w:val="24"/>
        </w:rPr>
        <w:t>Лыжная и конькобежная подготовка.</w:t>
      </w:r>
    </w:p>
    <w:p w:rsidR="00615994" w:rsidRPr="00A56434" w:rsidRDefault="00615994" w:rsidP="00837894">
      <w:pPr>
        <w:shd w:val="clear" w:color="auto" w:fill="FFFFFF"/>
        <w:spacing w:after="0" w:line="240" w:lineRule="auto"/>
        <w:ind w:firstLine="567"/>
        <w:jc w:val="both"/>
        <w:rPr>
          <w:rFonts w:ascii="Times New Roman" w:hAnsi="Times New Roman" w:cs="Times New Roman"/>
          <w:bCs/>
          <w:sz w:val="24"/>
          <w:szCs w:val="24"/>
        </w:rPr>
      </w:pPr>
      <w:r w:rsidRPr="00EA0AC4">
        <w:rPr>
          <w:rFonts w:ascii="Times New Roman" w:hAnsi="Times New Roman" w:cs="Times New Roman"/>
          <w:b/>
          <w:bCs/>
          <w:sz w:val="24"/>
          <w:szCs w:val="24"/>
        </w:rPr>
        <w:t>Лыжная подготовка.</w:t>
      </w:r>
      <w:r w:rsidR="00D93966">
        <w:rPr>
          <w:rFonts w:ascii="Times New Roman" w:hAnsi="Times New Roman" w:cs="Times New Roman"/>
          <w:b/>
          <w:bCs/>
          <w:sz w:val="24"/>
          <w:szCs w:val="24"/>
        </w:rPr>
        <w:t xml:space="preserve"> </w:t>
      </w:r>
      <w:r w:rsidRPr="00A56434">
        <w:rPr>
          <w:rFonts w:ascii="Times New Roman" w:hAnsi="Times New Roman" w:cs="Times New Roman"/>
          <w:bCs/>
          <w:sz w:val="24"/>
          <w:szCs w:val="24"/>
        </w:rPr>
        <w:t xml:space="preserve">Теоретические сведения. </w:t>
      </w:r>
      <w:r w:rsidRPr="00A56434">
        <w:rPr>
          <w:rFonts w:ascii="Times New Roman" w:hAnsi="Times New Roman" w:cs="Times New Roman"/>
          <w:bCs/>
          <w:color w:val="000000"/>
          <w:sz w:val="24"/>
          <w:szCs w:val="24"/>
        </w:rPr>
        <w:t>Элементарные понятия о ходьбе и передвижении на лыжах. Одежда и обувь лыжника.</w:t>
      </w:r>
      <w:r w:rsidRPr="00A56434">
        <w:rPr>
          <w:rFonts w:ascii="Times New Roman" w:hAnsi="Times New Roman" w:cs="Times New Roman"/>
          <w:bCs/>
          <w:sz w:val="24"/>
          <w:szCs w:val="24"/>
        </w:rPr>
        <w:t xml:space="preserve"> </w:t>
      </w:r>
      <w:r w:rsidRPr="00A56434">
        <w:rPr>
          <w:rFonts w:ascii="Times New Roman" w:hAnsi="Times New Roman" w:cs="Times New Roman"/>
          <w:bCs/>
          <w:color w:val="000000"/>
          <w:sz w:val="24"/>
          <w:szCs w:val="24"/>
        </w:rPr>
        <w:t>Подготовка к занятиям на лыжах. Правила поведения на уроках лыжной подготовки.</w:t>
      </w:r>
      <w:r w:rsidRPr="00A56434">
        <w:rPr>
          <w:rFonts w:ascii="Times New Roman" w:hAnsi="Times New Roman" w:cs="Times New Roman"/>
          <w:bCs/>
          <w:sz w:val="24"/>
          <w:szCs w:val="24"/>
        </w:rPr>
        <w:t xml:space="preserve"> </w:t>
      </w:r>
      <w:r w:rsidRPr="00A56434">
        <w:rPr>
          <w:rFonts w:ascii="Times New Roman" w:hAnsi="Times New Roman" w:cs="Times New Roman"/>
          <w:bCs/>
          <w:color w:val="000000"/>
          <w:sz w:val="24"/>
          <w:szCs w:val="24"/>
        </w:rPr>
        <w:t>Лыжный инвентарь; выбор лыж и па</w:t>
      </w:r>
      <w:r w:rsidRPr="00A56434">
        <w:rPr>
          <w:rFonts w:ascii="Times New Roman" w:hAnsi="Times New Roman" w:cs="Times New Roman"/>
          <w:bCs/>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A56434">
        <w:rPr>
          <w:rFonts w:ascii="Times New Roman" w:hAnsi="Times New Roman" w:cs="Times New Roman"/>
          <w:bCs/>
          <w:color w:val="000000"/>
          <w:sz w:val="24"/>
          <w:szCs w:val="24"/>
        </w:rPr>
        <w:t>двухшажного</w:t>
      </w:r>
      <w:proofErr w:type="spellEnd"/>
      <w:r w:rsidRPr="00A56434">
        <w:rPr>
          <w:rFonts w:ascii="Times New Roman" w:hAnsi="Times New Roman" w:cs="Times New Roman"/>
          <w:bCs/>
          <w:color w:val="000000"/>
          <w:sz w:val="24"/>
          <w:szCs w:val="24"/>
        </w:rPr>
        <w:t xml:space="preserve"> хода. Виды подъемов и спусков. Предупреждение травм и обморожений.</w:t>
      </w:r>
    </w:p>
    <w:p w:rsidR="00615994" w:rsidRPr="00A56434" w:rsidRDefault="00615994" w:rsidP="00837894">
      <w:pPr>
        <w:shd w:val="clear" w:color="auto" w:fill="FFFFFF"/>
        <w:spacing w:after="0" w:line="240" w:lineRule="auto"/>
        <w:ind w:firstLine="567"/>
        <w:jc w:val="both"/>
        <w:rPr>
          <w:rFonts w:ascii="Times New Roman" w:hAnsi="Times New Roman" w:cs="Times New Roman"/>
          <w:bCs/>
          <w:sz w:val="24"/>
          <w:szCs w:val="24"/>
        </w:rPr>
      </w:pPr>
      <w:r w:rsidRPr="00A56434">
        <w:rPr>
          <w:rFonts w:ascii="Times New Roman" w:hAnsi="Times New Roman" w:cs="Times New Roman"/>
          <w:bCs/>
          <w:sz w:val="24"/>
          <w:szCs w:val="24"/>
        </w:rPr>
        <w:t xml:space="preserve">Практический материал. Выполнение строевых команд. Передвижение на лыжах. Спуски, повороты, торможение. </w:t>
      </w:r>
    </w:p>
    <w:p w:rsidR="00615994" w:rsidRPr="00A56434" w:rsidRDefault="00615994" w:rsidP="00837894">
      <w:pPr>
        <w:shd w:val="clear" w:color="auto" w:fill="FFFFFF"/>
        <w:spacing w:after="0" w:line="240" w:lineRule="auto"/>
        <w:ind w:firstLine="567"/>
        <w:jc w:val="both"/>
        <w:rPr>
          <w:rFonts w:ascii="Times New Roman" w:hAnsi="Times New Roman" w:cs="Times New Roman"/>
          <w:b/>
          <w:sz w:val="24"/>
          <w:szCs w:val="24"/>
        </w:rPr>
      </w:pPr>
      <w:r w:rsidRPr="00EA0AC4">
        <w:rPr>
          <w:rFonts w:ascii="Times New Roman" w:hAnsi="Times New Roman" w:cs="Times New Roman"/>
          <w:b/>
          <w:sz w:val="24"/>
          <w:szCs w:val="24"/>
        </w:rPr>
        <w:t>Игры</w:t>
      </w:r>
      <w:r w:rsidR="00D93966">
        <w:rPr>
          <w:rFonts w:ascii="Times New Roman" w:hAnsi="Times New Roman" w:cs="Times New Roman"/>
          <w:b/>
          <w:sz w:val="24"/>
          <w:szCs w:val="24"/>
        </w:rPr>
        <w:t xml:space="preserve">. </w:t>
      </w:r>
      <w:r w:rsidRPr="00A56434">
        <w:rPr>
          <w:rFonts w:ascii="Times New Roman" w:hAnsi="Times New Roman" w:cs="Times New Roman"/>
          <w:bCs/>
          <w:sz w:val="24"/>
          <w:szCs w:val="24"/>
        </w:rPr>
        <w:t>Теоретические сведения.</w:t>
      </w:r>
      <w:r w:rsidRPr="00A56434">
        <w:rPr>
          <w:rFonts w:ascii="Times New Roman" w:hAnsi="Times New Roman" w:cs="Times New Roman"/>
          <w:bCs/>
          <w:color w:val="000000"/>
          <w:sz w:val="24"/>
          <w:szCs w:val="24"/>
        </w:rPr>
        <w:t xml:space="preserve"> </w:t>
      </w:r>
      <w:r w:rsidRPr="00A56434">
        <w:rPr>
          <w:rFonts w:ascii="Times New Roman" w:hAnsi="Times New Roman" w:cs="Times New Roman"/>
          <w:color w:val="000000"/>
          <w:sz w:val="24"/>
          <w:szCs w:val="24"/>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615994" w:rsidRPr="00A56434" w:rsidRDefault="00615994" w:rsidP="00837894">
      <w:pPr>
        <w:shd w:val="clear" w:color="auto" w:fill="FFFFFF"/>
        <w:spacing w:after="0" w:line="240" w:lineRule="auto"/>
        <w:ind w:firstLine="567"/>
        <w:jc w:val="both"/>
        <w:rPr>
          <w:rFonts w:ascii="Times New Roman" w:hAnsi="Times New Roman" w:cs="Times New Roman"/>
          <w:bCs/>
          <w:color w:val="000000"/>
          <w:sz w:val="24"/>
          <w:szCs w:val="24"/>
        </w:rPr>
      </w:pPr>
      <w:r w:rsidRPr="00EA0AC4">
        <w:rPr>
          <w:rFonts w:ascii="Times New Roman" w:hAnsi="Times New Roman" w:cs="Times New Roman"/>
          <w:b/>
          <w:color w:val="000000"/>
          <w:sz w:val="24"/>
          <w:szCs w:val="24"/>
        </w:rPr>
        <w:t>Коррекционные игры.</w:t>
      </w:r>
      <w:r w:rsidR="00D93966">
        <w:rPr>
          <w:rFonts w:ascii="Times New Roman" w:hAnsi="Times New Roman" w:cs="Times New Roman"/>
          <w:b/>
          <w:color w:val="000000"/>
          <w:sz w:val="24"/>
          <w:szCs w:val="24"/>
        </w:rPr>
        <w:t xml:space="preserve"> </w:t>
      </w:r>
      <w:r w:rsidRPr="00A56434">
        <w:rPr>
          <w:rFonts w:ascii="Times New Roman" w:hAnsi="Times New Roman" w:cs="Times New Roman"/>
          <w:bCs/>
          <w:color w:val="000000"/>
          <w:sz w:val="24"/>
          <w:szCs w:val="24"/>
        </w:rPr>
        <w:t xml:space="preserve">Игры с элементами общеразвивающих упражнений: игры с бегом; прыжками; лазанием; метанием и ловлей мяча (в том числе пионербол в </w:t>
      </w:r>
      <w:r w:rsidRPr="00A56434">
        <w:rPr>
          <w:rFonts w:ascii="Times New Roman" w:hAnsi="Times New Roman" w:cs="Times New Roman"/>
          <w:bCs/>
          <w:color w:val="000000"/>
          <w:sz w:val="24"/>
          <w:szCs w:val="24"/>
          <w:lang w:val="en-US"/>
        </w:rPr>
        <w:t>IV</w:t>
      </w:r>
      <w:r w:rsidRPr="00A56434">
        <w:rPr>
          <w:rFonts w:ascii="Times New Roman" w:hAnsi="Times New Roman" w:cs="Times New Roman"/>
          <w:bCs/>
          <w:color w:val="000000"/>
          <w:sz w:val="24"/>
          <w:szCs w:val="24"/>
        </w:rPr>
        <w:t>-м классе); построениями и перестроениями; бросанием, ловлей, метанием.</w:t>
      </w:r>
    </w:p>
    <w:p w:rsidR="00615994" w:rsidRPr="00A56434" w:rsidRDefault="00615994" w:rsidP="00615994">
      <w:pPr>
        <w:shd w:val="clear" w:color="auto" w:fill="FFFFFF"/>
        <w:spacing w:after="0" w:line="240" w:lineRule="auto"/>
        <w:ind w:firstLine="709"/>
        <w:jc w:val="both"/>
        <w:rPr>
          <w:rFonts w:ascii="Times New Roman" w:hAnsi="Times New Roman" w:cs="Times New Roman"/>
          <w:b/>
          <w:sz w:val="24"/>
          <w:szCs w:val="24"/>
        </w:rPr>
      </w:pPr>
    </w:p>
    <w:p w:rsidR="00615994" w:rsidRPr="00A56434" w:rsidRDefault="00D93966" w:rsidP="0083789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Ручной труд</w:t>
      </w:r>
    </w:p>
    <w:p w:rsidR="00615994" w:rsidRPr="00A56434" w:rsidRDefault="00615994" w:rsidP="00D93966">
      <w:pPr>
        <w:spacing w:after="0" w:line="240" w:lineRule="auto"/>
        <w:ind w:firstLine="567"/>
        <w:rPr>
          <w:rFonts w:ascii="Times New Roman" w:hAnsi="Times New Roman" w:cs="Times New Roman"/>
          <w:sz w:val="24"/>
          <w:szCs w:val="24"/>
        </w:rPr>
      </w:pPr>
      <w:r w:rsidRPr="00A56434">
        <w:rPr>
          <w:rFonts w:ascii="Times New Roman" w:hAnsi="Times New Roman" w:cs="Times New Roman"/>
          <w:b/>
          <w:sz w:val="24"/>
          <w:szCs w:val="24"/>
        </w:rPr>
        <w:t>Пояснительная записка</w:t>
      </w:r>
    </w:p>
    <w:p w:rsidR="00615994" w:rsidRPr="00A56434" w:rsidRDefault="00615994" w:rsidP="00D93966">
      <w:pPr>
        <w:spacing w:after="0" w:line="240" w:lineRule="auto"/>
        <w:ind w:firstLine="567"/>
        <w:jc w:val="both"/>
        <w:rPr>
          <w:rFonts w:ascii="Times New Roman" w:hAnsi="Times New Roman" w:cs="Times New Roman"/>
          <w:b/>
          <w:bCs/>
          <w:sz w:val="24"/>
          <w:szCs w:val="24"/>
        </w:rPr>
      </w:pPr>
      <w:r w:rsidRPr="00A56434">
        <w:rPr>
          <w:rFonts w:ascii="Times New Roman" w:hAnsi="Times New Roman" w:cs="Times New Roman"/>
          <w:bCs/>
          <w:sz w:val="24"/>
          <w:szCs w:val="24"/>
        </w:rPr>
        <w:t>Основная цель изучения данного предмета</w:t>
      </w:r>
      <w:r w:rsidRPr="00A56434">
        <w:rPr>
          <w:rFonts w:ascii="Times New Roman" w:hAnsi="Times New Roman" w:cs="Times New Roman"/>
          <w:b/>
          <w:sz w:val="24"/>
          <w:szCs w:val="24"/>
        </w:rPr>
        <w:t xml:space="preserve"> </w:t>
      </w:r>
      <w:r w:rsidRPr="00A56434">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615994" w:rsidRPr="00A56434" w:rsidRDefault="00615994" w:rsidP="00D93966">
      <w:pPr>
        <w:spacing w:after="0" w:line="240" w:lineRule="auto"/>
        <w:ind w:firstLine="567"/>
        <w:jc w:val="both"/>
        <w:rPr>
          <w:rFonts w:ascii="Times New Roman" w:hAnsi="Times New Roman" w:cs="Times New Roman"/>
          <w:sz w:val="24"/>
          <w:szCs w:val="24"/>
        </w:rPr>
      </w:pPr>
      <w:r w:rsidRPr="00A56434">
        <w:rPr>
          <w:rFonts w:ascii="Times New Roman" w:hAnsi="Times New Roman" w:cs="Times New Roman"/>
          <w:sz w:val="24"/>
          <w:szCs w:val="24"/>
        </w:rPr>
        <w:t>Задачи изучения предмета:</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xml:space="preserve">- формирование представлений о материальной культуре как продукте творческой предметно-преобразующей деятельности человека.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формирование представлений о гармоничном единстве природного и рукотворного мира и о месте в нём человека.</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 xml:space="preserve">расширение культурного кругозора, обогащение знаний о культурно-исторических традициях в мире вещей.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расширение знаний о материалах и их свойствах, технологиях использования.</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формирование практических умений и навыков использования различных материалов в предметно-преобразующей деятельности.</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формирование интереса к разнообразным видам труда.</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 xml:space="preserve">развитие познавательных психических процессов (восприятия, памяти, воображения, мышления, речи).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развитие умственной деятельности (анализ, синтез, сравнение, классификация, обобщение).</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развитие сенсомоторных процессов, руки, глазомера через формирование практических умений.</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lastRenderedPageBreak/>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 xml:space="preserve">формирование информационной грамотности, умения работать с различными источниками информации.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xml:space="preserve">Коррекция интеллектуальных и физических недостатков с учетом их возрастных особенностей, которая предусматривает: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A56434">
        <w:rPr>
          <w:rFonts w:ascii="Times New Roman" w:hAnsi="Times New Roman" w:cs="Times New Roman"/>
          <w:sz w:val="24"/>
          <w:szCs w:val="24"/>
          <w:lang w:val="ru-RU"/>
        </w:rPr>
        <w:t>-</w:t>
      </w:r>
      <w:r w:rsidRPr="00A56434">
        <w:rPr>
          <w:rFonts w:ascii="Times New Roman" w:hAnsi="Times New Roman" w:cs="Times New Roman"/>
          <w:sz w:val="24"/>
          <w:szCs w:val="24"/>
        </w:rPr>
        <w:t> </w:t>
      </w:r>
      <w:r w:rsidRPr="00A56434">
        <w:rPr>
          <w:rFonts w:ascii="Times New Roman" w:hAnsi="Times New Roman" w:cs="Times New Roman"/>
          <w:sz w:val="24"/>
          <w:szCs w:val="24"/>
          <w:lang w:val="ru-RU"/>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EA0AC4">
        <w:rPr>
          <w:rFonts w:ascii="Times New Roman" w:hAnsi="Times New Roman" w:cs="Times New Roman"/>
          <w:b/>
          <w:sz w:val="24"/>
          <w:szCs w:val="24"/>
          <w:lang w:val="ru-RU"/>
        </w:rPr>
        <w:t>Работа с глиной и пластилином.</w:t>
      </w:r>
      <w:r w:rsidR="00D93966">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A56434">
        <w:rPr>
          <w:rFonts w:ascii="Times New Roman" w:hAnsi="Times New Roman" w:cs="Times New Roman"/>
          <w:sz w:val="24"/>
          <w:szCs w:val="24"/>
          <w:lang w:val="ru-RU"/>
        </w:rPr>
        <w:softHyphen/>
        <w:t>риал ручного труда. Организация рабочего места при выполнении лепных ра</w:t>
      </w:r>
      <w:r w:rsidRPr="00A56434">
        <w:rPr>
          <w:rFonts w:ascii="Times New Roman" w:hAnsi="Times New Roman" w:cs="Times New Roman"/>
          <w:sz w:val="24"/>
          <w:szCs w:val="24"/>
          <w:lang w:val="ru-RU"/>
        </w:rPr>
        <w:softHyphen/>
        <w:t>бот. Как правильно обращаться с пластилином. Инструменты для работы с пла</w:t>
      </w:r>
      <w:r w:rsidRPr="00A56434">
        <w:rPr>
          <w:rFonts w:ascii="Times New Roman" w:hAnsi="Times New Roman" w:cs="Times New Roman"/>
          <w:sz w:val="24"/>
          <w:szCs w:val="24"/>
          <w:lang w:val="ru-RU"/>
        </w:rPr>
        <w:softHyphen/>
        <w:t>стилином. Лепка из глины и пластилина разными способами: кон</w:t>
      </w:r>
      <w:r w:rsidRPr="00A56434">
        <w:rPr>
          <w:rFonts w:ascii="Times New Roman" w:hAnsi="Times New Roman" w:cs="Times New Roman"/>
          <w:sz w:val="24"/>
          <w:szCs w:val="24"/>
          <w:lang w:val="ru-RU"/>
        </w:rPr>
        <w:softHyphen/>
        <w:t>с</w:t>
      </w:r>
      <w:r w:rsidRPr="00A56434">
        <w:rPr>
          <w:rFonts w:ascii="Times New Roman" w:hAnsi="Times New Roman" w:cs="Times New Roman"/>
          <w:sz w:val="24"/>
          <w:szCs w:val="24"/>
          <w:lang w:val="ru-RU"/>
        </w:rPr>
        <w:softHyphen/>
        <w:t>тру</w:t>
      </w:r>
      <w:r w:rsidRPr="00A56434">
        <w:rPr>
          <w:rFonts w:ascii="Times New Roman" w:hAnsi="Times New Roman" w:cs="Times New Roman"/>
          <w:sz w:val="24"/>
          <w:szCs w:val="24"/>
          <w:lang w:val="ru-RU"/>
        </w:rPr>
        <w:softHyphen/>
        <w:t>ктивным, пластическим, комбинированным. Приемы работы: «разминание», «</w:t>
      </w:r>
      <w:proofErr w:type="spellStart"/>
      <w:r w:rsidRPr="00A56434">
        <w:rPr>
          <w:rFonts w:ascii="Times New Roman" w:hAnsi="Times New Roman" w:cs="Times New Roman"/>
          <w:sz w:val="24"/>
          <w:szCs w:val="24"/>
          <w:lang w:val="ru-RU"/>
        </w:rPr>
        <w:t>отщипывание</w:t>
      </w:r>
      <w:proofErr w:type="spellEnd"/>
      <w:r w:rsidRPr="00A56434">
        <w:rPr>
          <w:rFonts w:ascii="Times New Roman" w:hAnsi="Times New Roman" w:cs="Times New Roman"/>
          <w:sz w:val="24"/>
          <w:szCs w:val="24"/>
          <w:lang w:val="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A56434">
        <w:rPr>
          <w:rFonts w:ascii="Times New Roman" w:hAnsi="Times New Roman" w:cs="Times New Roman"/>
          <w:sz w:val="24"/>
          <w:szCs w:val="24"/>
          <w:lang w:val="ru-RU"/>
        </w:rPr>
        <w:t>пришипывание</w:t>
      </w:r>
      <w:proofErr w:type="spellEnd"/>
      <w:r w:rsidRPr="00A56434">
        <w:rPr>
          <w:rFonts w:ascii="Times New Roman" w:hAnsi="Times New Roman" w:cs="Times New Roman"/>
          <w:sz w:val="24"/>
          <w:szCs w:val="24"/>
          <w:lang w:val="ru-RU"/>
        </w:rPr>
        <w:t>», «</w:t>
      </w:r>
      <w:proofErr w:type="spellStart"/>
      <w:r w:rsidRPr="00A56434">
        <w:rPr>
          <w:rFonts w:ascii="Times New Roman" w:hAnsi="Times New Roman" w:cs="Times New Roman"/>
          <w:sz w:val="24"/>
          <w:szCs w:val="24"/>
          <w:lang w:val="ru-RU"/>
        </w:rPr>
        <w:t>примазывание</w:t>
      </w:r>
      <w:proofErr w:type="spellEnd"/>
      <w:r w:rsidRPr="00A56434">
        <w:rPr>
          <w:rFonts w:ascii="Times New Roman" w:hAnsi="Times New Roman" w:cs="Times New Roman"/>
          <w:sz w:val="24"/>
          <w:szCs w:val="24"/>
          <w:lang w:val="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F667B5">
        <w:rPr>
          <w:rFonts w:ascii="Times New Roman" w:hAnsi="Times New Roman" w:cs="Times New Roman"/>
          <w:b/>
          <w:sz w:val="24"/>
          <w:szCs w:val="24"/>
          <w:lang w:val="ru-RU"/>
        </w:rPr>
        <w:t>Работа с природными материалами.</w:t>
      </w:r>
      <w:r w:rsidR="00D93966">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EA0AC4">
        <w:rPr>
          <w:rFonts w:ascii="Times New Roman" w:hAnsi="Times New Roman" w:cs="Times New Roman"/>
          <w:b/>
          <w:sz w:val="24"/>
          <w:szCs w:val="24"/>
          <w:lang w:val="ru-RU"/>
        </w:rPr>
        <w:t>Работа с бумагой:</w:t>
      </w:r>
      <w:r w:rsidRPr="00A56434">
        <w:rPr>
          <w:rFonts w:ascii="Times New Roman" w:hAnsi="Times New Roman" w:cs="Times New Roman"/>
          <w:bCs/>
          <w:sz w:val="24"/>
          <w:szCs w:val="24"/>
          <w:lang w:val="ru-RU"/>
        </w:rPr>
        <w:t xml:space="preserve"> разметка бумаги, вырезание ножницами из бумаги, обрывание бумаги, складывание фигурок из бумаги (оригами), </w:t>
      </w:r>
      <w:proofErr w:type="spellStart"/>
      <w:r w:rsidRPr="00A56434">
        <w:rPr>
          <w:rFonts w:ascii="Times New Roman" w:hAnsi="Times New Roman" w:cs="Times New Roman"/>
          <w:bCs/>
          <w:sz w:val="24"/>
          <w:szCs w:val="24"/>
          <w:lang w:val="ru-RU"/>
        </w:rPr>
        <w:t>сминание</w:t>
      </w:r>
      <w:proofErr w:type="spellEnd"/>
      <w:r w:rsidRPr="00A56434">
        <w:rPr>
          <w:rFonts w:ascii="Times New Roman" w:hAnsi="Times New Roman" w:cs="Times New Roman"/>
          <w:bCs/>
          <w:sz w:val="24"/>
          <w:szCs w:val="24"/>
          <w:lang w:val="ru-RU"/>
        </w:rPr>
        <w:t xml:space="preserve"> и скатывание бумаги в ладонях, конструирование из бумаги и картона, соединение деталей изделия.</w:t>
      </w:r>
      <w:r w:rsidRPr="00A56434">
        <w:rPr>
          <w:rFonts w:ascii="Times New Roman" w:hAnsi="Times New Roman" w:cs="Times New Roman"/>
          <w:b/>
          <w:sz w:val="24"/>
          <w:szCs w:val="24"/>
          <w:lang w:val="ru-RU"/>
        </w:rPr>
        <w:t xml:space="preserve">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EA0AC4">
        <w:rPr>
          <w:rFonts w:ascii="Times New Roman" w:hAnsi="Times New Roman" w:cs="Times New Roman"/>
          <w:b/>
          <w:sz w:val="24"/>
          <w:szCs w:val="24"/>
          <w:lang w:val="ru-RU"/>
        </w:rPr>
        <w:t>Работа с текстильными материалами.</w:t>
      </w:r>
      <w:r w:rsidR="00D93966">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Элементарные сведения о нитках (откуда берутся нитки). При</w:t>
      </w:r>
      <w:r w:rsidRPr="00A56434">
        <w:rPr>
          <w:rFonts w:ascii="Times New Roman" w:hAnsi="Times New Roman" w:cs="Times New Roman"/>
          <w:sz w:val="24"/>
          <w:szCs w:val="24"/>
          <w:lang w:val="ru-RU"/>
        </w:rPr>
        <w:softHyphen/>
        <w:t>ме</w:t>
      </w:r>
      <w:r w:rsidRPr="00A56434">
        <w:rPr>
          <w:rFonts w:ascii="Times New Roman" w:hAnsi="Times New Roman" w:cs="Times New Roman"/>
          <w:sz w:val="24"/>
          <w:szCs w:val="24"/>
          <w:lang w:val="ru-RU"/>
        </w:rPr>
        <w:softHyphen/>
        <w:t>не</w:t>
      </w:r>
      <w:r w:rsidRPr="00A56434">
        <w:rPr>
          <w:rFonts w:ascii="Times New Roman" w:hAnsi="Times New Roman" w:cs="Times New Roman"/>
          <w:sz w:val="24"/>
          <w:szCs w:val="24"/>
          <w:lang w:val="ru-RU"/>
        </w:rPr>
        <w:softHyphen/>
        <w:t xml:space="preserve">ние ниток. Свойства ниток. Цвет ниток. Как работать с нитками. </w:t>
      </w:r>
      <w:proofErr w:type="gramStart"/>
      <w:r w:rsidRPr="00A56434">
        <w:rPr>
          <w:rFonts w:ascii="Times New Roman" w:hAnsi="Times New Roman" w:cs="Times New Roman"/>
          <w:sz w:val="24"/>
          <w:szCs w:val="24"/>
          <w:lang w:val="ru-RU"/>
        </w:rPr>
        <w:t>Виды работы с ни</w:t>
      </w:r>
      <w:r w:rsidRPr="00A56434">
        <w:rPr>
          <w:rFonts w:ascii="Times New Roman" w:hAnsi="Times New Roman" w:cs="Times New Roman"/>
          <w:sz w:val="24"/>
          <w:szCs w:val="24"/>
          <w:lang w:val="ru-RU"/>
        </w:rPr>
        <w:softHyphen/>
        <w:t>тками:</w:t>
      </w:r>
      <w:r w:rsidRPr="00A56434">
        <w:rPr>
          <w:rFonts w:ascii="Times New Roman" w:hAnsi="Times New Roman" w:cs="Times New Roman"/>
          <w:b/>
          <w:sz w:val="24"/>
          <w:szCs w:val="24"/>
          <w:lang w:val="ru-RU"/>
        </w:rPr>
        <w:t xml:space="preserve"> </w:t>
      </w:r>
      <w:r w:rsidRPr="00A56434">
        <w:rPr>
          <w:rFonts w:ascii="Times New Roman" w:hAnsi="Times New Roman" w:cs="Times New Roman"/>
          <w:bCs/>
          <w:sz w:val="24"/>
          <w:szCs w:val="24"/>
          <w:lang w:val="ru-RU"/>
        </w:rPr>
        <w:t>наматывание ниток</w:t>
      </w:r>
      <w:r w:rsidRPr="00A56434">
        <w:rPr>
          <w:rFonts w:ascii="Times New Roman" w:hAnsi="Times New Roman" w:cs="Times New Roman"/>
          <w:sz w:val="24"/>
          <w:szCs w:val="24"/>
          <w:lang w:val="ru-RU"/>
        </w:rPr>
        <w:t xml:space="preserve"> на картонку (плоские игрушки, кисточки), связывание ниток в пучок (ягоды, фигурки человечком, цветы), шитье, вышивание.</w:t>
      </w:r>
      <w:proofErr w:type="gramEnd"/>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A56434">
        <w:rPr>
          <w:rFonts w:ascii="Times New Roman" w:hAnsi="Times New Roman" w:cs="Times New Roman"/>
          <w:sz w:val="24"/>
          <w:szCs w:val="24"/>
          <w:lang w:val="ru-RU"/>
        </w:rPr>
        <w:t xml:space="preserve">Элементарные сведения о тканях.  Применение и назначение ткани в жизни человека. </w:t>
      </w:r>
      <w:proofErr w:type="gramStart"/>
      <w:r w:rsidRPr="00A56434">
        <w:rPr>
          <w:rFonts w:ascii="Times New Roman" w:hAnsi="Times New Roman" w:cs="Times New Roman"/>
          <w:sz w:val="24"/>
          <w:szCs w:val="24"/>
          <w:lang w:val="ru-RU"/>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A56434">
        <w:rPr>
          <w:rFonts w:ascii="Times New Roman" w:hAnsi="Times New Roman" w:cs="Times New Roman"/>
          <w:sz w:val="24"/>
          <w:szCs w:val="24"/>
          <w:lang w:val="ru-RU"/>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A56434">
        <w:rPr>
          <w:rFonts w:ascii="Times New Roman" w:hAnsi="Times New Roman" w:cs="Times New Roman"/>
          <w:sz w:val="24"/>
          <w:szCs w:val="24"/>
          <w:lang w:val="ru-RU"/>
        </w:rPr>
        <w:t xml:space="preserve">Виды работы с </w:t>
      </w:r>
      <w:r w:rsidRPr="00A56434">
        <w:rPr>
          <w:rFonts w:ascii="Times New Roman" w:hAnsi="Times New Roman" w:cs="Times New Roman"/>
          <w:sz w:val="24"/>
          <w:szCs w:val="24"/>
          <w:lang w:val="ru-RU"/>
        </w:rPr>
        <w:lastRenderedPageBreak/>
        <w:t xml:space="preserve">нитками (раскрой, шитье, вышивание, аппликация на ткани, вязание, плетение, окрашивание, набивка рисунка). </w:t>
      </w:r>
      <w:proofErr w:type="gramEnd"/>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A56434">
        <w:rPr>
          <w:rFonts w:ascii="Times New Roman" w:hAnsi="Times New Roman" w:cs="Times New Roman"/>
          <w:bCs/>
          <w:sz w:val="24"/>
          <w:szCs w:val="24"/>
          <w:lang w:val="ru-RU"/>
        </w:rPr>
        <w:t>Раскрой деталей из ткани.</w:t>
      </w:r>
      <w:r w:rsidRPr="00A56434">
        <w:rPr>
          <w:rFonts w:ascii="Times New Roman" w:hAnsi="Times New Roman" w:cs="Times New Roman"/>
          <w:sz w:val="24"/>
          <w:szCs w:val="24"/>
          <w:lang w:val="ru-RU"/>
        </w:rPr>
        <w:t xml:space="preserve"> Понятие «лекало». Последовательность раскроя деталей из ткани.</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F667B5">
        <w:rPr>
          <w:rFonts w:ascii="Times New Roman" w:hAnsi="Times New Roman" w:cs="Times New Roman"/>
          <w:b/>
          <w:sz w:val="24"/>
          <w:szCs w:val="24"/>
          <w:lang w:val="ru-RU"/>
        </w:rPr>
        <w:t>Шитье.</w:t>
      </w:r>
      <w:r w:rsidRPr="00A56434">
        <w:rPr>
          <w:rFonts w:ascii="Times New Roman" w:hAnsi="Times New Roman" w:cs="Times New Roman"/>
          <w:sz w:val="24"/>
          <w:szCs w:val="24"/>
          <w:lang w:val="ru-RU"/>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F667B5">
        <w:rPr>
          <w:rFonts w:ascii="Times New Roman" w:hAnsi="Times New Roman" w:cs="Times New Roman"/>
          <w:b/>
          <w:sz w:val="24"/>
          <w:szCs w:val="24"/>
          <w:lang w:val="ru-RU"/>
        </w:rPr>
        <w:t>Ткачество.</w:t>
      </w:r>
      <w:r w:rsidRPr="00A56434">
        <w:rPr>
          <w:rFonts w:ascii="Times New Roman" w:hAnsi="Times New Roman" w:cs="Times New Roman"/>
          <w:sz w:val="24"/>
          <w:szCs w:val="24"/>
          <w:lang w:val="ru-RU"/>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F667B5">
        <w:rPr>
          <w:rFonts w:ascii="Times New Roman" w:hAnsi="Times New Roman" w:cs="Times New Roman"/>
          <w:b/>
          <w:sz w:val="24"/>
          <w:szCs w:val="24"/>
          <w:lang w:val="ru-RU"/>
        </w:rPr>
        <w:t>Скручивание ткани.</w:t>
      </w:r>
      <w:r w:rsidRPr="00A56434">
        <w:rPr>
          <w:rFonts w:ascii="Times New Roman" w:hAnsi="Times New Roman" w:cs="Times New Roman"/>
          <w:sz w:val="24"/>
          <w:szCs w:val="24"/>
          <w:lang w:val="ru-RU"/>
        </w:rPr>
        <w:t xml:space="preserve"> Историко-культурологические сведения (изготовление кукол-скруток из ткани в древние времена).</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A56434">
        <w:rPr>
          <w:rFonts w:ascii="Times New Roman" w:hAnsi="Times New Roman" w:cs="Times New Roman"/>
          <w:bCs/>
          <w:sz w:val="24"/>
          <w:szCs w:val="24"/>
          <w:lang w:val="ru-RU"/>
        </w:rPr>
        <w:t>Отделка изделий из ткани.</w:t>
      </w:r>
      <w:r w:rsidRPr="00A56434">
        <w:rPr>
          <w:rFonts w:ascii="Times New Roman" w:hAnsi="Times New Roman" w:cs="Times New Roman"/>
          <w:sz w:val="24"/>
          <w:szCs w:val="24"/>
          <w:lang w:val="ru-RU"/>
        </w:rPr>
        <w:t xml:space="preserve"> Аппликация на ткани. Работа с тесьмой.    Применение тесьмы. Виды тесьмы (простая, кружевная, с орнаментом). </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A56434">
        <w:rPr>
          <w:rFonts w:ascii="Times New Roman" w:hAnsi="Times New Roman" w:cs="Times New Roman"/>
          <w:bCs/>
          <w:sz w:val="24"/>
          <w:szCs w:val="24"/>
          <w:lang w:val="ru-RU"/>
        </w:rPr>
        <w:t>Ремонт одежды.</w:t>
      </w:r>
      <w:r w:rsidRPr="00A56434">
        <w:rPr>
          <w:rFonts w:ascii="Times New Roman" w:hAnsi="Times New Roman" w:cs="Times New Roman"/>
          <w:sz w:val="24"/>
          <w:szCs w:val="24"/>
          <w:lang w:val="ru-RU"/>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F667B5">
        <w:rPr>
          <w:rFonts w:ascii="Times New Roman" w:hAnsi="Times New Roman" w:cs="Times New Roman"/>
          <w:b/>
          <w:sz w:val="24"/>
          <w:szCs w:val="24"/>
          <w:lang w:val="ru-RU"/>
        </w:rPr>
        <w:t>Работа с древесными материалами.</w:t>
      </w:r>
      <w:r w:rsidR="00D93966">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xml:space="preserve">Способы обработки древесины ручными инструментами и приспособлениями (зачистка напильником, наждачной бумагой).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xml:space="preserve">Способы обработки древесины ручными инструментами (пиление, заточка  точилкой). </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A56434">
        <w:rPr>
          <w:rFonts w:ascii="Times New Roman" w:hAnsi="Times New Roman" w:cs="Times New Roman"/>
          <w:sz w:val="24"/>
          <w:szCs w:val="24"/>
          <w:lang w:val="ru-RU"/>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F667B5">
        <w:rPr>
          <w:rFonts w:ascii="Times New Roman" w:hAnsi="Times New Roman" w:cs="Times New Roman"/>
          <w:b/>
          <w:sz w:val="24"/>
          <w:szCs w:val="24"/>
          <w:lang w:val="ru-RU"/>
        </w:rPr>
        <w:t>Работа металлом.</w:t>
      </w:r>
      <w:r w:rsidR="00D93966">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615994" w:rsidRPr="00A56434" w:rsidRDefault="00615994" w:rsidP="00D93966">
      <w:pPr>
        <w:pStyle w:val="34"/>
        <w:spacing w:line="240" w:lineRule="auto"/>
        <w:ind w:left="0" w:firstLine="567"/>
        <w:rPr>
          <w:rFonts w:ascii="Times New Roman" w:hAnsi="Times New Roman" w:cs="Times New Roman"/>
          <w:b/>
          <w:sz w:val="24"/>
          <w:szCs w:val="24"/>
          <w:lang w:val="ru-RU"/>
        </w:rPr>
      </w:pPr>
      <w:r w:rsidRPr="00F667B5">
        <w:rPr>
          <w:rFonts w:ascii="Times New Roman" w:hAnsi="Times New Roman" w:cs="Times New Roman"/>
          <w:b/>
          <w:sz w:val="24"/>
          <w:szCs w:val="24"/>
          <w:lang w:val="ru-RU"/>
        </w:rPr>
        <w:t>Работа с алюминиевой фольгой.</w:t>
      </w:r>
      <w:r w:rsidRPr="00A56434">
        <w:rPr>
          <w:rFonts w:ascii="Times New Roman" w:hAnsi="Times New Roman" w:cs="Times New Roman"/>
          <w:sz w:val="24"/>
          <w:szCs w:val="24"/>
          <w:lang w:val="ru-RU"/>
        </w:rPr>
        <w:t xml:space="preserve"> Приемы обработки фольги: «</w:t>
      </w:r>
      <w:proofErr w:type="spellStart"/>
      <w:r w:rsidRPr="00A56434">
        <w:rPr>
          <w:rFonts w:ascii="Times New Roman" w:hAnsi="Times New Roman" w:cs="Times New Roman"/>
          <w:sz w:val="24"/>
          <w:szCs w:val="24"/>
          <w:lang w:val="ru-RU"/>
        </w:rPr>
        <w:t>сминание</w:t>
      </w:r>
      <w:proofErr w:type="spellEnd"/>
      <w:r w:rsidRPr="00A56434">
        <w:rPr>
          <w:rFonts w:ascii="Times New Roman" w:hAnsi="Times New Roman" w:cs="Times New Roman"/>
          <w:sz w:val="24"/>
          <w:szCs w:val="24"/>
          <w:lang w:val="ru-RU"/>
        </w:rPr>
        <w:t>», «сгибание», «сжимание», «скручивание», «скатывание», «разрывание», «разрезание».</w:t>
      </w:r>
    </w:p>
    <w:p w:rsidR="00615994" w:rsidRPr="00A56434" w:rsidRDefault="00615994" w:rsidP="00D93966">
      <w:pPr>
        <w:pStyle w:val="34"/>
        <w:spacing w:line="240" w:lineRule="auto"/>
        <w:ind w:left="0" w:firstLine="567"/>
        <w:rPr>
          <w:rFonts w:ascii="Times New Roman" w:hAnsi="Times New Roman" w:cs="Times New Roman"/>
          <w:bCs/>
          <w:sz w:val="24"/>
          <w:szCs w:val="24"/>
          <w:lang w:val="ru-RU"/>
        </w:rPr>
      </w:pPr>
      <w:r w:rsidRPr="00F667B5">
        <w:rPr>
          <w:rFonts w:ascii="Times New Roman" w:hAnsi="Times New Roman" w:cs="Times New Roman"/>
          <w:b/>
          <w:sz w:val="24"/>
          <w:szCs w:val="24"/>
          <w:lang w:val="ru-RU"/>
        </w:rPr>
        <w:t>Работа с проволокой.</w:t>
      </w:r>
      <w:r w:rsidRPr="00A56434">
        <w:rPr>
          <w:rFonts w:ascii="Times New Roman" w:hAnsi="Times New Roman" w:cs="Times New Roman"/>
          <w:bCs/>
          <w:sz w:val="24"/>
          <w:szCs w:val="24"/>
          <w:lang w:val="ru-RU"/>
        </w:rPr>
        <w:t xml:space="preserve"> </w:t>
      </w:r>
      <w:r w:rsidRPr="00A56434">
        <w:rPr>
          <w:rFonts w:ascii="Times New Roman" w:hAnsi="Times New Roman" w:cs="Times New Roman"/>
          <w:sz w:val="24"/>
          <w:szCs w:val="24"/>
          <w:lang w:val="ru-RU"/>
        </w:rPr>
        <w:t>Элементарные сведения о проволоке (</w:t>
      </w:r>
      <w:proofErr w:type="gramStart"/>
      <w:r w:rsidRPr="00A56434">
        <w:rPr>
          <w:rFonts w:ascii="Times New Roman" w:hAnsi="Times New Roman" w:cs="Times New Roman"/>
          <w:sz w:val="24"/>
          <w:szCs w:val="24"/>
          <w:lang w:val="ru-RU"/>
        </w:rPr>
        <w:t>медная</w:t>
      </w:r>
      <w:proofErr w:type="gramEnd"/>
      <w:r w:rsidRPr="00A56434">
        <w:rPr>
          <w:rFonts w:ascii="Times New Roman" w:hAnsi="Times New Roman" w:cs="Times New Roman"/>
          <w:sz w:val="24"/>
          <w:szCs w:val="24"/>
          <w:lang w:val="ru-RU"/>
        </w:rPr>
        <w:t>, алюминиевая, стальная). При</w:t>
      </w:r>
      <w:r w:rsidRPr="00A56434">
        <w:rPr>
          <w:rFonts w:ascii="Times New Roman" w:hAnsi="Times New Roman" w:cs="Times New Roman"/>
          <w:sz w:val="24"/>
          <w:szCs w:val="24"/>
          <w:lang w:val="ru-RU"/>
        </w:rPr>
        <w:softHyphen/>
        <w:t>менение проволоки в изделиях. Свойства проволоки (толстая, тонкая, гне</w:t>
      </w:r>
      <w:r w:rsidRPr="00A56434">
        <w:rPr>
          <w:rFonts w:ascii="Times New Roman" w:hAnsi="Times New Roman" w:cs="Times New Roman"/>
          <w:sz w:val="24"/>
          <w:szCs w:val="24"/>
          <w:lang w:val="ru-RU"/>
        </w:rPr>
        <w:softHyphen/>
        <w:t xml:space="preserve">тся). Инструменты (плоскогубцы, круглогубцы, кусачки). Правила обращения с проволокой. </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F667B5">
        <w:rPr>
          <w:rFonts w:ascii="Times New Roman" w:hAnsi="Times New Roman" w:cs="Times New Roman"/>
          <w:b/>
          <w:sz w:val="24"/>
          <w:szCs w:val="24"/>
          <w:lang w:val="ru-RU"/>
        </w:rPr>
        <w:t xml:space="preserve">Работа с </w:t>
      </w:r>
      <w:proofErr w:type="spellStart"/>
      <w:r w:rsidRPr="00F667B5">
        <w:rPr>
          <w:rFonts w:ascii="Times New Roman" w:hAnsi="Times New Roman" w:cs="Times New Roman"/>
          <w:b/>
          <w:sz w:val="24"/>
          <w:szCs w:val="24"/>
          <w:lang w:val="ru-RU"/>
        </w:rPr>
        <w:t>металлоконструктором</w:t>
      </w:r>
      <w:proofErr w:type="spellEnd"/>
      <w:r w:rsidRPr="00F667B5">
        <w:rPr>
          <w:rFonts w:ascii="Times New Roman" w:hAnsi="Times New Roman" w:cs="Times New Roman"/>
          <w:b/>
          <w:sz w:val="24"/>
          <w:szCs w:val="24"/>
          <w:lang w:val="ru-RU"/>
        </w:rPr>
        <w:t>.</w:t>
      </w:r>
      <w:r w:rsidR="00D93966">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 xml:space="preserve">Элементарные сведения о </w:t>
      </w:r>
      <w:proofErr w:type="spellStart"/>
      <w:r w:rsidRPr="00A56434">
        <w:rPr>
          <w:rFonts w:ascii="Times New Roman" w:hAnsi="Times New Roman" w:cs="Times New Roman"/>
          <w:sz w:val="24"/>
          <w:szCs w:val="24"/>
          <w:lang w:val="ru-RU"/>
        </w:rPr>
        <w:t>металлоконструкторе</w:t>
      </w:r>
      <w:proofErr w:type="spellEnd"/>
      <w:r w:rsidRPr="00A56434">
        <w:rPr>
          <w:rFonts w:ascii="Times New Roman" w:hAnsi="Times New Roman" w:cs="Times New Roman"/>
          <w:sz w:val="24"/>
          <w:szCs w:val="24"/>
          <w:lang w:val="ru-RU"/>
        </w:rPr>
        <w:t xml:space="preserve">. Изделия из </w:t>
      </w:r>
      <w:proofErr w:type="spellStart"/>
      <w:r w:rsidRPr="00A56434">
        <w:rPr>
          <w:rFonts w:ascii="Times New Roman" w:hAnsi="Times New Roman" w:cs="Times New Roman"/>
          <w:sz w:val="24"/>
          <w:szCs w:val="24"/>
          <w:lang w:val="ru-RU"/>
        </w:rPr>
        <w:t>металлоконструктора</w:t>
      </w:r>
      <w:proofErr w:type="spellEnd"/>
      <w:r w:rsidRPr="00A56434">
        <w:rPr>
          <w:rFonts w:ascii="Times New Roman" w:hAnsi="Times New Roman" w:cs="Times New Roman"/>
          <w:sz w:val="24"/>
          <w:szCs w:val="24"/>
          <w:lang w:val="ru-RU"/>
        </w:rPr>
        <w:t xml:space="preserve">. </w:t>
      </w:r>
      <w:proofErr w:type="gramStart"/>
      <w:r w:rsidRPr="00A56434">
        <w:rPr>
          <w:rFonts w:ascii="Times New Roman" w:hAnsi="Times New Roman" w:cs="Times New Roman"/>
          <w:sz w:val="24"/>
          <w:szCs w:val="24"/>
          <w:lang w:val="ru-RU"/>
        </w:rPr>
        <w:t>На</w:t>
      </w:r>
      <w:r w:rsidRPr="00A56434">
        <w:rPr>
          <w:rFonts w:ascii="Times New Roman" w:hAnsi="Times New Roman" w:cs="Times New Roman"/>
          <w:sz w:val="24"/>
          <w:szCs w:val="24"/>
          <w:lang w:val="ru-RU"/>
        </w:rPr>
        <w:softHyphen/>
        <w:t xml:space="preserve">бор деталей </w:t>
      </w:r>
      <w:proofErr w:type="spellStart"/>
      <w:r w:rsidRPr="00A56434">
        <w:rPr>
          <w:rFonts w:ascii="Times New Roman" w:hAnsi="Times New Roman" w:cs="Times New Roman"/>
          <w:sz w:val="24"/>
          <w:szCs w:val="24"/>
          <w:lang w:val="ru-RU"/>
        </w:rPr>
        <w:t>металлоконструктора</w:t>
      </w:r>
      <w:proofErr w:type="spellEnd"/>
      <w:r w:rsidRPr="00A56434">
        <w:rPr>
          <w:rFonts w:ascii="Times New Roman" w:hAnsi="Times New Roman" w:cs="Times New Roman"/>
          <w:sz w:val="24"/>
          <w:szCs w:val="24"/>
          <w:lang w:val="ru-RU"/>
        </w:rPr>
        <w:t xml:space="preserve"> (планки, пластины, косынки, углы, скобы планшайбы, гайки, винты).</w:t>
      </w:r>
      <w:proofErr w:type="gramEnd"/>
      <w:r w:rsidRPr="00A56434">
        <w:rPr>
          <w:rFonts w:ascii="Times New Roman" w:hAnsi="Times New Roman" w:cs="Times New Roman"/>
          <w:sz w:val="24"/>
          <w:szCs w:val="24"/>
          <w:lang w:val="ru-RU"/>
        </w:rPr>
        <w:t xml:space="preserve"> Инструменты для работы с </w:t>
      </w:r>
      <w:proofErr w:type="spellStart"/>
      <w:r w:rsidRPr="00A56434">
        <w:rPr>
          <w:rFonts w:ascii="Times New Roman" w:hAnsi="Times New Roman" w:cs="Times New Roman"/>
          <w:sz w:val="24"/>
          <w:szCs w:val="24"/>
          <w:lang w:val="ru-RU"/>
        </w:rPr>
        <w:t>металлоконструктором</w:t>
      </w:r>
      <w:proofErr w:type="spellEnd"/>
      <w:r w:rsidRPr="00A56434">
        <w:rPr>
          <w:rFonts w:ascii="Times New Roman" w:hAnsi="Times New Roman" w:cs="Times New Roman"/>
          <w:sz w:val="24"/>
          <w:szCs w:val="24"/>
          <w:lang w:val="ru-RU"/>
        </w:rPr>
        <w:t xml:space="preserve"> (гаечный ключ, отвертка). Соединение планок винтом и гайкой.</w:t>
      </w:r>
    </w:p>
    <w:p w:rsidR="00615994" w:rsidRPr="00A56434" w:rsidRDefault="00615994" w:rsidP="00D93966">
      <w:pPr>
        <w:pStyle w:val="34"/>
        <w:spacing w:line="240" w:lineRule="auto"/>
        <w:ind w:left="0" w:firstLine="567"/>
        <w:rPr>
          <w:rFonts w:ascii="Times New Roman" w:hAnsi="Times New Roman" w:cs="Times New Roman"/>
          <w:sz w:val="24"/>
          <w:szCs w:val="24"/>
          <w:lang w:val="ru-RU"/>
        </w:rPr>
      </w:pPr>
      <w:r w:rsidRPr="00F667B5">
        <w:rPr>
          <w:rFonts w:ascii="Times New Roman" w:hAnsi="Times New Roman" w:cs="Times New Roman"/>
          <w:b/>
          <w:sz w:val="24"/>
          <w:szCs w:val="24"/>
          <w:lang w:val="ru-RU"/>
        </w:rPr>
        <w:t>Комбинированные работы с разными материалами.</w:t>
      </w:r>
      <w:r w:rsidR="00D93966">
        <w:rPr>
          <w:rFonts w:ascii="Times New Roman" w:hAnsi="Times New Roman" w:cs="Times New Roman"/>
          <w:b/>
          <w:sz w:val="24"/>
          <w:szCs w:val="24"/>
          <w:lang w:val="ru-RU"/>
        </w:rPr>
        <w:t xml:space="preserve"> </w:t>
      </w:r>
      <w:proofErr w:type="gramStart"/>
      <w:r w:rsidRPr="00A56434">
        <w:rPr>
          <w:rFonts w:ascii="Times New Roman" w:hAnsi="Times New Roman" w:cs="Times New Roman"/>
          <w:sz w:val="24"/>
          <w:szCs w:val="24"/>
          <w:lang w:val="ru-RU"/>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A56434">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проволока, пластилин, скорлупа ореха.</w:t>
      </w:r>
      <w:proofErr w:type="gramEnd"/>
    </w:p>
    <w:p w:rsidR="00615994" w:rsidRDefault="00615994" w:rsidP="00615994">
      <w:pPr>
        <w:spacing w:after="0" w:line="240" w:lineRule="auto"/>
        <w:jc w:val="center"/>
        <w:rPr>
          <w:rFonts w:ascii="Times New Roman" w:hAnsi="Times New Roman" w:cs="Times New Roman"/>
          <w:b/>
          <w:color w:val="000000"/>
          <w:sz w:val="24"/>
          <w:szCs w:val="24"/>
        </w:rPr>
      </w:pPr>
    </w:p>
    <w:p w:rsidR="003251B1" w:rsidRPr="00615994" w:rsidRDefault="004E2B97" w:rsidP="003251B1">
      <w:pPr>
        <w:pStyle w:val="a6"/>
        <w:ind w:firstLine="567"/>
        <w:jc w:val="right"/>
        <w:rPr>
          <w:rStyle w:val="af3"/>
          <w:noProof/>
          <w:color w:val="auto"/>
          <w:u w:val="none"/>
        </w:rPr>
      </w:pPr>
      <w:r w:rsidRPr="00615994">
        <w:fldChar w:fldCharType="begin"/>
      </w:r>
      <w:r w:rsidR="003251B1" w:rsidRPr="00615994">
        <w:instrText>HYPERLINK "C:\\Users\\user\\Downloads\\Приложение\\Приложение 6"</w:instrText>
      </w:r>
      <w:r w:rsidRPr="00615994">
        <w:fldChar w:fldCharType="separate"/>
      </w:r>
      <w:r w:rsidR="003251B1" w:rsidRPr="00995FD2">
        <w:rPr>
          <w:rStyle w:val="af3"/>
          <w:b/>
          <w:color w:val="auto"/>
          <w:u w:val="none"/>
        </w:rPr>
        <w:t xml:space="preserve">Приложение </w:t>
      </w:r>
      <w:r w:rsidR="003251B1">
        <w:rPr>
          <w:rStyle w:val="af3"/>
          <w:b/>
          <w:color w:val="auto"/>
          <w:u w:val="none"/>
        </w:rPr>
        <w:t>1</w:t>
      </w:r>
      <w:r w:rsidR="003251B1" w:rsidRPr="00615994">
        <w:rPr>
          <w:rStyle w:val="af3"/>
          <w:color w:val="auto"/>
          <w:u w:val="none"/>
        </w:rPr>
        <w:t>.</w:t>
      </w:r>
      <w:r w:rsidR="003251B1" w:rsidRPr="00615994">
        <w:rPr>
          <w:rStyle w:val="af3"/>
          <w:i/>
          <w:color w:val="auto"/>
          <w:u w:val="none"/>
        </w:rPr>
        <w:t xml:space="preserve"> </w:t>
      </w:r>
    </w:p>
    <w:p w:rsidR="003251B1" w:rsidRPr="00615994" w:rsidRDefault="004E2B97" w:rsidP="003251B1">
      <w:pPr>
        <w:spacing w:after="0" w:line="240" w:lineRule="auto"/>
        <w:ind w:firstLine="567"/>
        <w:jc w:val="right"/>
        <w:rPr>
          <w:rStyle w:val="af3"/>
          <w:rFonts w:ascii="Times New Roman" w:eastAsia="Times New Roman" w:hAnsi="Times New Roman" w:cs="Times New Roman"/>
          <w:color w:val="auto"/>
          <w:sz w:val="24"/>
          <w:szCs w:val="24"/>
          <w:u w:val="none"/>
          <w:lang w:eastAsia="ar-SA"/>
        </w:rPr>
      </w:pPr>
      <w:r w:rsidRPr="00615994">
        <w:rPr>
          <w:rFonts w:ascii="Times New Roman" w:eastAsia="Calibri" w:hAnsi="Times New Roman" w:cs="Times New Roman"/>
          <w:sz w:val="24"/>
          <w:szCs w:val="24"/>
        </w:rPr>
        <w:fldChar w:fldCharType="end"/>
      </w:r>
      <w:r w:rsidRPr="004E2B97">
        <w:rPr>
          <w:rFonts w:ascii="Times New Roman" w:hAnsi="Times New Roman" w:cs="Times New Roman"/>
          <w:bCs/>
          <w:spacing w:val="4"/>
          <w:sz w:val="24"/>
          <w:szCs w:val="24"/>
        </w:rPr>
        <w:fldChar w:fldCharType="begin"/>
      </w:r>
      <w:r w:rsidR="003251B1" w:rsidRPr="00615994">
        <w:rPr>
          <w:rFonts w:ascii="Times New Roman" w:hAnsi="Times New Roman" w:cs="Times New Roman"/>
          <w:bCs/>
          <w:spacing w:val="4"/>
          <w:sz w:val="24"/>
          <w:szCs w:val="24"/>
        </w:rPr>
        <w:instrText>HYPERLINK "C:\\Users\\user\\Downloads\\Приложение\\Приложение 7"</w:instrText>
      </w:r>
      <w:r w:rsidRPr="004E2B97">
        <w:rPr>
          <w:rFonts w:ascii="Times New Roman" w:hAnsi="Times New Roman" w:cs="Times New Roman"/>
          <w:bCs/>
          <w:spacing w:val="4"/>
          <w:sz w:val="24"/>
          <w:szCs w:val="24"/>
        </w:rPr>
        <w:fldChar w:fldCharType="separate"/>
      </w:r>
      <w:r w:rsidR="003251B1" w:rsidRPr="00615994">
        <w:rPr>
          <w:rStyle w:val="af3"/>
          <w:rFonts w:ascii="Times New Roman" w:hAnsi="Times New Roman" w:cs="Times New Roman"/>
          <w:bCs/>
          <w:color w:val="auto"/>
          <w:spacing w:val="4"/>
          <w:sz w:val="24"/>
          <w:szCs w:val="24"/>
          <w:u w:val="none"/>
        </w:rPr>
        <w:t xml:space="preserve"> </w:t>
      </w:r>
      <w:r w:rsidR="003251B1" w:rsidRPr="00534BE1">
        <w:rPr>
          <w:rStyle w:val="af3"/>
          <w:rFonts w:ascii="Times New Roman" w:hAnsi="Times New Roman" w:cs="Times New Roman"/>
          <w:bCs/>
          <w:color w:val="auto"/>
          <w:spacing w:val="4"/>
          <w:sz w:val="24"/>
          <w:szCs w:val="24"/>
          <w:u w:val="none"/>
        </w:rPr>
        <w:t>Программы учебных предметов 1</w:t>
      </w:r>
      <w:r w:rsidR="00DE6B8B">
        <w:rPr>
          <w:rStyle w:val="af3"/>
          <w:rFonts w:ascii="Times New Roman" w:hAnsi="Times New Roman" w:cs="Times New Roman"/>
          <w:bCs/>
          <w:color w:val="auto"/>
          <w:spacing w:val="4"/>
          <w:sz w:val="24"/>
          <w:szCs w:val="24"/>
          <w:u w:val="none"/>
        </w:rPr>
        <w:t>-4</w:t>
      </w:r>
      <w:r w:rsidR="003251B1" w:rsidRPr="00534BE1">
        <w:rPr>
          <w:rStyle w:val="af3"/>
          <w:rFonts w:ascii="Times New Roman" w:hAnsi="Times New Roman" w:cs="Times New Roman"/>
          <w:bCs/>
          <w:color w:val="auto"/>
          <w:spacing w:val="4"/>
          <w:sz w:val="24"/>
          <w:szCs w:val="24"/>
          <w:u w:val="none"/>
        </w:rPr>
        <w:t xml:space="preserve"> класс.</w:t>
      </w:r>
    </w:p>
    <w:p w:rsidR="003251B1" w:rsidRDefault="004E2B97" w:rsidP="003251B1">
      <w:pPr>
        <w:spacing w:after="0" w:line="240" w:lineRule="auto"/>
        <w:jc w:val="center"/>
        <w:rPr>
          <w:bCs/>
          <w:spacing w:val="4"/>
        </w:rPr>
      </w:pPr>
      <w:r w:rsidRPr="00615994">
        <w:rPr>
          <w:bCs/>
          <w:spacing w:val="4"/>
        </w:rPr>
        <w:fldChar w:fldCharType="end"/>
      </w:r>
    </w:p>
    <w:p w:rsidR="003251B1" w:rsidRDefault="003251B1" w:rsidP="003251B1">
      <w:pPr>
        <w:spacing w:after="0" w:line="240" w:lineRule="auto"/>
        <w:jc w:val="center"/>
        <w:rPr>
          <w:bCs/>
          <w:spacing w:val="4"/>
        </w:rPr>
      </w:pPr>
    </w:p>
    <w:p w:rsidR="00615994" w:rsidRDefault="000B03A3" w:rsidP="00837894">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Программы коррекционных курсов</w:t>
      </w:r>
    </w:p>
    <w:p w:rsidR="00D234FD" w:rsidRPr="00C86983" w:rsidRDefault="00D234FD" w:rsidP="00837894">
      <w:pPr>
        <w:spacing w:after="0" w:line="240" w:lineRule="auto"/>
        <w:ind w:firstLine="567"/>
        <w:jc w:val="center"/>
        <w:rPr>
          <w:rFonts w:ascii="Times New Roman" w:hAnsi="Times New Roman" w:cs="Times New Roman"/>
          <w:b/>
          <w:sz w:val="24"/>
          <w:szCs w:val="24"/>
        </w:rPr>
      </w:pPr>
    </w:p>
    <w:p w:rsidR="00615994" w:rsidRDefault="00615994" w:rsidP="00837894">
      <w:pPr>
        <w:spacing w:after="0" w:line="240" w:lineRule="auto"/>
        <w:ind w:firstLine="567"/>
        <w:jc w:val="center"/>
        <w:rPr>
          <w:rFonts w:ascii="Times New Roman" w:hAnsi="Times New Roman" w:cs="Times New Roman"/>
          <w:b/>
          <w:sz w:val="24"/>
          <w:szCs w:val="24"/>
        </w:rPr>
      </w:pPr>
      <w:r w:rsidRPr="00C86983">
        <w:rPr>
          <w:rFonts w:ascii="Times New Roman" w:hAnsi="Times New Roman" w:cs="Times New Roman"/>
          <w:b/>
          <w:sz w:val="24"/>
          <w:szCs w:val="24"/>
        </w:rPr>
        <w:t>Логопедические занятия</w:t>
      </w:r>
    </w:p>
    <w:p w:rsidR="00837894" w:rsidRDefault="00615994" w:rsidP="00837894">
      <w:pPr>
        <w:pStyle w:val="34"/>
        <w:shd w:val="clear" w:color="auto" w:fill="FFFFFF"/>
        <w:spacing w:line="240" w:lineRule="auto"/>
        <w:ind w:left="0" w:firstLine="567"/>
        <w:rPr>
          <w:rFonts w:ascii="Times New Roman" w:hAnsi="Times New Roman" w:cs="Times New Roman"/>
          <w:sz w:val="24"/>
          <w:szCs w:val="24"/>
          <w:lang w:val="ru-RU"/>
        </w:rPr>
      </w:pPr>
      <w:r w:rsidRPr="003251B1">
        <w:rPr>
          <w:rFonts w:ascii="Times New Roman" w:hAnsi="Times New Roman" w:cs="Times New Roman"/>
          <w:bCs/>
          <w:sz w:val="24"/>
          <w:szCs w:val="24"/>
          <w:lang w:val="ru-RU"/>
        </w:rPr>
        <w:t>Цель</w:t>
      </w:r>
      <w:r w:rsidRPr="00A56434">
        <w:rPr>
          <w:rFonts w:ascii="Times New Roman" w:hAnsi="Times New Roman" w:cs="Times New Roman"/>
          <w:b/>
          <w:sz w:val="24"/>
          <w:szCs w:val="24"/>
          <w:lang w:val="ru-RU"/>
        </w:rPr>
        <w:t xml:space="preserve"> </w:t>
      </w:r>
      <w:r w:rsidRPr="00A56434">
        <w:rPr>
          <w:rFonts w:ascii="Times New Roman" w:hAnsi="Times New Roman" w:cs="Times New Roman"/>
          <w:sz w:val="24"/>
          <w:szCs w:val="24"/>
          <w:lang w:val="ru-RU"/>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r w:rsidRPr="00A56434">
        <w:rPr>
          <w:rFonts w:ascii="Times New Roman" w:hAnsi="Times New Roman" w:cs="Times New Roman"/>
          <w:sz w:val="24"/>
          <w:szCs w:val="24"/>
          <w:lang w:val="ru-RU"/>
        </w:rPr>
        <w:lastRenderedPageBreak/>
        <w:t>формировании навыков вербальной коммуникации.</w:t>
      </w:r>
    </w:p>
    <w:p w:rsidR="00CF4972" w:rsidRDefault="00615994" w:rsidP="00837894">
      <w:pPr>
        <w:pStyle w:val="34"/>
        <w:shd w:val="clear" w:color="auto" w:fill="FFFFFF"/>
        <w:spacing w:line="240" w:lineRule="auto"/>
        <w:ind w:left="0" w:firstLine="567"/>
        <w:rPr>
          <w:rFonts w:ascii="Times New Roman" w:hAnsi="Times New Roman" w:cs="Times New Roman"/>
          <w:sz w:val="24"/>
          <w:szCs w:val="24"/>
          <w:lang w:val="ru-RU"/>
        </w:rPr>
      </w:pPr>
      <w:r w:rsidRPr="00A56434">
        <w:rPr>
          <w:rFonts w:ascii="Times New Roman" w:hAnsi="Times New Roman" w:cs="Times New Roman"/>
          <w:sz w:val="24"/>
          <w:szCs w:val="24"/>
          <w:lang w:val="ru-RU"/>
        </w:rPr>
        <w:t xml:space="preserve">Основными </w:t>
      </w:r>
      <w:r w:rsidRPr="00A56434">
        <w:rPr>
          <w:rFonts w:ascii="Times New Roman" w:hAnsi="Times New Roman" w:cs="Times New Roman"/>
          <w:bCs/>
          <w:sz w:val="24"/>
          <w:szCs w:val="24"/>
          <w:lang w:val="ru-RU"/>
        </w:rPr>
        <w:t xml:space="preserve">направлениями </w:t>
      </w:r>
      <w:r w:rsidRPr="00A56434">
        <w:rPr>
          <w:rFonts w:ascii="Times New Roman" w:hAnsi="Times New Roman" w:cs="Times New Roman"/>
          <w:sz w:val="24"/>
          <w:szCs w:val="24"/>
          <w:lang w:val="ru-RU"/>
        </w:rPr>
        <w:t xml:space="preserve">логопедической работы являются: </w:t>
      </w:r>
    </w:p>
    <w:p w:rsidR="00CF4972"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15994" w:rsidRPr="00A56434">
        <w:rPr>
          <w:rFonts w:ascii="Times New Roman" w:hAnsi="Times New Roman" w:cs="Times New Roman"/>
          <w:sz w:val="24"/>
          <w:szCs w:val="24"/>
          <w:lang w:val="ru-RU"/>
        </w:rPr>
        <w:t xml:space="preserve">диагностика и коррекция звукопроизношения (постановка, автоматизация и дифференциация звуков речи); </w:t>
      </w:r>
    </w:p>
    <w:p w:rsidR="00CF4972"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15994" w:rsidRPr="00A56434">
        <w:rPr>
          <w:rFonts w:ascii="Times New Roman" w:hAnsi="Times New Roman" w:cs="Times New Roman"/>
          <w:sz w:val="24"/>
          <w:szCs w:val="24"/>
          <w:lang w:val="ru-RU"/>
        </w:rPr>
        <w:t>диагностика и коррекция лексической стороны речи;</w:t>
      </w:r>
    </w:p>
    <w:p w:rsidR="00CF4972"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w:t>
      </w:r>
      <w:r w:rsidR="00615994" w:rsidRPr="00A56434">
        <w:rPr>
          <w:rFonts w:ascii="Times New Roman" w:hAnsi="Times New Roman" w:cs="Times New Roman"/>
          <w:sz w:val="24"/>
          <w:szCs w:val="24"/>
          <w:lang w:val="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CF4972"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w:t>
      </w:r>
      <w:r w:rsidR="00615994" w:rsidRPr="00A56434">
        <w:rPr>
          <w:rFonts w:ascii="Times New Roman" w:hAnsi="Times New Roman" w:cs="Times New Roman"/>
          <w:sz w:val="24"/>
          <w:szCs w:val="24"/>
          <w:lang w:val="ru-RU"/>
        </w:rPr>
        <w:t>коррекция диалогической и формирование монологической форм речи;</w:t>
      </w:r>
    </w:p>
    <w:p w:rsidR="00CF4972"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w:t>
      </w:r>
      <w:r w:rsidR="00615994" w:rsidRPr="00A56434">
        <w:rPr>
          <w:rFonts w:ascii="Times New Roman" w:hAnsi="Times New Roman" w:cs="Times New Roman"/>
          <w:sz w:val="24"/>
          <w:szCs w:val="24"/>
          <w:lang w:val="ru-RU"/>
        </w:rPr>
        <w:t>развитие коммуникативной функции речи;</w:t>
      </w:r>
    </w:p>
    <w:p w:rsidR="00CF4972"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w:t>
      </w:r>
      <w:r w:rsidR="00615994" w:rsidRPr="00A56434">
        <w:rPr>
          <w:rFonts w:ascii="Times New Roman" w:hAnsi="Times New Roman" w:cs="Times New Roman"/>
          <w:sz w:val="24"/>
          <w:szCs w:val="24"/>
          <w:lang w:val="ru-RU"/>
        </w:rPr>
        <w:t>коррекция нарушений чтения и письма;</w:t>
      </w:r>
    </w:p>
    <w:p w:rsidR="00CF4972"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w:t>
      </w:r>
      <w:r w:rsidR="00615994" w:rsidRPr="00A56434">
        <w:rPr>
          <w:rFonts w:ascii="Times New Roman" w:hAnsi="Times New Roman" w:cs="Times New Roman"/>
          <w:sz w:val="24"/>
          <w:szCs w:val="24"/>
          <w:lang w:val="ru-RU"/>
        </w:rPr>
        <w:t>расширение представлений об окружающей действительности;</w:t>
      </w:r>
    </w:p>
    <w:p w:rsidR="00615994" w:rsidRPr="00A56434" w:rsidRDefault="00CF4972" w:rsidP="00837894">
      <w:pPr>
        <w:pStyle w:val="34"/>
        <w:shd w:val="clear" w:color="auto" w:fill="FFFFFF"/>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w:t>
      </w:r>
      <w:r w:rsidR="00615994" w:rsidRPr="00A56434">
        <w:rPr>
          <w:rFonts w:ascii="Times New Roman" w:hAnsi="Times New Roman" w:cs="Times New Roman"/>
          <w:sz w:val="24"/>
          <w:szCs w:val="24"/>
          <w:lang w:val="ru-RU"/>
        </w:rPr>
        <w:t>развитие познавательной сферы (мышления, памяти, внимания).</w:t>
      </w:r>
    </w:p>
    <w:p w:rsidR="00615994" w:rsidRPr="00563520" w:rsidRDefault="00615994" w:rsidP="00615994">
      <w:pPr>
        <w:pStyle w:val="Default"/>
        <w:ind w:firstLine="720"/>
        <w:jc w:val="center"/>
        <w:rPr>
          <w:b/>
          <w:color w:val="auto"/>
        </w:rPr>
      </w:pPr>
      <w:proofErr w:type="spellStart"/>
      <w:r w:rsidRPr="00563520">
        <w:rPr>
          <w:b/>
          <w:color w:val="auto"/>
        </w:rPr>
        <w:t>Психокоррекционные</w:t>
      </w:r>
      <w:proofErr w:type="spellEnd"/>
      <w:r w:rsidRPr="00563520">
        <w:rPr>
          <w:b/>
          <w:color w:val="auto"/>
        </w:rPr>
        <w:t xml:space="preserve"> занятия</w:t>
      </w:r>
    </w:p>
    <w:p w:rsidR="00CF4972" w:rsidRDefault="00615994" w:rsidP="00CF4972">
      <w:pPr>
        <w:pStyle w:val="Default"/>
        <w:ind w:firstLine="567"/>
        <w:jc w:val="both"/>
        <w:rPr>
          <w:color w:val="auto"/>
        </w:rPr>
      </w:pPr>
      <w:r w:rsidRPr="00563520">
        <w:rPr>
          <w:bCs/>
          <w:color w:val="auto"/>
        </w:rPr>
        <w:t>Цель</w:t>
      </w:r>
      <w:r w:rsidRPr="00C86983">
        <w:rPr>
          <w:b/>
          <w:color w:val="auto"/>
        </w:rPr>
        <w:t xml:space="preserve"> </w:t>
      </w:r>
      <w:proofErr w:type="spellStart"/>
      <w:r w:rsidRPr="00C86983">
        <w:rPr>
          <w:color w:val="auto"/>
        </w:rPr>
        <w:t>психокорреционных</w:t>
      </w:r>
      <w:proofErr w:type="spellEnd"/>
      <w:r w:rsidRPr="00C86983">
        <w:rPr>
          <w:color w:val="auto"/>
        </w:rPr>
        <w:t xml:space="preserve"> занятий заключается в применении разных форм взаимодействия с </w:t>
      </w:r>
      <w:proofErr w:type="gramStart"/>
      <w:r w:rsidRPr="00C86983">
        <w:rPr>
          <w:color w:val="auto"/>
        </w:rPr>
        <w:t>обучающимися</w:t>
      </w:r>
      <w:proofErr w:type="gramEnd"/>
      <w:r w:rsidRPr="00C86983">
        <w:rPr>
          <w:color w:val="auto"/>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CF4972" w:rsidRDefault="00CF4972" w:rsidP="00CF4972">
      <w:pPr>
        <w:pStyle w:val="Default"/>
        <w:ind w:firstLine="567"/>
        <w:jc w:val="both"/>
        <w:rPr>
          <w:color w:val="auto"/>
        </w:rPr>
      </w:pPr>
      <w:r>
        <w:rPr>
          <w:color w:val="auto"/>
        </w:rPr>
        <w:t>О</w:t>
      </w:r>
      <w:r w:rsidR="00615994" w:rsidRPr="00C86983">
        <w:rPr>
          <w:color w:val="auto"/>
        </w:rPr>
        <w:t xml:space="preserve">сновные </w:t>
      </w:r>
      <w:r w:rsidR="00615994" w:rsidRPr="00563520">
        <w:rPr>
          <w:bCs/>
          <w:color w:val="auto"/>
        </w:rPr>
        <w:t>направления работы:</w:t>
      </w:r>
      <w:r w:rsidR="00615994" w:rsidRPr="00C86983">
        <w:rPr>
          <w:color w:val="auto"/>
        </w:rPr>
        <w:t xml:space="preserve"> </w:t>
      </w:r>
    </w:p>
    <w:p w:rsidR="00CF4972" w:rsidRDefault="00CF4972" w:rsidP="00CF4972">
      <w:pPr>
        <w:pStyle w:val="Default"/>
        <w:ind w:firstLine="567"/>
        <w:jc w:val="both"/>
        <w:rPr>
          <w:color w:val="auto"/>
        </w:rPr>
      </w:pPr>
      <w:r>
        <w:rPr>
          <w:color w:val="auto"/>
        </w:rPr>
        <w:t xml:space="preserve">- </w:t>
      </w:r>
      <w:r w:rsidR="00615994" w:rsidRPr="00C86983">
        <w:rPr>
          <w:color w:val="auto"/>
        </w:rPr>
        <w:t xml:space="preserve">диагностика и развитие познавательной сферы (формирование учебной мотивации, активизация </w:t>
      </w:r>
      <w:proofErr w:type="spellStart"/>
      <w:r w:rsidR="00615994" w:rsidRPr="00C86983">
        <w:rPr>
          <w:color w:val="auto"/>
        </w:rPr>
        <w:t>сенсорно-перцептивной</w:t>
      </w:r>
      <w:proofErr w:type="spellEnd"/>
      <w:r w:rsidR="00615994" w:rsidRPr="00C86983">
        <w:rPr>
          <w:color w:val="auto"/>
        </w:rPr>
        <w:t xml:space="preserve">, </w:t>
      </w:r>
      <w:proofErr w:type="spellStart"/>
      <w:r w:rsidR="00615994" w:rsidRPr="00C86983">
        <w:rPr>
          <w:color w:val="auto"/>
        </w:rPr>
        <w:t>мнемической</w:t>
      </w:r>
      <w:proofErr w:type="spellEnd"/>
      <w:r w:rsidR="00615994" w:rsidRPr="00C86983">
        <w:rPr>
          <w:color w:val="auto"/>
        </w:rPr>
        <w:t xml:space="preserve"> и мыслительной деятельности);</w:t>
      </w:r>
    </w:p>
    <w:p w:rsidR="00CF4972" w:rsidRDefault="00CF4972" w:rsidP="00CF4972">
      <w:pPr>
        <w:pStyle w:val="Default"/>
        <w:ind w:firstLine="567"/>
        <w:jc w:val="both"/>
        <w:rPr>
          <w:color w:val="auto"/>
        </w:rPr>
      </w:pPr>
      <w:r>
        <w:rPr>
          <w:color w:val="auto"/>
        </w:rPr>
        <w:t>-</w:t>
      </w:r>
      <w:r w:rsidR="00615994" w:rsidRPr="00C86983">
        <w:rPr>
          <w:color w:val="auto"/>
        </w:rPr>
        <w:t xml:space="preserve"> диагностика и развитие эмоционально-личностной сферы (гармонизация </w:t>
      </w:r>
      <w:proofErr w:type="spellStart"/>
      <w:r w:rsidR="00615994" w:rsidRPr="00C86983">
        <w:rPr>
          <w:color w:val="auto"/>
        </w:rPr>
        <w:t>пихоэмоционального</w:t>
      </w:r>
      <w:proofErr w:type="spellEnd"/>
      <w:r w:rsidR="00615994" w:rsidRPr="00C86983">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F4972" w:rsidRDefault="00CF4972" w:rsidP="00CF4972">
      <w:pPr>
        <w:pStyle w:val="Default"/>
        <w:ind w:firstLine="567"/>
        <w:jc w:val="both"/>
        <w:rPr>
          <w:color w:val="auto"/>
        </w:rPr>
      </w:pPr>
      <w:r>
        <w:rPr>
          <w:color w:val="auto"/>
        </w:rPr>
        <w:t>-</w:t>
      </w:r>
      <w:r w:rsidR="00615994" w:rsidRPr="00C86983">
        <w:rPr>
          <w:color w:val="auto"/>
        </w:rPr>
        <w:t xml:space="preserve"> диагностика и развитие коммуникативной сферы и социальная интеграции (развитие способности к </w:t>
      </w:r>
      <w:proofErr w:type="spellStart"/>
      <w:r w:rsidR="00615994" w:rsidRPr="00C86983">
        <w:rPr>
          <w:color w:val="auto"/>
        </w:rPr>
        <w:t>эмпатии</w:t>
      </w:r>
      <w:proofErr w:type="spellEnd"/>
      <w:r w:rsidR="00615994" w:rsidRPr="00C86983">
        <w:rPr>
          <w:color w:val="auto"/>
        </w:rPr>
        <w:t>, сопереживанию);</w:t>
      </w:r>
    </w:p>
    <w:p w:rsidR="00615994" w:rsidRPr="00C86983" w:rsidRDefault="00CF4972" w:rsidP="00CF4972">
      <w:pPr>
        <w:pStyle w:val="Default"/>
        <w:ind w:firstLine="567"/>
        <w:jc w:val="both"/>
        <w:rPr>
          <w:b/>
          <w:kern w:val="1"/>
        </w:rPr>
      </w:pPr>
      <w:r>
        <w:rPr>
          <w:color w:val="auto"/>
        </w:rPr>
        <w:t>-</w:t>
      </w:r>
      <w:r w:rsidR="00615994" w:rsidRPr="00C86983">
        <w:rPr>
          <w:color w:val="auto"/>
        </w:rPr>
        <w:t xml:space="preserve">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615994" w:rsidRPr="00C86983" w:rsidRDefault="00615994" w:rsidP="00615994">
      <w:pPr>
        <w:tabs>
          <w:tab w:val="left" w:pos="720"/>
          <w:tab w:val="left" w:pos="1080"/>
        </w:tabs>
        <w:spacing w:after="0" w:line="240" w:lineRule="auto"/>
        <w:ind w:firstLine="720"/>
        <w:jc w:val="center"/>
        <w:rPr>
          <w:rFonts w:ascii="Times New Roman" w:hAnsi="Times New Roman" w:cs="Times New Roman"/>
          <w:b/>
          <w:sz w:val="24"/>
          <w:szCs w:val="24"/>
        </w:rPr>
      </w:pPr>
      <w:r w:rsidRPr="00C86983">
        <w:rPr>
          <w:rFonts w:ascii="Times New Roman" w:hAnsi="Times New Roman" w:cs="Times New Roman"/>
          <w:b/>
          <w:sz w:val="24"/>
          <w:szCs w:val="24"/>
        </w:rPr>
        <w:t>Ритмика</w:t>
      </w:r>
    </w:p>
    <w:p w:rsidR="00CF4972" w:rsidRDefault="00615994" w:rsidP="00CF4972">
      <w:pPr>
        <w:tabs>
          <w:tab w:val="left" w:pos="720"/>
          <w:tab w:val="left" w:pos="1080"/>
        </w:tabs>
        <w:spacing w:after="0" w:line="240" w:lineRule="auto"/>
        <w:ind w:firstLine="567"/>
        <w:jc w:val="both"/>
        <w:rPr>
          <w:rFonts w:ascii="Times New Roman" w:hAnsi="Times New Roman" w:cs="Times New Roman"/>
          <w:sz w:val="24"/>
          <w:szCs w:val="24"/>
        </w:rPr>
      </w:pPr>
      <w:r w:rsidRPr="00563520">
        <w:rPr>
          <w:rFonts w:ascii="Times New Roman" w:hAnsi="Times New Roman" w:cs="Times New Roman"/>
          <w:bCs/>
          <w:sz w:val="24"/>
          <w:szCs w:val="24"/>
        </w:rPr>
        <w:t>Целью</w:t>
      </w:r>
      <w:r w:rsidRPr="00563520">
        <w:rPr>
          <w:rFonts w:ascii="Times New Roman" w:hAnsi="Times New Roman" w:cs="Times New Roman"/>
          <w:b/>
          <w:sz w:val="24"/>
          <w:szCs w:val="24"/>
        </w:rPr>
        <w:t xml:space="preserve"> </w:t>
      </w:r>
      <w:r w:rsidRPr="00563520">
        <w:rPr>
          <w:rFonts w:ascii="Times New Roman" w:hAnsi="Times New Roman" w:cs="Times New Roman"/>
          <w:sz w:val="24"/>
          <w:szCs w:val="24"/>
        </w:rPr>
        <w:t xml:space="preserve">занятий по ритмике является развитие двигательной активности ребенка в процессе восприятия музыки. </w:t>
      </w:r>
    </w:p>
    <w:p w:rsidR="00CF4972" w:rsidRDefault="00615994" w:rsidP="00CF4972">
      <w:pPr>
        <w:tabs>
          <w:tab w:val="left" w:pos="720"/>
          <w:tab w:val="left" w:pos="1080"/>
        </w:tabs>
        <w:spacing w:after="0" w:line="240" w:lineRule="auto"/>
        <w:ind w:firstLine="567"/>
        <w:jc w:val="both"/>
        <w:rPr>
          <w:rFonts w:ascii="Times New Roman" w:hAnsi="Times New Roman" w:cs="Times New Roman"/>
          <w:sz w:val="24"/>
          <w:szCs w:val="24"/>
        </w:rPr>
      </w:pPr>
      <w:r w:rsidRPr="00563520">
        <w:rPr>
          <w:rFonts w:ascii="Times New Roman" w:hAnsi="Times New Roman" w:cs="Times New Roman"/>
          <w:sz w:val="24"/>
          <w:szCs w:val="24"/>
        </w:rPr>
        <w:t xml:space="preserve">Основные </w:t>
      </w:r>
      <w:r w:rsidRPr="00563520">
        <w:rPr>
          <w:rFonts w:ascii="Times New Roman" w:hAnsi="Times New Roman" w:cs="Times New Roman"/>
          <w:bCs/>
          <w:sz w:val="24"/>
          <w:szCs w:val="24"/>
        </w:rPr>
        <w:t>направления</w:t>
      </w:r>
      <w:r w:rsidRPr="00563520">
        <w:rPr>
          <w:rFonts w:ascii="Times New Roman" w:hAnsi="Times New Roman" w:cs="Times New Roman"/>
          <w:b/>
          <w:sz w:val="24"/>
          <w:szCs w:val="24"/>
        </w:rPr>
        <w:t xml:space="preserve"> </w:t>
      </w:r>
      <w:r w:rsidRPr="00563520">
        <w:rPr>
          <w:rFonts w:ascii="Times New Roman" w:hAnsi="Times New Roman" w:cs="Times New Roman"/>
          <w:sz w:val="24"/>
          <w:szCs w:val="24"/>
        </w:rPr>
        <w:t>работы по ритмике:</w:t>
      </w:r>
    </w:p>
    <w:p w:rsidR="00CF4972" w:rsidRDefault="00CF4972" w:rsidP="00CF4972">
      <w:pPr>
        <w:tabs>
          <w:tab w:val="left" w:pos="72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15994" w:rsidRPr="00563520">
        <w:rPr>
          <w:rFonts w:ascii="Times New Roman" w:hAnsi="Times New Roman" w:cs="Times New Roman"/>
          <w:sz w:val="24"/>
          <w:szCs w:val="24"/>
        </w:rPr>
        <w:t xml:space="preserve"> </w:t>
      </w:r>
      <w:r>
        <w:rPr>
          <w:rFonts w:ascii="Times New Roman" w:hAnsi="Times New Roman" w:cs="Times New Roman"/>
          <w:sz w:val="24"/>
          <w:szCs w:val="24"/>
        </w:rPr>
        <w:t xml:space="preserve"> </w:t>
      </w:r>
      <w:r w:rsidR="00615994" w:rsidRPr="00563520">
        <w:rPr>
          <w:rFonts w:ascii="Times New Roman" w:hAnsi="Times New Roman" w:cs="Times New Roman"/>
          <w:sz w:val="24"/>
          <w:szCs w:val="24"/>
        </w:rPr>
        <w:t>упражнения на ориентировку в пространстве;</w:t>
      </w:r>
    </w:p>
    <w:p w:rsidR="00CF4972" w:rsidRDefault="00CF4972" w:rsidP="00CF4972">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15994" w:rsidRPr="00563520">
        <w:rPr>
          <w:rFonts w:ascii="Times New Roman" w:hAnsi="Times New Roman" w:cs="Times New Roman"/>
          <w:sz w:val="24"/>
          <w:szCs w:val="24"/>
        </w:rPr>
        <w:t>ритмико-гимнастические упражнения (о</w:t>
      </w:r>
      <w:r w:rsidR="00615994" w:rsidRPr="00563520">
        <w:rPr>
          <w:rFonts w:ascii="Times New Roman" w:hAnsi="Times New Roman" w:cs="Times New Roman"/>
          <w:iCs/>
          <w:sz w:val="24"/>
          <w:szCs w:val="24"/>
        </w:rPr>
        <w:t>бщеразвивающие упражнения, упражнения на координацию движений, упражнение на расслабление мышц</w:t>
      </w:r>
      <w:r w:rsidR="00615994" w:rsidRPr="00563520">
        <w:rPr>
          <w:rFonts w:ascii="Times New Roman" w:hAnsi="Times New Roman" w:cs="Times New Roman"/>
          <w:sz w:val="24"/>
          <w:szCs w:val="24"/>
        </w:rPr>
        <w:t xml:space="preserve">); </w:t>
      </w:r>
    </w:p>
    <w:p w:rsidR="00CF4972" w:rsidRDefault="00CF4972" w:rsidP="00CF4972">
      <w:pPr>
        <w:tabs>
          <w:tab w:val="left" w:pos="72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00615994" w:rsidRPr="00563520">
        <w:rPr>
          <w:rFonts w:ascii="Times New Roman" w:hAnsi="Times New Roman" w:cs="Times New Roman"/>
          <w:sz w:val="24"/>
          <w:szCs w:val="24"/>
        </w:rPr>
        <w:t>пражнения с детскими музыкальными инструментами;</w:t>
      </w:r>
    </w:p>
    <w:p w:rsidR="00615994" w:rsidRPr="00C86983" w:rsidRDefault="00CF4972" w:rsidP="00CF4972">
      <w:pPr>
        <w:tabs>
          <w:tab w:val="left" w:pos="720"/>
          <w:tab w:val="left" w:pos="108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w:t>
      </w:r>
      <w:r w:rsidR="00615994" w:rsidRPr="00563520">
        <w:rPr>
          <w:rFonts w:ascii="Times New Roman" w:hAnsi="Times New Roman" w:cs="Times New Roman"/>
          <w:sz w:val="24"/>
          <w:szCs w:val="24"/>
        </w:rPr>
        <w:t xml:space="preserve"> игры под музыку; танцевальные упражнения.</w:t>
      </w:r>
    </w:p>
    <w:p w:rsidR="00B3645B" w:rsidRDefault="00B3645B" w:rsidP="004546AB">
      <w:pPr>
        <w:pStyle w:val="a6"/>
        <w:ind w:firstLine="567"/>
      </w:pPr>
    </w:p>
    <w:p w:rsidR="00F83B15" w:rsidRPr="00B71FB4" w:rsidRDefault="00995FD2" w:rsidP="00F25633">
      <w:pPr>
        <w:pStyle w:val="a6"/>
        <w:ind w:firstLine="567"/>
        <w:jc w:val="center"/>
        <w:rPr>
          <w:b/>
        </w:rPr>
      </w:pPr>
      <w:r w:rsidRPr="00B71FB4">
        <w:rPr>
          <w:b/>
        </w:rPr>
        <w:t>3.3.</w:t>
      </w:r>
      <w:r w:rsidR="00244231" w:rsidRPr="00B71FB4">
        <w:rPr>
          <w:b/>
        </w:rPr>
        <w:t xml:space="preserve"> </w:t>
      </w:r>
      <w:r w:rsidR="00F83B15" w:rsidRPr="00B71FB4">
        <w:rPr>
          <w:b/>
        </w:rPr>
        <w:t xml:space="preserve">Программа духовно-нравственного развития </w:t>
      </w:r>
      <w:proofErr w:type="gramStart"/>
      <w:r w:rsidR="00F83B15" w:rsidRPr="00B71FB4">
        <w:rPr>
          <w:b/>
        </w:rPr>
        <w:t>обучающихся</w:t>
      </w:r>
      <w:proofErr w:type="gramEnd"/>
      <w:r w:rsidR="00F83B15" w:rsidRPr="00B71FB4">
        <w:rPr>
          <w:b/>
        </w:rPr>
        <w:t xml:space="preserve"> с умственной отсталостью (интеллектуальными нарушениями)</w:t>
      </w:r>
    </w:p>
    <w:p w:rsidR="00F83B15" w:rsidRPr="00FF253B" w:rsidRDefault="00F83B15" w:rsidP="00F83B15">
      <w:pPr>
        <w:pStyle w:val="Default"/>
        <w:ind w:firstLine="567"/>
        <w:jc w:val="both"/>
      </w:pPr>
      <w:r w:rsidRPr="00FF253B">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F83B15" w:rsidRPr="00FF253B" w:rsidRDefault="00F83B15" w:rsidP="00F83B15">
      <w:pPr>
        <w:pStyle w:val="Default"/>
        <w:ind w:firstLine="567"/>
        <w:jc w:val="both"/>
      </w:pPr>
      <w:r w:rsidRPr="00FF253B">
        <w:t xml:space="preserve">Реализация программы проходит в единстве урочной, внеурочной и внешкольной деятельности, в совместной педагогической работе школы, семьи и других институтов общества. </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b/>
          <w:bCs/>
          <w:sz w:val="24"/>
          <w:szCs w:val="24"/>
        </w:rPr>
        <w:t xml:space="preserve">Целью </w:t>
      </w:r>
      <w:r w:rsidRPr="00FF253B">
        <w:rPr>
          <w:rFonts w:ascii="Times New Roman" w:hAnsi="Times New Roman" w:cs="Times New Roman"/>
          <w:sz w:val="24"/>
          <w:szCs w:val="24"/>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83B15" w:rsidRPr="00FF253B" w:rsidRDefault="00F83B15" w:rsidP="00F83B15">
      <w:pPr>
        <w:spacing w:after="0" w:line="240" w:lineRule="auto"/>
        <w:ind w:firstLine="567"/>
        <w:jc w:val="both"/>
        <w:rPr>
          <w:rFonts w:ascii="Times New Roman" w:hAnsi="Times New Roman" w:cs="Times New Roman"/>
          <w:b/>
          <w:sz w:val="24"/>
          <w:szCs w:val="24"/>
        </w:rPr>
      </w:pPr>
      <w:r w:rsidRPr="00FF253B">
        <w:rPr>
          <w:rFonts w:ascii="Times New Roman" w:hAnsi="Times New Roman" w:cs="Times New Roman"/>
          <w:b/>
          <w:sz w:val="24"/>
          <w:szCs w:val="24"/>
        </w:rPr>
        <w:t xml:space="preserve">Задачи </w:t>
      </w:r>
      <w:r w:rsidRPr="00FF253B">
        <w:rPr>
          <w:rFonts w:ascii="Times New Roman" w:hAnsi="Times New Roman" w:cs="Times New Roman"/>
          <w:sz w:val="24"/>
          <w:szCs w:val="24"/>
        </w:rPr>
        <w:t xml:space="preserve">нравственного развития умственно </w:t>
      </w:r>
      <w:proofErr w:type="gramStart"/>
      <w:r w:rsidRPr="00FF253B">
        <w:rPr>
          <w:rFonts w:ascii="Times New Roman" w:hAnsi="Times New Roman" w:cs="Times New Roman"/>
          <w:sz w:val="24"/>
          <w:szCs w:val="24"/>
        </w:rPr>
        <w:t>отсталых</w:t>
      </w:r>
      <w:proofErr w:type="gramEnd"/>
      <w:r w:rsidRPr="00FF253B">
        <w:rPr>
          <w:rFonts w:ascii="Times New Roman" w:hAnsi="Times New Roman" w:cs="Times New Roman"/>
          <w:sz w:val="24"/>
          <w:szCs w:val="24"/>
        </w:rPr>
        <w:t xml:space="preserve"> обучающихся в области формирования</w:t>
      </w:r>
      <w:r w:rsidRPr="00FF253B">
        <w:rPr>
          <w:rFonts w:ascii="Times New Roman" w:hAnsi="Times New Roman" w:cs="Times New Roman"/>
          <w:b/>
          <w:sz w:val="24"/>
          <w:szCs w:val="24"/>
        </w:rPr>
        <w:t>:</w:t>
      </w:r>
    </w:p>
    <w:p w:rsidR="00F83B15" w:rsidRPr="00FF253B" w:rsidRDefault="00F83B15" w:rsidP="00F83B15">
      <w:pPr>
        <w:spacing w:after="0" w:line="240" w:lineRule="auto"/>
        <w:ind w:firstLine="567"/>
        <w:jc w:val="both"/>
        <w:rPr>
          <w:rFonts w:ascii="Times New Roman" w:hAnsi="Times New Roman" w:cs="Times New Roman"/>
          <w:sz w:val="24"/>
          <w:szCs w:val="24"/>
          <w:u w:val="single"/>
        </w:rPr>
      </w:pPr>
      <w:r w:rsidRPr="00FF253B">
        <w:rPr>
          <w:rFonts w:ascii="Times New Roman" w:hAnsi="Times New Roman" w:cs="Times New Roman"/>
          <w:sz w:val="24"/>
          <w:szCs w:val="24"/>
          <w:u w:val="single"/>
        </w:rPr>
        <w:t>1. В области формирования личностной культуры 1-4 классы:</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lastRenderedPageBreak/>
        <w:t xml:space="preserve"> -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xml:space="preserve">  -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формирование стремления к доброте, правдивости, трудолюбию, вежливости;</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развитие самостоятельности в выборе нравственной позиции; способность различать нравственное и безнравственное в литературе, жизненных ситуациях;</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F83B15" w:rsidRPr="00FF253B" w:rsidRDefault="00F83B15" w:rsidP="00F83B15">
      <w:pPr>
        <w:spacing w:after="0" w:line="240" w:lineRule="auto"/>
        <w:ind w:firstLine="567"/>
        <w:jc w:val="both"/>
        <w:rPr>
          <w:rFonts w:ascii="Times New Roman" w:hAnsi="Times New Roman" w:cs="Times New Roman"/>
          <w:sz w:val="24"/>
          <w:szCs w:val="24"/>
          <w:u w:val="single"/>
        </w:rPr>
      </w:pPr>
      <w:r w:rsidRPr="00FF253B">
        <w:rPr>
          <w:rFonts w:ascii="Times New Roman" w:hAnsi="Times New Roman" w:cs="Times New Roman"/>
          <w:sz w:val="24"/>
          <w:szCs w:val="24"/>
          <w:u w:val="single"/>
        </w:rPr>
        <w:t>2. В области формирования социальной культуры 1-4 классы:</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xml:space="preserve"> - развитие навыков организации и осуществления сотрудничества с педагогами, сверстниками, родителями  в решении общих проблем;</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xml:space="preserve"> -  укрепление доверия к другим людям;</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xml:space="preserve"> - формирование коммуникативных навыков  и готовности к взаимной помощи, навыков доброжелательного общения, умения бесконфликтно общаться;</w:t>
      </w:r>
    </w:p>
    <w:p w:rsidR="00F83B15" w:rsidRPr="00FF253B" w:rsidRDefault="00F83B15" w:rsidP="00F83B15">
      <w:pPr>
        <w:tabs>
          <w:tab w:val="left" w:pos="8925"/>
        </w:tabs>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xml:space="preserve"> -   формирование чувства патриотизма, гордости за свою страну;</w:t>
      </w:r>
    </w:p>
    <w:p w:rsidR="00F83B15" w:rsidRPr="00FF253B" w:rsidRDefault="00F83B15" w:rsidP="00F83B15">
      <w:pPr>
        <w:tabs>
          <w:tab w:val="left" w:pos="8925"/>
        </w:tabs>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xml:space="preserve"> - формирование интереса к культурному наследию своего народа, христианским ценностям.</w:t>
      </w:r>
    </w:p>
    <w:p w:rsidR="00F83B15" w:rsidRPr="00FF253B" w:rsidRDefault="00F83B15" w:rsidP="00F83B15">
      <w:pPr>
        <w:spacing w:after="0" w:line="240" w:lineRule="auto"/>
        <w:ind w:firstLine="567"/>
        <w:jc w:val="both"/>
        <w:rPr>
          <w:rFonts w:ascii="Times New Roman" w:hAnsi="Times New Roman" w:cs="Times New Roman"/>
          <w:sz w:val="24"/>
          <w:szCs w:val="24"/>
          <w:u w:val="single"/>
        </w:rPr>
      </w:pPr>
      <w:r w:rsidRPr="00FF253B">
        <w:rPr>
          <w:rFonts w:ascii="Times New Roman" w:hAnsi="Times New Roman" w:cs="Times New Roman"/>
          <w:sz w:val="24"/>
          <w:szCs w:val="24"/>
          <w:u w:val="single"/>
        </w:rPr>
        <w:t>3. В области формирования семейной культуры 1-4 классы:</w:t>
      </w:r>
    </w:p>
    <w:p w:rsidR="00F83B15" w:rsidRPr="00FF253B" w:rsidRDefault="00F83B15" w:rsidP="00F83B15">
      <w:pPr>
        <w:pStyle w:val="Default"/>
        <w:ind w:firstLine="567"/>
        <w:jc w:val="both"/>
      </w:pPr>
      <w:r w:rsidRPr="00FF253B">
        <w:t>-  формирование уважительного отношения к родителям, осознанного, заботливого отношения к старшим и младшим;</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xml:space="preserve"> - формирование представления о семейных ценностях и уважения к ним;</w:t>
      </w:r>
    </w:p>
    <w:p w:rsidR="00F83B15" w:rsidRPr="00FF253B" w:rsidRDefault="00F83B15" w:rsidP="00F83B15">
      <w:pPr>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sz w:val="24"/>
          <w:szCs w:val="24"/>
        </w:rPr>
        <w:t>- знакомство учащихся с культурно-историческими и этническими традициями российской семьи.</w:t>
      </w:r>
    </w:p>
    <w:p w:rsidR="00F83B15" w:rsidRPr="00FF253B" w:rsidRDefault="00F83B15" w:rsidP="00F83B15">
      <w:pPr>
        <w:spacing w:after="0" w:line="240" w:lineRule="auto"/>
        <w:ind w:firstLine="567"/>
        <w:jc w:val="both"/>
        <w:rPr>
          <w:rFonts w:ascii="Times New Roman" w:hAnsi="Times New Roman" w:cs="Times New Roman"/>
          <w:b/>
          <w:sz w:val="24"/>
          <w:szCs w:val="24"/>
        </w:rPr>
      </w:pPr>
      <w:r w:rsidRPr="00FF253B">
        <w:rPr>
          <w:rFonts w:ascii="Times New Roman" w:hAnsi="Times New Roman" w:cs="Times New Roman"/>
          <w:b/>
          <w:sz w:val="24"/>
          <w:szCs w:val="24"/>
        </w:rPr>
        <w:t xml:space="preserve">Принципы </w:t>
      </w:r>
      <w:proofErr w:type="spellStart"/>
      <w:r w:rsidRPr="00FF253B">
        <w:rPr>
          <w:rFonts w:ascii="Times New Roman" w:hAnsi="Times New Roman" w:cs="Times New Roman"/>
          <w:b/>
          <w:sz w:val="24"/>
          <w:szCs w:val="24"/>
        </w:rPr>
        <w:t>системно-д</w:t>
      </w:r>
      <w:r>
        <w:rPr>
          <w:rFonts w:ascii="Times New Roman" w:hAnsi="Times New Roman" w:cs="Times New Roman"/>
          <w:b/>
          <w:sz w:val="24"/>
          <w:szCs w:val="24"/>
        </w:rPr>
        <w:t>еятельностной</w:t>
      </w:r>
      <w:proofErr w:type="spellEnd"/>
      <w:r>
        <w:rPr>
          <w:rFonts w:ascii="Times New Roman" w:hAnsi="Times New Roman" w:cs="Times New Roman"/>
          <w:b/>
          <w:sz w:val="24"/>
          <w:szCs w:val="24"/>
        </w:rPr>
        <w:t xml:space="preserve"> организации воспита</w:t>
      </w:r>
      <w:r w:rsidRPr="00FF253B">
        <w:rPr>
          <w:rFonts w:ascii="Times New Roman" w:hAnsi="Times New Roman" w:cs="Times New Roman"/>
          <w:b/>
          <w:sz w:val="24"/>
          <w:szCs w:val="24"/>
        </w:rPr>
        <w:t>ния:</w:t>
      </w:r>
    </w:p>
    <w:p w:rsidR="00F83B15" w:rsidRPr="00FF253B" w:rsidRDefault="00F83B15" w:rsidP="00CC6687">
      <w:pPr>
        <w:pStyle w:val="a3"/>
        <w:numPr>
          <w:ilvl w:val="0"/>
          <w:numId w:val="65"/>
        </w:numPr>
        <w:tabs>
          <w:tab w:val="left" w:pos="851"/>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 xml:space="preserve">Принцип следования нравственному примеру. </w:t>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bCs/>
          <w:sz w:val="24"/>
          <w:szCs w:val="24"/>
        </w:rPr>
        <w:t>Следование примеру - ведущий метод нравственного воспитания. Содержание бесед, сказок, виртуальных экскурсий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реальную возможность следования идеалу в жизни. Особое значение для духовно-нравственного развития обучающегося имеет пример учителя, родителей.</w:t>
      </w:r>
    </w:p>
    <w:p w:rsidR="00F83B15" w:rsidRPr="00FF253B" w:rsidRDefault="00F83B15" w:rsidP="00F83B15">
      <w:pPr>
        <w:spacing w:after="0" w:line="240" w:lineRule="auto"/>
        <w:ind w:firstLine="567"/>
        <w:jc w:val="both"/>
        <w:rPr>
          <w:rFonts w:ascii="Times New Roman" w:hAnsi="Times New Roman" w:cs="Times New Roman"/>
          <w:b/>
          <w:bCs/>
          <w:sz w:val="24"/>
          <w:szCs w:val="24"/>
        </w:rPr>
      </w:pPr>
      <w:r w:rsidRPr="00FF253B">
        <w:rPr>
          <w:rFonts w:ascii="Times New Roman" w:hAnsi="Times New Roman" w:cs="Times New Roman"/>
          <w:b/>
          <w:bCs/>
          <w:sz w:val="24"/>
          <w:szCs w:val="24"/>
        </w:rPr>
        <w:t xml:space="preserve">2. </w:t>
      </w:r>
      <w:r w:rsidRPr="00FF253B">
        <w:rPr>
          <w:rFonts w:ascii="Times New Roman" w:hAnsi="Times New Roman" w:cs="Times New Roman"/>
          <w:bCs/>
          <w:sz w:val="24"/>
          <w:szCs w:val="24"/>
          <w:u w:val="single"/>
        </w:rPr>
        <w:t>Принцип идентификации.</w:t>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bCs/>
          <w:sz w:val="24"/>
          <w:szCs w:val="24"/>
        </w:rPr>
        <w:t xml:space="preserve">Идентификация -  устойчивое отождествление себя </w:t>
      </w:r>
      <w:proofErr w:type="gramStart"/>
      <w:r w:rsidRPr="00FF253B">
        <w:rPr>
          <w:rFonts w:ascii="Times New Roman" w:hAnsi="Times New Roman" w:cs="Times New Roman"/>
          <w:bCs/>
          <w:sz w:val="24"/>
          <w:szCs w:val="24"/>
        </w:rPr>
        <w:t>со</w:t>
      </w:r>
      <w:proofErr w:type="gramEnd"/>
      <w:r w:rsidRPr="00FF253B">
        <w:rPr>
          <w:rFonts w:ascii="Times New Roman" w:hAnsi="Times New Roman" w:cs="Times New Roman"/>
          <w:bCs/>
          <w:sz w:val="24"/>
          <w:szCs w:val="24"/>
        </w:rPr>
        <w:t xml:space="preserve"> </w:t>
      </w:r>
      <w:proofErr w:type="gramStart"/>
      <w:r w:rsidRPr="00FF253B">
        <w:rPr>
          <w:rFonts w:ascii="Times New Roman" w:hAnsi="Times New Roman" w:cs="Times New Roman"/>
          <w:bCs/>
          <w:sz w:val="24"/>
          <w:szCs w:val="24"/>
        </w:rPr>
        <w:t>значимым</w:t>
      </w:r>
      <w:proofErr w:type="gramEnd"/>
      <w:r w:rsidRPr="00FF253B">
        <w:rPr>
          <w:rFonts w:ascii="Times New Roman" w:hAnsi="Times New Roman" w:cs="Times New Roman"/>
          <w:bCs/>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FF253B">
        <w:rPr>
          <w:rFonts w:ascii="Times New Roman" w:hAnsi="Times New Roman" w:cs="Times New Roman"/>
          <w:bCs/>
          <w:sz w:val="24"/>
          <w:szCs w:val="24"/>
        </w:rPr>
        <w:t>эмпатии</w:t>
      </w:r>
      <w:proofErr w:type="spellEnd"/>
      <w:r w:rsidRPr="00FF253B">
        <w:rPr>
          <w:rFonts w:ascii="Times New Roman" w:hAnsi="Times New Roman" w:cs="Times New Roman"/>
          <w:bCs/>
          <w:sz w:val="24"/>
          <w:szCs w:val="24"/>
        </w:rPr>
        <w:t>, способность к идентификации. В этом возрасте выражена ориентация на знакомые идеалы: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Эти идеалы являются действенными средствами нравственного воспитания ребёнка.</w:t>
      </w:r>
    </w:p>
    <w:p w:rsidR="00F83B15" w:rsidRDefault="00F83B15" w:rsidP="00F83B15">
      <w:pPr>
        <w:pStyle w:val="Default"/>
        <w:ind w:firstLine="567"/>
        <w:jc w:val="center"/>
        <w:rPr>
          <w:b/>
          <w:bCs/>
        </w:rPr>
      </w:pPr>
      <w:r w:rsidRPr="00FF253B">
        <w:rPr>
          <w:b/>
          <w:bCs/>
        </w:rPr>
        <w:t xml:space="preserve">Основные направления духовно-нравственного развития </w:t>
      </w:r>
    </w:p>
    <w:p w:rsidR="00F83B15" w:rsidRPr="00FF253B" w:rsidRDefault="00F83B15" w:rsidP="00F83B15">
      <w:pPr>
        <w:pStyle w:val="Default"/>
        <w:ind w:firstLine="567"/>
        <w:jc w:val="center"/>
      </w:pPr>
      <w:r w:rsidRPr="00FF253B">
        <w:rPr>
          <w:b/>
          <w:bCs/>
        </w:rPr>
        <w:t>умственно отсталых обучающихся</w:t>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sz w:val="24"/>
          <w:szCs w:val="24"/>
        </w:rPr>
        <w:t xml:space="preserve">Каждое из направлений нравственного развития обучающихся основывается на системе базовых национальных ценностей и обеспечивает усвоение их </w:t>
      </w:r>
      <w:proofErr w:type="gramStart"/>
      <w:r w:rsidRPr="00FF253B">
        <w:rPr>
          <w:rFonts w:ascii="Times New Roman" w:hAnsi="Times New Roman" w:cs="Times New Roman"/>
          <w:sz w:val="24"/>
          <w:szCs w:val="24"/>
        </w:rPr>
        <w:t>обучающимися</w:t>
      </w:r>
      <w:proofErr w:type="gramEnd"/>
      <w:r w:rsidRPr="00FF253B">
        <w:rPr>
          <w:rFonts w:ascii="Times New Roman" w:hAnsi="Times New Roman" w:cs="Times New Roman"/>
          <w:sz w:val="24"/>
          <w:szCs w:val="24"/>
        </w:rPr>
        <w:t xml:space="preserve"> на доступном для них уровне. Организация нравственного развития </w:t>
      </w:r>
      <w:proofErr w:type="gramStart"/>
      <w:r w:rsidRPr="00FF253B">
        <w:rPr>
          <w:rFonts w:ascii="Times New Roman" w:hAnsi="Times New Roman" w:cs="Times New Roman"/>
          <w:sz w:val="24"/>
          <w:szCs w:val="24"/>
        </w:rPr>
        <w:t>обучающихся</w:t>
      </w:r>
      <w:proofErr w:type="gramEnd"/>
      <w:r w:rsidRPr="00FF253B">
        <w:rPr>
          <w:rFonts w:ascii="Times New Roman" w:hAnsi="Times New Roman" w:cs="Times New Roman"/>
          <w:sz w:val="24"/>
          <w:szCs w:val="24"/>
        </w:rPr>
        <w:t xml:space="preserve"> осуществляется по следующим </w:t>
      </w:r>
      <w:r w:rsidRPr="00FF253B">
        <w:rPr>
          <w:rFonts w:ascii="Times New Roman" w:hAnsi="Times New Roman" w:cs="Times New Roman"/>
          <w:bCs/>
          <w:sz w:val="24"/>
          <w:szCs w:val="24"/>
        </w:rPr>
        <w:t>направлениям</w:t>
      </w:r>
      <w:r w:rsidRPr="00FF253B">
        <w:rPr>
          <w:rFonts w:ascii="Times New Roman" w:hAnsi="Times New Roman" w:cs="Times New Roman"/>
          <w:bCs/>
          <w:i/>
          <w:iCs/>
          <w:sz w:val="24"/>
          <w:szCs w:val="24"/>
        </w:rPr>
        <w:t>:</w:t>
      </w:r>
    </w:p>
    <w:p w:rsidR="00F83B15" w:rsidRPr="00FF253B" w:rsidRDefault="00F83B15" w:rsidP="00F83B15">
      <w:pPr>
        <w:spacing w:after="0" w:line="240" w:lineRule="auto"/>
        <w:ind w:firstLine="567"/>
        <w:jc w:val="both"/>
        <w:rPr>
          <w:rFonts w:ascii="Times New Roman" w:hAnsi="Times New Roman" w:cs="Times New Roman"/>
          <w:b/>
          <w:bCs/>
          <w:sz w:val="24"/>
          <w:szCs w:val="24"/>
        </w:rPr>
      </w:pPr>
      <w:r w:rsidRPr="00FF253B">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 1-4 классы</w:t>
      </w:r>
      <w:r w:rsidRPr="00FF253B">
        <w:rPr>
          <w:rFonts w:ascii="Times New Roman" w:hAnsi="Times New Roman" w:cs="Times New Roman"/>
          <w:bCs/>
          <w:sz w:val="24"/>
          <w:szCs w:val="24"/>
        </w:rPr>
        <w:t>:</w:t>
      </w:r>
    </w:p>
    <w:p w:rsidR="00F83B15" w:rsidRPr="00FF253B" w:rsidRDefault="00F83B15" w:rsidP="00CC6687">
      <w:pPr>
        <w:numPr>
          <w:ilvl w:val="0"/>
          <w:numId w:val="66"/>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элементарные представления о национальных героях и важнейших событиях истории России;</w:t>
      </w:r>
    </w:p>
    <w:p w:rsidR="00F83B15" w:rsidRPr="00FF253B" w:rsidRDefault="00F83B15" w:rsidP="00CC6687">
      <w:pPr>
        <w:numPr>
          <w:ilvl w:val="0"/>
          <w:numId w:val="66"/>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интерес к государственным праздникам и важнейшим событиям в жизни России;</w:t>
      </w:r>
    </w:p>
    <w:p w:rsidR="00F83B15" w:rsidRPr="00FF253B" w:rsidRDefault="00F83B15" w:rsidP="00CC6687">
      <w:pPr>
        <w:numPr>
          <w:ilvl w:val="0"/>
          <w:numId w:val="66"/>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lastRenderedPageBreak/>
        <w:t>стремление активно участвовать в делах класса, школы, семьи, своего  города;</w:t>
      </w:r>
    </w:p>
    <w:p w:rsidR="00F83B15" w:rsidRPr="00FF253B" w:rsidRDefault="00F83B15" w:rsidP="00CC6687">
      <w:pPr>
        <w:numPr>
          <w:ilvl w:val="0"/>
          <w:numId w:val="66"/>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любовь к образовательному учреждению, своему городу, народу, России;</w:t>
      </w:r>
    </w:p>
    <w:p w:rsidR="00F83B15" w:rsidRPr="00FF253B" w:rsidRDefault="00F83B15" w:rsidP="00CC6687">
      <w:pPr>
        <w:numPr>
          <w:ilvl w:val="0"/>
          <w:numId w:val="66"/>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уважение к защитникам Родины;</w:t>
      </w:r>
    </w:p>
    <w:p w:rsidR="00F83B15" w:rsidRPr="00FF253B" w:rsidRDefault="00F83B15" w:rsidP="00CC6687">
      <w:pPr>
        <w:numPr>
          <w:ilvl w:val="0"/>
          <w:numId w:val="66"/>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умение отвечать за свои поступки;</w:t>
      </w:r>
    </w:p>
    <w:p w:rsidR="00F83B15" w:rsidRPr="00FF253B" w:rsidRDefault="00F83B15" w:rsidP="00CC6687">
      <w:pPr>
        <w:numPr>
          <w:ilvl w:val="0"/>
          <w:numId w:val="66"/>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негативное отношение к нарушениям порядка в классе, дома, на улице, к невыполнению человеком своих обязанностей.</w:t>
      </w:r>
    </w:p>
    <w:p w:rsidR="00F83B15" w:rsidRPr="00FF253B" w:rsidRDefault="00F83B15" w:rsidP="00F83B15">
      <w:pPr>
        <w:spacing w:after="0" w:line="240" w:lineRule="auto"/>
        <w:ind w:firstLine="567"/>
        <w:jc w:val="both"/>
        <w:rPr>
          <w:rFonts w:ascii="Times New Roman" w:hAnsi="Times New Roman" w:cs="Times New Roman"/>
          <w:b/>
          <w:bCs/>
          <w:sz w:val="24"/>
          <w:szCs w:val="24"/>
        </w:rPr>
      </w:pPr>
      <w:r w:rsidRPr="00FF253B">
        <w:rPr>
          <w:rFonts w:ascii="Times New Roman" w:hAnsi="Times New Roman" w:cs="Times New Roman"/>
          <w:b/>
          <w:bCs/>
          <w:sz w:val="24"/>
          <w:szCs w:val="24"/>
        </w:rPr>
        <w:t xml:space="preserve"> Воспитание нравственных чувств и этического сознания 1-4 классы:</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различение хороших и плохих поступков;</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представления о правилах поведения в музеях, дома, на природе;</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уважительное отношение к родителям, старшим, доброжелательное отношение к сверстникам и младшим;</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установление дружеских взаимоотношений в коллективе, основанных на взаимопомощи и взаимной поддержке;</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бережное, гуманное отношение ко всему живому;</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стремление избегать плохих поступков, не капризничать, не быть упрямым;</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 xml:space="preserve"> умение признаться в плохом поступке и проанализировать его;</w:t>
      </w:r>
    </w:p>
    <w:p w:rsidR="00F83B15" w:rsidRPr="00FF253B" w:rsidRDefault="00F83B15" w:rsidP="00CC6687">
      <w:pPr>
        <w:numPr>
          <w:ilvl w:val="0"/>
          <w:numId w:val="67"/>
        </w:numPr>
        <w:tabs>
          <w:tab w:val="clear" w:pos="0"/>
          <w:tab w:val="num" w:pos="284"/>
          <w:tab w:val="num" w:pos="720"/>
        </w:tabs>
        <w:suppressAutoHyphens/>
        <w:spacing w:after="0" w:line="240" w:lineRule="auto"/>
        <w:ind w:left="0" w:firstLine="567"/>
        <w:jc w:val="both"/>
        <w:rPr>
          <w:rFonts w:ascii="Times New Roman" w:hAnsi="Times New Roman" w:cs="Times New Roman"/>
          <w:b/>
          <w:bCs/>
          <w:sz w:val="24"/>
          <w:szCs w:val="24"/>
        </w:rPr>
      </w:pPr>
      <w:r w:rsidRPr="00FF253B">
        <w:rPr>
          <w:rFonts w:ascii="Times New Roman" w:hAnsi="Times New Roman" w:cs="Times New Roman"/>
          <w:bCs/>
          <w:sz w:val="24"/>
          <w:szCs w:val="24"/>
        </w:rPr>
        <w:t>отрицательное отношение к аморальным поступкам, грубости.</w:t>
      </w:r>
    </w:p>
    <w:p w:rsidR="00F83B15" w:rsidRPr="00FF253B" w:rsidRDefault="00F83B15" w:rsidP="00F83B15">
      <w:pPr>
        <w:spacing w:after="0" w:line="240" w:lineRule="auto"/>
        <w:ind w:firstLine="567"/>
        <w:jc w:val="both"/>
        <w:rPr>
          <w:rFonts w:ascii="Times New Roman" w:hAnsi="Times New Roman" w:cs="Times New Roman"/>
          <w:b/>
          <w:bCs/>
          <w:sz w:val="24"/>
          <w:szCs w:val="24"/>
        </w:rPr>
      </w:pPr>
      <w:r w:rsidRPr="00FF253B">
        <w:rPr>
          <w:rFonts w:ascii="Times New Roman" w:hAnsi="Times New Roman" w:cs="Times New Roman"/>
          <w:bCs/>
          <w:sz w:val="24"/>
          <w:szCs w:val="24"/>
        </w:rPr>
        <w:t xml:space="preserve"> </w:t>
      </w:r>
      <w:r w:rsidRPr="00FF253B">
        <w:rPr>
          <w:rFonts w:ascii="Times New Roman" w:hAnsi="Times New Roman" w:cs="Times New Roman"/>
          <w:b/>
          <w:bCs/>
          <w:sz w:val="24"/>
          <w:szCs w:val="24"/>
        </w:rPr>
        <w:t>Воспитание трудолюбия, творческого отношения к учению, труду, жизни 1-4 классы:</w:t>
      </w:r>
    </w:p>
    <w:p w:rsidR="00F83B15" w:rsidRPr="00FF253B" w:rsidRDefault="00F83B15" w:rsidP="00CC6687">
      <w:pPr>
        <w:numPr>
          <w:ilvl w:val="0"/>
          <w:numId w:val="68"/>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r w:rsidRPr="00FF253B">
        <w:rPr>
          <w:rFonts w:ascii="Times New Roman" w:hAnsi="Times New Roman" w:cs="Times New Roman"/>
          <w:bCs/>
          <w:sz w:val="24"/>
          <w:szCs w:val="24"/>
        </w:rPr>
        <w:t>уважение к труду и творчеству сверстников и старших;</w:t>
      </w:r>
    </w:p>
    <w:p w:rsidR="00F83B15" w:rsidRPr="00FF253B" w:rsidRDefault="00F83B15" w:rsidP="00CC6687">
      <w:pPr>
        <w:numPr>
          <w:ilvl w:val="0"/>
          <w:numId w:val="68"/>
        </w:numPr>
        <w:tabs>
          <w:tab w:val="num"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bCs/>
          <w:sz w:val="24"/>
          <w:szCs w:val="24"/>
        </w:rPr>
        <w:t>первоначальные навыки коллективной работы, в том числе при разработке  творческих проектов.</w:t>
      </w:r>
    </w:p>
    <w:p w:rsidR="00F83B15" w:rsidRPr="00FF253B" w:rsidRDefault="00F83B15" w:rsidP="00F83B15">
      <w:pPr>
        <w:spacing w:after="0" w:line="240" w:lineRule="auto"/>
        <w:ind w:firstLine="567"/>
        <w:jc w:val="both"/>
        <w:rPr>
          <w:rFonts w:ascii="Times New Roman" w:hAnsi="Times New Roman" w:cs="Times New Roman"/>
          <w:b/>
          <w:bCs/>
          <w:sz w:val="24"/>
          <w:szCs w:val="24"/>
        </w:rPr>
      </w:pPr>
      <w:r w:rsidRPr="00FF253B">
        <w:rPr>
          <w:rFonts w:ascii="Times New Roman" w:hAnsi="Times New Roman" w:cs="Times New Roman"/>
          <w:b/>
          <w:bCs/>
          <w:sz w:val="24"/>
          <w:szCs w:val="24"/>
        </w:rPr>
        <w:t xml:space="preserve">Воспитание ценностного отношения к </w:t>
      </w:r>
      <w:proofErr w:type="gramStart"/>
      <w:r w:rsidRPr="00FF253B">
        <w:rPr>
          <w:rFonts w:ascii="Times New Roman" w:hAnsi="Times New Roman" w:cs="Times New Roman"/>
          <w:b/>
          <w:bCs/>
          <w:sz w:val="24"/>
          <w:szCs w:val="24"/>
        </w:rPr>
        <w:t>прекрасному</w:t>
      </w:r>
      <w:proofErr w:type="gramEnd"/>
      <w:r w:rsidRPr="00FF253B">
        <w:rPr>
          <w:rFonts w:ascii="Times New Roman" w:hAnsi="Times New Roman" w:cs="Times New Roman"/>
          <w:b/>
          <w:bCs/>
          <w:sz w:val="24"/>
          <w:szCs w:val="24"/>
        </w:rPr>
        <w:t>, формирование представлений об эстетических идеалах и ценностях (эстетическое воспитание) 1-4 классы:</w:t>
      </w:r>
    </w:p>
    <w:p w:rsidR="00F83B15" w:rsidRPr="00FF253B" w:rsidRDefault="00F83B15" w:rsidP="00CC6687">
      <w:pPr>
        <w:pStyle w:val="Default"/>
        <w:numPr>
          <w:ilvl w:val="0"/>
          <w:numId w:val="69"/>
        </w:numPr>
        <w:tabs>
          <w:tab w:val="num" w:pos="0"/>
          <w:tab w:val="left" w:pos="284"/>
        </w:tabs>
        <w:ind w:left="0" w:firstLine="567"/>
        <w:jc w:val="both"/>
      </w:pPr>
      <w:r w:rsidRPr="00FF253B">
        <w:t xml:space="preserve">различение </w:t>
      </w:r>
      <w:proofErr w:type="gramStart"/>
      <w:r w:rsidRPr="00FF253B">
        <w:t>красивого</w:t>
      </w:r>
      <w:proofErr w:type="gramEnd"/>
      <w:r w:rsidRPr="00FF253B">
        <w:t xml:space="preserve"> и некрасивого;</w:t>
      </w:r>
    </w:p>
    <w:p w:rsidR="00F83B15" w:rsidRPr="00FF253B" w:rsidRDefault="00F83B15" w:rsidP="00CC6687">
      <w:pPr>
        <w:pStyle w:val="Default"/>
        <w:numPr>
          <w:ilvl w:val="0"/>
          <w:numId w:val="69"/>
        </w:numPr>
        <w:tabs>
          <w:tab w:val="num" w:pos="0"/>
          <w:tab w:val="left" w:pos="284"/>
        </w:tabs>
        <w:ind w:left="0" w:firstLine="567"/>
        <w:jc w:val="both"/>
      </w:pPr>
      <w:r w:rsidRPr="00FF253B">
        <w:t xml:space="preserve">формирование элементарных представлений о красоте; </w:t>
      </w:r>
    </w:p>
    <w:p w:rsidR="00F83B15" w:rsidRPr="00FF253B" w:rsidRDefault="00F83B15" w:rsidP="00CC6687">
      <w:pPr>
        <w:pStyle w:val="Default"/>
        <w:numPr>
          <w:ilvl w:val="0"/>
          <w:numId w:val="69"/>
        </w:numPr>
        <w:tabs>
          <w:tab w:val="num" w:pos="0"/>
          <w:tab w:val="left" w:pos="284"/>
        </w:tabs>
        <w:ind w:left="0" w:firstLine="567"/>
        <w:jc w:val="both"/>
      </w:pPr>
      <w:r w:rsidRPr="00FF253B">
        <w:t xml:space="preserve">формирование умения видеть красоту природы и человека; </w:t>
      </w:r>
    </w:p>
    <w:p w:rsidR="00F83B15" w:rsidRPr="00FF253B" w:rsidRDefault="00F83B15" w:rsidP="00CC6687">
      <w:pPr>
        <w:pStyle w:val="Default"/>
        <w:numPr>
          <w:ilvl w:val="0"/>
          <w:numId w:val="69"/>
        </w:numPr>
        <w:tabs>
          <w:tab w:val="num" w:pos="0"/>
          <w:tab w:val="left" w:pos="284"/>
        </w:tabs>
        <w:ind w:left="0" w:firstLine="567"/>
        <w:jc w:val="both"/>
      </w:pPr>
      <w:r w:rsidRPr="00FF253B">
        <w:t xml:space="preserve">интерес к продуктам художественного творчества; </w:t>
      </w:r>
    </w:p>
    <w:p w:rsidR="00F83B15" w:rsidRPr="00FF253B" w:rsidRDefault="00F83B15" w:rsidP="00CC6687">
      <w:pPr>
        <w:pStyle w:val="Default"/>
        <w:numPr>
          <w:ilvl w:val="0"/>
          <w:numId w:val="69"/>
        </w:numPr>
        <w:tabs>
          <w:tab w:val="num" w:pos="0"/>
          <w:tab w:val="left" w:pos="284"/>
        </w:tabs>
        <w:ind w:left="0" w:firstLine="567"/>
        <w:jc w:val="both"/>
      </w:pPr>
      <w:r w:rsidRPr="00FF253B">
        <w:t xml:space="preserve">представления и положительное отношение к аккуратности и опрятности; </w:t>
      </w:r>
    </w:p>
    <w:p w:rsidR="00F83B15" w:rsidRPr="00FF253B" w:rsidRDefault="00F83B15" w:rsidP="00CC6687">
      <w:pPr>
        <w:numPr>
          <w:ilvl w:val="0"/>
          <w:numId w:val="69"/>
        </w:numPr>
        <w:tabs>
          <w:tab w:val="num" w:pos="0"/>
          <w:tab w:val="left" w:pos="284"/>
        </w:tabs>
        <w:suppressAutoHyphens/>
        <w:spacing w:after="0" w:line="240" w:lineRule="auto"/>
        <w:ind w:left="0" w:firstLine="567"/>
        <w:jc w:val="both"/>
        <w:rPr>
          <w:rFonts w:ascii="Times New Roman" w:hAnsi="Times New Roman" w:cs="Times New Roman"/>
          <w:bCs/>
          <w:sz w:val="24"/>
          <w:szCs w:val="24"/>
        </w:rPr>
      </w:pPr>
      <w:r w:rsidRPr="00FF253B">
        <w:rPr>
          <w:rFonts w:ascii="Times New Roman" w:hAnsi="Times New Roman" w:cs="Times New Roman"/>
          <w:sz w:val="24"/>
          <w:szCs w:val="24"/>
        </w:rPr>
        <w:t>представления и отрицательное отношение к некрасивым поступкам и неряшливости.</w:t>
      </w:r>
    </w:p>
    <w:p w:rsidR="00F83B15" w:rsidRPr="00FF253B" w:rsidRDefault="00F83B15" w:rsidP="00F83B15">
      <w:pPr>
        <w:spacing w:after="0" w:line="240" w:lineRule="auto"/>
        <w:ind w:firstLine="567"/>
        <w:jc w:val="both"/>
        <w:rPr>
          <w:rFonts w:ascii="Times New Roman" w:hAnsi="Times New Roman" w:cs="Times New Roman"/>
          <w:b/>
          <w:bCs/>
          <w:sz w:val="24"/>
          <w:szCs w:val="24"/>
        </w:rPr>
      </w:pPr>
      <w:r w:rsidRPr="00FF253B">
        <w:rPr>
          <w:rFonts w:ascii="Times New Roman" w:hAnsi="Times New Roman" w:cs="Times New Roman"/>
          <w:sz w:val="24"/>
          <w:szCs w:val="24"/>
        </w:rPr>
        <w:t>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F83B15" w:rsidRPr="00FF253B" w:rsidRDefault="00F83B15" w:rsidP="00F83B15">
      <w:pPr>
        <w:pStyle w:val="Default"/>
        <w:ind w:firstLine="567"/>
        <w:jc w:val="center"/>
        <w:rPr>
          <w:b/>
          <w:bCs/>
        </w:rPr>
      </w:pPr>
      <w:r w:rsidRPr="00FF253B">
        <w:rPr>
          <w:b/>
          <w:bCs/>
        </w:rPr>
        <w:t>Условия реализации основных направлений нравственного развития</w:t>
      </w:r>
    </w:p>
    <w:p w:rsidR="00F83B15" w:rsidRPr="00FF253B" w:rsidRDefault="00F83B15" w:rsidP="00F83B15">
      <w:pPr>
        <w:pStyle w:val="Default"/>
        <w:ind w:firstLine="567"/>
        <w:jc w:val="center"/>
      </w:pPr>
      <w:r w:rsidRPr="00FF253B">
        <w:rPr>
          <w:b/>
          <w:bCs/>
        </w:rPr>
        <w:t>умственно отсталых обучающихся</w:t>
      </w:r>
    </w:p>
    <w:p w:rsidR="00F83B15" w:rsidRPr="00FF253B" w:rsidRDefault="00F83B15" w:rsidP="00F83B15">
      <w:pPr>
        <w:pStyle w:val="Default"/>
        <w:ind w:firstLine="567"/>
        <w:jc w:val="both"/>
      </w:pPr>
      <w:r w:rsidRPr="00FF253B">
        <w:t xml:space="preserve">Направления коррекционно-воспитательной работы по нравственному развитию умственно отсталых обучающихся реализуются как во внеурочной деятельности, так и в процессе изучения всех учебных предметов.  </w:t>
      </w:r>
    </w:p>
    <w:p w:rsidR="00F83B15" w:rsidRPr="00FF253B" w:rsidRDefault="00F83B15" w:rsidP="00F83B15">
      <w:pPr>
        <w:spacing w:after="0" w:line="240" w:lineRule="auto"/>
        <w:ind w:firstLine="567"/>
        <w:jc w:val="both"/>
        <w:rPr>
          <w:rFonts w:ascii="Times New Roman" w:hAnsi="Times New Roman" w:cs="Times New Roman"/>
          <w:b/>
          <w:bCs/>
          <w:sz w:val="24"/>
          <w:szCs w:val="24"/>
        </w:rPr>
      </w:pPr>
      <w:r w:rsidRPr="00FF253B">
        <w:rPr>
          <w:rFonts w:ascii="Times New Roman" w:hAnsi="Times New Roman" w:cs="Times New Roman"/>
          <w:sz w:val="24"/>
          <w:szCs w:val="24"/>
        </w:rPr>
        <w:t>Содержание и используемые формы коррекционно-воспитательной работы соответствуют ступени обучения, уровню интеллектуального развития обучающихся, а также предусмотрен учет психофизиологических особенностей и возможностей детей и подростков.</w:t>
      </w:r>
    </w:p>
    <w:p w:rsidR="00F83B15" w:rsidRPr="00FF253B" w:rsidRDefault="00F83B15" w:rsidP="000129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b/>
          <w:bCs/>
          <w:iCs/>
          <w:color w:val="000000"/>
          <w:sz w:val="24"/>
          <w:szCs w:val="24"/>
        </w:rPr>
        <w:t xml:space="preserve">1.Совместная деятельность </w:t>
      </w:r>
      <w:r w:rsidR="00D325A6">
        <w:rPr>
          <w:rFonts w:ascii="Times New Roman" w:hAnsi="Times New Roman" w:cs="Times New Roman"/>
          <w:b/>
          <w:bCs/>
          <w:iCs/>
          <w:color w:val="000000"/>
          <w:sz w:val="24"/>
          <w:szCs w:val="24"/>
        </w:rPr>
        <w:t>общеобразовательной организации</w:t>
      </w:r>
      <w:r>
        <w:rPr>
          <w:rFonts w:ascii="Times New Roman" w:hAnsi="Times New Roman" w:cs="Times New Roman"/>
          <w:b/>
          <w:bCs/>
          <w:iCs/>
          <w:color w:val="000000"/>
          <w:sz w:val="24"/>
          <w:szCs w:val="24"/>
        </w:rPr>
        <w:t xml:space="preserve"> </w:t>
      </w:r>
      <w:r w:rsidRPr="00FF253B">
        <w:rPr>
          <w:rFonts w:ascii="Times New Roman" w:hAnsi="Times New Roman" w:cs="Times New Roman"/>
          <w:b/>
          <w:bCs/>
          <w:iCs/>
          <w:color w:val="000000"/>
          <w:sz w:val="24"/>
          <w:szCs w:val="24"/>
        </w:rPr>
        <w:t xml:space="preserve">и общественности по духовно-нравственному развитию </w:t>
      </w:r>
      <w:proofErr w:type="gramStart"/>
      <w:r w:rsidRPr="00FF253B">
        <w:rPr>
          <w:rFonts w:ascii="Times New Roman" w:hAnsi="Times New Roman" w:cs="Times New Roman"/>
          <w:b/>
          <w:bCs/>
          <w:iCs/>
          <w:color w:val="000000"/>
          <w:sz w:val="24"/>
          <w:szCs w:val="24"/>
        </w:rPr>
        <w:t>обучающихся</w:t>
      </w:r>
      <w:proofErr w:type="gramEnd"/>
    </w:p>
    <w:p w:rsidR="00F83B15" w:rsidRPr="00FF253B" w:rsidRDefault="00F83B15" w:rsidP="00F83B15">
      <w:pPr>
        <w:pStyle w:val="Default"/>
        <w:ind w:firstLine="567"/>
        <w:jc w:val="both"/>
        <w:rPr>
          <w:rFonts w:eastAsiaTheme="minorHAnsi"/>
          <w:lang w:eastAsia="en-US"/>
        </w:rPr>
      </w:pPr>
      <w:r w:rsidRPr="00FF253B">
        <w:t xml:space="preserve">Духовно-нравственное развитие </w:t>
      </w:r>
      <w:proofErr w:type="gramStart"/>
      <w:r w:rsidRPr="00FF253B">
        <w:t>обучающихся</w:t>
      </w:r>
      <w:proofErr w:type="gramEnd"/>
      <w:r w:rsidRPr="00FF253B">
        <w:t xml:space="preserve"> с умственной отсталостью (интеллектуальными нарушениями) осуществляются не только общеобразовательной организацией, </w:t>
      </w:r>
      <w:r w:rsidR="00D325A6">
        <w:t xml:space="preserve">но и </w:t>
      </w:r>
      <w:r w:rsidRPr="00FF253B">
        <w:t xml:space="preserve"> внешкольными организациями по месту жительства. </w:t>
      </w:r>
    </w:p>
    <w:p w:rsidR="00F83B15" w:rsidRPr="00FF253B" w:rsidRDefault="00F83B15" w:rsidP="00F83B15">
      <w:pPr>
        <w:pStyle w:val="Default"/>
        <w:ind w:firstLine="567"/>
        <w:jc w:val="both"/>
        <w:rPr>
          <w:bCs/>
        </w:rPr>
      </w:pPr>
      <w:r w:rsidRPr="00FF253B">
        <w:rPr>
          <w:bCs/>
        </w:rPr>
        <w:t>При этом могут быть использованы различные формы взаимодействия:</w:t>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bCs/>
          <w:sz w:val="24"/>
          <w:szCs w:val="24"/>
        </w:rPr>
        <w:t>- 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воспитания обучающихся  с ОВЗ;</w:t>
      </w:r>
      <w:r w:rsidRPr="00FF253B">
        <w:rPr>
          <w:rFonts w:ascii="Times New Roman" w:hAnsi="Times New Roman" w:cs="Times New Roman"/>
          <w:bCs/>
          <w:sz w:val="24"/>
          <w:szCs w:val="24"/>
        </w:rPr>
        <w:tab/>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bCs/>
          <w:sz w:val="24"/>
          <w:szCs w:val="24"/>
        </w:rPr>
        <w:t>- посещение музеев города;</w:t>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bCs/>
          <w:sz w:val="24"/>
          <w:szCs w:val="24"/>
        </w:rPr>
        <w:t>- приглашение гостей из центра МЧС, ГИБДД, инспекторов ПДН и др.;</w:t>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bCs/>
          <w:sz w:val="24"/>
          <w:szCs w:val="24"/>
        </w:rPr>
        <w:lastRenderedPageBreak/>
        <w:t>- организация выступлений театральных объединений города: «Созвездие», «Маргарита» и др.;</w:t>
      </w:r>
    </w:p>
    <w:p w:rsidR="00F83B15" w:rsidRPr="00FF253B" w:rsidRDefault="00F83B15" w:rsidP="00F83B15">
      <w:pPr>
        <w:spacing w:after="0" w:line="240" w:lineRule="auto"/>
        <w:ind w:firstLine="567"/>
        <w:jc w:val="both"/>
        <w:rPr>
          <w:rFonts w:ascii="Times New Roman" w:hAnsi="Times New Roman" w:cs="Times New Roman"/>
          <w:bCs/>
          <w:sz w:val="24"/>
          <w:szCs w:val="24"/>
        </w:rPr>
      </w:pPr>
      <w:r w:rsidRPr="00FF253B">
        <w:rPr>
          <w:rFonts w:ascii="Times New Roman" w:hAnsi="Times New Roman" w:cs="Times New Roman"/>
          <w:bCs/>
          <w:sz w:val="24"/>
          <w:szCs w:val="24"/>
        </w:rPr>
        <w:t>- проведение совместных мероприятий по направлениям духовно-нравственного воспитания в  образовательном учреждении.</w:t>
      </w:r>
    </w:p>
    <w:p w:rsidR="00F83B15" w:rsidRPr="00FF253B" w:rsidRDefault="00F83B15" w:rsidP="00F83B15">
      <w:pPr>
        <w:spacing w:after="0" w:line="240" w:lineRule="auto"/>
        <w:ind w:left="318" w:firstLine="567"/>
        <w:jc w:val="center"/>
        <w:rPr>
          <w:rFonts w:ascii="Times New Roman" w:hAnsi="Times New Roman" w:cs="Times New Roman"/>
          <w:b/>
          <w:bCs/>
          <w:sz w:val="24"/>
          <w:szCs w:val="24"/>
        </w:rPr>
      </w:pPr>
      <w:r w:rsidRPr="00FF253B">
        <w:rPr>
          <w:rFonts w:ascii="Times New Roman" w:hAnsi="Times New Roman" w:cs="Times New Roman"/>
          <w:b/>
          <w:bCs/>
          <w:sz w:val="24"/>
          <w:szCs w:val="24"/>
        </w:rPr>
        <w:t xml:space="preserve">Планируемые результаты освоения программы духовно-нравственного развития умственно </w:t>
      </w:r>
      <w:proofErr w:type="gramStart"/>
      <w:r w:rsidRPr="00FF253B">
        <w:rPr>
          <w:rFonts w:ascii="Times New Roman" w:hAnsi="Times New Roman" w:cs="Times New Roman"/>
          <w:b/>
          <w:bCs/>
          <w:sz w:val="24"/>
          <w:szCs w:val="24"/>
        </w:rPr>
        <w:t>отсталых</w:t>
      </w:r>
      <w:proofErr w:type="gramEnd"/>
      <w:r w:rsidRPr="00FF253B">
        <w:rPr>
          <w:rFonts w:ascii="Times New Roman" w:hAnsi="Times New Roman" w:cs="Times New Roman"/>
          <w:b/>
          <w:bCs/>
          <w:sz w:val="24"/>
          <w:szCs w:val="24"/>
        </w:rPr>
        <w:t xml:space="preserve"> обучающих</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Каждое из основных направлений нрав</w:t>
      </w:r>
      <w:r>
        <w:rPr>
          <w:rFonts w:ascii="Times New Roman" w:hAnsi="Times New Roman" w:cs="Times New Roman"/>
          <w:color w:val="000000"/>
          <w:sz w:val="24"/>
          <w:szCs w:val="24"/>
        </w:rPr>
        <w:t xml:space="preserve">ственного развития обучающихся </w:t>
      </w:r>
      <w:r w:rsidRPr="00FF253B">
        <w:rPr>
          <w:rFonts w:ascii="Times New Roman" w:hAnsi="Times New Roman" w:cs="Times New Roman"/>
          <w:color w:val="000000"/>
          <w:sz w:val="24"/>
          <w:szCs w:val="24"/>
        </w:rPr>
        <w:t xml:space="preserve"> обеспечива</w:t>
      </w:r>
      <w:r>
        <w:rPr>
          <w:rFonts w:ascii="Times New Roman" w:hAnsi="Times New Roman" w:cs="Times New Roman"/>
          <w:color w:val="000000"/>
          <w:sz w:val="24"/>
          <w:szCs w:val="24"/>
        </w:rPr>
        <w:t>ет</w:t>
      </w:r>
      <w:r w:rsidRPr="00FF253B">
        <w:rPr>
          <w:rFonts w:ascii="Times New Roman" w:hAnsi="Times New Roman" w:cs="Times New Roman"/>
          <w:color w:val="000000"/>
          <w:sz w:val="24"/>
          <w:szCs w:val="24"/>
        </w:rPr>
        <w:t xml:space="preserve">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 </w:t>
      </w:r>
    </w:p>
    <w:p w:rsidR="00181280" w:rsidRPr="00181280" w:rsidRDefault="00181280" w:rsidP="00181280">
      <w:pPr>
        <w:shd w:val="clear" w:color="auto" w:fill="FFFFFF"/>
        <w:spacing w:after="0" w:line="240" w:lineRule="auto"/>
        <w:ind w:firstLine="567"/>
        <w:jc w:val="both"/>
        <w:textAlignment w:val="top"/>
        <w:rPr>
          <w:rFonts w:ascii="Times New Roman" w:eastAsia="Times New Roman" w:hAnsi="Times New Roman" w:cs="Times New Roman"/>
          <w:b/>
          <w:sz w:val="24"/>
          <w:szCs w:val="24"/>
          <w:lang w:eastAsia="ru-RU"/>
        </w:rPr>
      </w:pPr>
      <w:r w:rsidRPr="00181280">
        <w:rPr>
          <w:rFonts w:ascii="Times New Roman" w:eastAsia="Times New Roman" w:hAnsi="Times New Roman" w:cs="Times New Roman"/>
          <w:b/>
          <w:iCs/>
          <w:sz w:val="24"/>
          <w:szCs w:val="24"/>
          <w:lang w:eastAsia="ru-RU"/>
        </w:rPr>
        <w:t>Воспитание гражданственности, патриотизма, уважения к правам, свободам и обязанностям человека</w:t>
      </w:r>
      <w:r>
        <w:rPr>
          <w:rFonts w:ascii="Times New Roman" w:eastAsia="Times New Roman" w:hAnsi="Times New Roman" w:cs="Times New Roman"/>
          <w:b/>
          <w:iCs/>
          <w:sz w:val="24"/>
          <w:szCs w:val="24"/>
          <w:lang w:eastAsia="ru-RU"/>
        </w:rPr>
        <w:t xml:space="preserve"> </w:t>
      </w:r>
      <w:r w:rsidR="0001299F">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1-4 классы</w:t>
      </w:r>
      <w:r w:rsidR="0001299F">
        <w:rPr>
          <w:rFonts w:ascii="Times New Roman" w:eastAsia="Times New Roman" w:hAnsi="Times New Roman" w:cs="Times New Roman"/>
          <w:b/>
          <w:iCs/>
          <w:sz w:val="24"/>
          <w:szCs w:val="24"/>
          <w:lang w:eastAsia="ru-RU"/>
        </w:rPr>
        <w:t>)</w:t>
      </w:r>
      <w:r w:rsidRPr="00181280">
        <w:rPr>
          <w:rFonts w:ascii="Times New Roman" w:eastAsia="Times New Roman" w:hAnsi="Times New Roman" w:cs="Times New Roman"/>
          <w:b/>
          <w:iCs/>
          <w:sz w:val="24"/>
          <w:szCs w:val="24"/>
          <w:lang w:eastAsia="ru-RU"/>
        </w:rPr>
        <w:t>:</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xml:space="preserve">• приобретение </w:t>
      </w:r>
      <w:proofErr w:type="gramStart"/>
      <w:r w:rsidRPr="00FF253B">
        <w:rPr>
          <w:rFonts w:ascii="Times New Roman" w:hAnsi="Times New Roman" w:cs="Times New Roman"/>
          <w:color w:val="000000"/>
          <w:sz w:val="24"/>
          <w:szCs w:val="24"/>
        </w:rPr>
        <w:t>обучающимися</w:t>
      </w:r>
      <w:proofErr w:type="gramEnd"/>
      <w:r w:rsidRPr="00FF253B">
        <w:rPr>
          <w:rFonts w:ascii="Times New Roman" w:hAnsi="Times New Roman" w:cs="Times New Roman"/>
          <w:color w:val="000000"/>
          <w:sz w:val="24"/>
          <w:szCs w:val="24"/>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xml:space="preserve">• </w:t>
      </w:r>
      <w:r w:rsidR="00181280">
        <w:rPr>
          <w:rFonts w:ascii="Times New Roman" w:hAnsi="Times New Roman" w:cs="Times New Roman"/>
          <w:color w:val="000000"/>
          <w:sz w:val="24"/>
          <w:szCs w:val="24"/>
        </w:rPr>
        <w:t xml:space="preserve"> </w:t>
      </w:r>
      <w:r w:rsidRPr="00FF253B">
        <w:rPr>
          <w:rFonts w:ascii="Times New Roman" w:hAnsi="Times New Roman" w:cs="Times New Roman"/>
          <w:color w:val="000000"/>
          <w:sz w:val="24"/>
          <w:szCs w:val="24"/>
        </w:rPr>
        <w:t xml:space="preserve">первичное понимание социальной реальности и повседневной жизни; </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xml:space="preserve">• переживание обучающимися опыта нравственного отношения к социальной реальности (на основе взаимодействия </w:t>
      </w:r>
      <w:proofErr w:type="gramStart"/>
      <w:r w:rsidRPr="00FF253B">
        <w:rPr>
          <w:rFonts w:ascii="Times New Roman" w:hAnsi="Times New Roman" w:cs="Times New Roman"/>
          <w:color w:val="000000"/>
          <w:sz w:val="24"/>
          <w:szCs w:val="24"/>
        </w:rPr>
        <w:t>обучающихся</w:t>
      </w:r>
      <w:proofErr w:type="gramEnd"/>
      <w:r w:rsidRPr="00FF253B">
        <w:rPr>
          <w:rFonts w:ascii="Times New Roman" w:hAnsi="Times New Roman" w:cs="Times New Roman"/>
          <w:color w:val="000000"/>
          <w:sz w:val="24"/>
          <w:szCs w:val="24"/>
        </w:rPr>
        <w:t xml:space="preserve"> между собой на уровне класса, образовательной организации и за ее пределами); </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xml:space="preserve">• приобретение </w:t>
      </w:r>
      <w:proofErr w:type="gramStart"/>
      <w:r w:rsidRPr="00FF253B">
        <w:rPr>
          <w:rFonts w:ascii="Times New Roman" w:hAnsi="Times New Roman" w:cs="Times New Roman"/>
          <w:color w:val="000000"/>
          <w:sz w:val="24"/>
          <w:szCs w:val="24"/>
        </w:rPr>
        <w:t>обучающимся</w:t>
      </w:r>
      <w:proofErr w:type="gramEnd"/>
      <w:r w:rsidRPr="00FF253B">
        <w:rPr>
          <w:rFonts w:ascii="Times New Roman" w:hAnsi="Times New Roman" w:cs="Times New Roman"/>
          <w:color w:val="000000"/>
          <w:sz w:val="24"/>
          <w:szCs w:val="24"/>
        </w:rPr>
        <w:t xml:space="preserve"> нравственных моделей поведения, которые он усвоил вследствие участия в той или иной общественно значимой деятельности; </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xml:space="preserve">• развитие обучающегося как личности, формирование его социальной компетентности, чувства патриотизма и т. д. </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b/>
          <w:bCs/>
          <w:iCs/>
          <w:color w:val="000000"/>
          <w:sz w:val="24"/>
          <w:szCs w:val="24"/>
        </w:rPr>
        <w:t>Воспитание нравственных чувств и этического сознания</w:t>
      </w:r>
      <w:r w:rsidR="0001299F">
        <w:rPr>
          <w:rFonts w:ascii="Times New Roman" w:hAnsi="Times New Roman" w:cs="Times New Roman"/>
          <w:color w:val="000000"/>
          <w:sz w:val="24"/>
          <w:szCs w:val="24"/>
        </w:rPr>
        <w:t xml:space="preserve"> (</w:t>
      </w:r>
      <w:r w:rsidRPr="00FF253B">
        <w:rPr>
          <w:rFonts w:ascii="Times New Roman" w:hAnsi="Times New Roman" w:cs="Times New Roman"/>
          <w:b/>
          <w:bCs/>
          <w:color w:val="000000"/>
          <w:sz w:val="24"/>
          <w:szCs w:val="24"/>
        </w:rPr>
        <w:t>1 класс-4 классы</w:t>
      </w:r>
      <w:r w:rsidR="0001299F">
        <w:rPr>
          <w:rFonts w:ascii="Times New Roman" w:hAnsi="Times New Roman" w:cs="Times New Roman"/>
          <w:b/>
          <w:bCs/>
          <w:color w:val="000000"/>
          <w:sz w:val="24"/>
          <w:szCs w:val="24"/>
        </w:rPr>
        <w:t>)</w:t>
      </w:r>
      <w:r w:rsidRPr="00FF253B">
        <w:rPr>
          <w:rFonts w:ascii="Times New Roman" w:hAnsi="Times New Roman" w:cs="Times New Roman"/>
          <w:b/>
          <w:bCs/>
          <w:color w:val="000000"/>
          <w:sz w:val="24"/>
          <w:szCs w:val="24"/>
        </w:rPr>
        <w:t>:</w:t>
      </w:r>
    </w:p>
    <w:p w:rsidR="00181280" w:rsidRPr="00181280" w:rsidRDefault="00181280" w:rsidP="00181280">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181280">
        <w:rPr>
          <w:rFonts w:ascii="Times New Roman" w:hAnsi="Times New Roman" w:cs="Times New Roman"/>
          <w:color w:val="000000"/>
          <w:sz w:val="24"/>
          <w:szCs w:val="24"/>
        </w:rPr>
        <w:t xml:space="preserve">- </w:t>
      </w:r>
      <w:r w:rsidRPr="00181280">
        <w:rPr>
          <w:rFonts w:ascii="Times New Roman" w:eastAsia="Times New Roman" w:hAnsi="Times New Roman"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xml:space="preserve">- неравнодушие к жизненным проблемам других людей, сочувствие к человеку, находящемуся в трудной ситуации; </w:t>
      </w:r>
    </w:p>
    <w:p w:rsidR="005A6B0D" w:rsidRDefault="00F83B15" w:rsidP="00F83B15">
      <w:pPr>
        <w:autoSpaceDE w:val="0"/>
        <w:autoSpaceDN w:val="0"/>
        <w:adjustRightInd w:val="0"/>
        <w:spacing w:after="0" w:line="240" w:lineRule="auto"/>
        <w:ind w:firstLine="567"/>
        <w:jc w:val="both"/>
        <w:rPr>
          <w:rFonts w:ascii="Times New Roman" w:hAnsi="Times New Roman" w:cs="Times New Roman"/>
          <w:sz w:val="24"/>
          <w:szCs w:val="24"/>
        </w:rPr>
      </w:pPr>
      <w:r w:rsidRPr="00FF253B">
        <w:rPr>
          <w:rFonts w:ascii="Times New Roman" w:hAnsi="Times New Roman" w:cs="Times New Roman"/>
          <w:color w:val="000000"/>
          <w:sz w:val="24"/>
          <w:szCs w:val="24"/>
        </w:rPr>
        <w:t xml:space="preserve">- уважительное </w:t>
      </w:r>
      <w:r w:rsidRPr="00FF253B">
        <w:rPr>
          <w:rFonts w:ascii="Times New Roman" w:hAnsi="Times New Roman" w:cs="Times New Roman"/>
          <w:sz w:val="24"/>
          <w:szCs w:val="24"/>
        </w:rPr>
        <w:t>отношение к родителям (законным представителям), к старшим, заботливое отношение к младшим</w:t>
      </w:r>
      <w:r w:rsidR="005A6B0D">
        <w:rPr>
          <w:rFonts w:ascii="Times New Roman" w:hAnsi="Times New Roman" w:cs="Times New Roman"/>
          <w:sz w:val="24"/>
          <w:szCs w:val="24"/>
        </w:rPr>
        <w:t>;</w:t>
      </w:r>
    </w:p>
    <w:p w:rsidR="00F83B15" w:rsidRPr="005A6B0D" w:rsidRDefault="005A6B0D" w:rsidP="005A6B0D">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5A6B0D">
        <w:rPr>
          <w:rFonts w:ascii="Times New Roman" w:hAnsi="Times New Roman" w:cs="Times New Roman"/>
          <w:sz w:val="24"/>
          <w:szCs w:val="24"/>
        </w:rPr>
        <w:t xml:space="preserve">- </w:t>
      </w:r>
      <w:r w:rsidRPr="005A6B0D">
        <w:rPr>
          <w:rFonts w:ascii="Times New Roman" w:eastAsia="Times New Roman" w:hAnsi="Times New Roman" w:cs="Times New Roman"/>
          <w:sz w:val="24"/>
          <w:szCs w:val="24"/>
          <w:lang w:eastAsia="ru-RU"/>
        </w:rPr>
        <w:t>знание традиций своей семьи и образовательного учреждения, бережное отношение к ним.</w:t>
      </w:r>
    </w:p>
    <w:p w:rsidR="0001299F" w:rsidRDefault="00F83B15" w:rsidP="00F83B1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F253B">
        <w:rPr>
          <w:rFonts w:ascii="Times New Roman" w:hAnsi="Times New Roman" w:cs="Times New Roman"/>
          <w:b/>
          <w:bCs/>
          <w:iCs/>
          <w:color w:val="000000"/>
          <w:sz w:val="24"/>
          <w:szCs w:val="24"/>
        </w:rPr>
        <w:t xml:space="preserve">Воспитание трудолюбия, творческого отношения к учению, труду, жизни </w:t>
      </w:r>
      <w:r w:rsidR="0001299F">
        <w:rPr>
          <w:rFonts w:ascii="Times New Roman" w:hAnsi="Times New Roman" w:cs="Times New Roman"/>
          <w:color w:val="000000"/>
          <w:sz w:val="24"/>
          <w:szCs w:val="24"/>
        </w:rPr>
        <w:t>(</w:t>
      </w:r>
      <w:r w:rsidR="0001299F" w:rsidRPr="00FF253B">
        <w:rPr>
          <w:rFonts w:ascii="Times New Roman" w:hAnsi="Times New Roman" w:cs="Times New Roman"/>
          <w:b/>
          <w:bCs/>
          <w:color w:val="000000"/>
          <w:sz w:val="24"/>
          <w:szCs w:val="24"/>
        </w:rPr>
        <w:t>1 класс-4 классы</w:t>
      </w:r>
      <w:r w:rsidR="0001299F">
        <w:rPr>
          <w:rFonts w:ascii="Times New Roman" w:hAnsi="Times New Roman" w:cs="Times New Roman"/>
          <w:b/>
          <w:bCs/>
          <w:color w:val="000000"/>
          <w:sz w:val="24"/>
          <w:szCs w:val="24"/>
        </w:rPr>
        <w:t>)</w:t>
      </w:r>
      <w:r w:rsidR="0001299F" w:rsidRPr="00FF253B">
        <w:rPr>
          <w:rFonts w:ascii="Times New Roman" w:hAnsi="Times New Roman" w:cs="Times New Roman"/>
          <w:b/>
          <w:bCs/>
          <w:color w:val="000000"/>
          <w:sz w:val="24"/>
          <w:szCs w:val="24"/>
        </w:rPr>
        <w:t>:</w:t>
      </w:r>
    </w:p>
    <w:p w:rsidR="00F83B15"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положительное отношение к учебному труду</w:t>
      </w:r>
      <w:r w:rsidR="00857209">
        <w:rPr>
          <w:rFonts w:ascii="Times New Roman" w:hAnsi="Times New Roman" w:cs="Times New Roman"/>
          <w:color w:val="000000"/>
          <w:sz w:val="24"/>
          <w:szCs w:val="24"/>
        </w:rPr>
        <w:t>, трудовым достижениям</w:t>
      </w:r>
      <w:r w:rsidRPr="00FF253B">
        <w:rPr>
          <w:rFonts w:ascii="Times New Roman" w:hAnsi="Times New Roman" w:cs="Times New Roman"/>
          <w:color w:val="000000"/>
          <w:sz w:val="24"/>
          <w:szCs w:val="24"/>
        </w:rPr>
        <w:t xml:space="preserve">; </w:t>
      </w:r>
    </w:p>
    <w:p w:rsidR="00857209" w:rsidRDefault="00857209" w:rsidP="00F83B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Pr="00857209">
        <w:rPr>
          <w:rFonts w:ascii="Times New Roman" w:eastAsia="Times New Roman" w:hAnsi="Times New Roman" w:cs="Times New Roman"/>
          <w:sz w:val="24"/>
          <w:szCs w:val="24"/>
          <w:lang w:eastAsia="ru-RU"/>
        </w:rPr>
        <w:t>элементарные представления о различных профессиях</w:t>
      </w:r>
      <w:r>
        <w:rPr>
          <w:rFonts w:ascii="Times New Roman" w:eastAsia="Times New Roman" w:hAnsi="Times New Roman" w:cs="Times New Roman"/>
          <w:sz w:val="24"/>
          <w:szCs w:val="24"/>
          <w:lang w:eastAsia="ru-RU"/>
        </w:rPr>
        <w:t>;</w:t>
      </w:r>
    </w:p>
    <w:p w:rsidR="00857209" w:rsidRPr="00857209" w:rsidRDefault="00857209" w:rsidP="00857209">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857209">
        <w:rPr>
          <w:rFonts w:ascii="Times New Roman" w:eastAsia="Times New Roman" w:hAnsi="Times New Roman" w:cs="Times New Roman"/>
          <w:sz w:val="24"/>
          <w:szCs w:val="24"/>
          <w:lang w:eastAsia="ru-RU"/>
        </w:rPr>
        <w:t>- первоначальные навыки трудового творческого сотрудничества со сверстниками, старшими детьми и взрослыми;</w:t>
      </w:r>
    </w:p>
    <w:p w:rsidR="00857209" w:rsidRPr="00857209" w:rsidRDefault="00857209" w:rsidP="00857209">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7209">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857209" w:rsidRPr="00857209" w:rsidRDefault="00857209" w:rsidP="00857209">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7209">
        <w:rPr>
          <w:rFonts w:ascii="Times New Roman" w:eastAsia="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первоначальный опыт участия в различных видах общественно-полезной и личностно значимой деятельности.</w:t>
      </w:r>
    </w:p>
    <w:p w:rsidR="0001299F" w:rsidRDefault="00F83B15" w:rsidP="00F83B15">
      <w:pPr>
        <w:autoSpaceDE w:val="0"/>
        <w:autoSpaceDN w:val="0"/>
        <w:adjustRightInd w:val="0"/>
        <w:spacing w:after="0" w:line="240" w:lineRule="auto"/>
        <w:ind w:firstLine="567"/>
        <w:jc w:val="both"/>
        <w:rPr>
          <w:rFonts w:ascii="Times New Roman" w:hAnsi="Times New Roman" w:cs="Times New Roman"/>
          <w:b/>
          <w:bCs/>
          <w:iCs/>
          <w:color w:val="000000"/>
          <w:sz w:val="24"/>
          <w:szCs w:val="24"/>
        </w:rPr>
      </w:pPr>
      <w:r w:rsidRPr="00FF253B">
        <w:rPr>
          <w:rFonts w:ascii="Times New Roman" w:hAnsi="Times New Roman" w:cs="Times New Roman"/>
          <w:b/>
          <w:bCs/>
          <w:iCs/>
          <w:color w:val="000000"/>
          <w:sz w:val="24"/>
          <w:szCs w:val="24"/>
        </w:rPr>
        <w:t xml:space="preserve">Воспитание ценностного отношения к </w:t>
      </w:r>
      <w:proofErr w:type="gramStart"/>
      <w:r w:rsidRPr="00FF253B">
        <w:rPr>
          <w:rFonts w:ascii="Times New Roman" w:hAnsi="Times New Roman" w:cs="Times New Roman"/>
          <w:b/>
          <w:bCs/>
          <w:iCs/>
          <w:color w:val="000000"/>
          <w:sz w:val="24"/>
          <w:szCs w:val="24"/>
        </w:rPr>
        <w:t>прекрасному</w:t>
      </w:r>
      <w:proofErr w:type="gramEnd"/>
      <w:r w:rsidRPr="00FF253B">
        <w:rPr>
          <w:rFonts w:ascii="Times New Roman" w:hAnsi="Times New Roman" w:cs="Times New Roman"/>
          <w:b/>
          <w:bCs/>
          <w:iCs/>
          <w:color w:val="000000"/>
          <w:sz w:val="24"/>
          <w:szCs w:val="24"/>
        </w:rPr>
        <w:t>, формирование представлений об эстетических идеалах и ценностях (эстетическое воспитание)</w:t>
      </w:r>
    </w:p>
    <w:p w:rsidR="0001299F" w:rsidRDefault="00F83B15" w:rsidP="00F83B1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F253B">
        <w:rPr>
          <w:rFonts w:ascii="Times New Roman" w:hAnsi="Times New Roman" w:cs="Times New Roman"/>
          <w:b/>
          <w:bCs/>
          <w:i/>
          <w:iCs/>
          <w:color w:val="000000"/>
          <w:sz w:val="24"/>
          <w:szCs w:val="24"/>
        </w:rPr>
        <w:t xml:space="preserve"> </w:t>
      </w:r>
      <w:r w:rsidR="0001299F">
        <w:rPr>
          <w:rFonts w:ascii="Times New Roman" w:hAnsi="Times New Roman" w:cs="Times New Roman"/>
          <w:color w:val="000000"/>
          <w:sz w:val="24"/>
          <w:szCs w:val="24"/>
        </w:rPr>
        <w:t>(</w:t>
      </w:r>
      <w:r w:rsidR="0001299F" w:rsidRPr="00FF253B">
        <w:rPr>
          <w:rFonts w:ascii="Times New Roman" w:hAnsi="Times New Roman" w:cs="Times New Roman"/>
          <w:b/>
          <w:bCs/>
          <w:color w:val="000000"/>
          <w:sz w:val="24"/>
          <w:szCs w:val="24"/>
        </w:rPr>
        <w:t>1 класс-4 классы</w:t>
      </w:r>
      <w:r w:rsidR="0001299F">
        <w:rPr>
          <w:rFonts w:ascii="Times New Roman" w:hAnsi="Times New Roman" w:cs="Times New Roman"/>
          <w:b/>
          <w:bCs/>
          <w:color w:val="000000"/>
          <w:sz w:val="24"/>
          <w:szCs w:val="24"/>
        </w:rPr>
        <w:t>)</w:t>
      </w:r>
      <w:r w:rsidR="0001299F" w:rsidRPr="00FF253B">
        <w:rPr>
          <w:rFonts w:ascii="Times New Roman" w:hAnsi="Times New Roman" w:cs="Times New Roman"/>
          <w:b/>
          <w:bCs/>
          <w:color w:val="000000"/>
          <w:sz w:val="24"/>
          <w:szCs w:val="24"/>
        </w:rPr>
        <w:t>:</w:t>
      </w:r>
    </w:p>
    <w:p w:rsidR="00F83B15" w:rsidRPr="00FF253B"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xml:space="preserve">- первоначальные умения видеть красоту в окружающем мире; </w:t>
      </w:r>
    </w:p>
    <w:p w:rsidR="00857209" w:rsidRDefault="00F83B15" w:rsidP="00F83B1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253B">
        <w:rPr>
          <w:rFonts w:ascii="Times New Roman" w:hAnsi="Times New Roman" w:cs="Times New Roman"/>
          <w:color w:val="000000"/>
          <w:sz w:val="24"/>
          <w:szCs w:val="24"/>
        </w:rPr>
        <w:t>- первоначальные умения видеть красоту в поведении, поступках людей</w:t>
      </w:r>
      <w:r w:rsidR="00857209">
        <w:rPr>
          <w:rFonts w:ascii="Times New Roman" w:hAnsi="Times New Roman" w:cs="Times New Roman"/>
          <w:color w:val="000000"/>
          <w:sz w:val="24"/>
          <w:szCs w:val="24"/>
        </w:rPr>
        <w:t>;</w:t>
      </w:r>
    </w:p>
    <w:p w:rsidR="00403F02" w:rsidRPr="00403F02" w:rsidRDefault="00403F02" w:rsidP="00403F02">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03F02">
        <w:rPr>
          <w:rFonts w:ascii="Times New Roman" w:eastAsia="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403F02" w:rsidRPr="00403F02" w:rsidRDefault="00403F02" w:rsidP="00403F02">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03F02">
        <w:rPr>
          <w:rFonts w:ascii="Times New Roman" w:eastAsia="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403F02" w:rsidRPr="00403F02" w:rsidRDefault="00403F02" w:rsidP="00403F02">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03F02">
        <w:rPr>
          <w:rFonts w:ascii="Times New Roman" w:eastAsia="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03F02" w:rsidRPr="00403F02" w:rsidRDefault="00403F02" w:rsidP="00403F02">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403F02">
        <w:rPr>
          <w:rFonts w:ascii="Times New Roman" w:eastAsia="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03F02" w:rsidRPr="00403F02" w:rsidRDefault="00403F02" w:rsidP="00403F02">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03F02">
        <w:rPr>
          <w:rFonts w:ascii="Times New Roman" w:eastAsia="Times New Roman" w:hAnsi="Times New Roman" w:cs="Times New Roman"/>
          <w:sz w:val="24"/>
          <w:szCs w:val="24"/>
          <w:lang w:eastAsia="ru-RU"/>
        </w:rPr>
        <w:t>мотивация к реализации эстетических ценностей в пространстве образовательного учреждения и семьи.</w:t>
      </w:r>
    </w:p>
    <w:p w:rsidR="00EB2947" w:rsidRPr="00403F02" w:rsidRDefault="00EB2947" w:rsidP="0001299F">
      <w:pPr>
        <w:spacing w:after="0" w:line="240" w:lineRule="auto"/>
        <w:ind w:firstLine="567"/>
        <w:textAlignment w:val="top"/>
        <w:rPr>
          <w:rFonts w:ascii="Times New Roman" w:eastAsia="Times New Roman" w:hAnsi="Times New Roman" w:cs="Times New Roman"/>
          <w:b/>
          <w:sz w:val="24"/>
          <w:szCs w:val="24"/>
          <w:lang w:eastAsia="ru-RU"/>
        </w:rPr>
      </w:pPr>
      <w:r w:rsidRPr="00403F02">
        <w:rPr>
          <w:rFonts w:ascii="Times New Roman" w:eastAsia="Times New Roman" w:hAnsi="Times New Roman" w:cs="Times New Roman"/>
          <w:b/>
          <w:sz w:val="24"/>
          <w:szCs w:val="24"/>
          <w:lang w:eastAsia="ru-RU"/>
        </w:rPr>
        <w:t xml:space="preserve">Воспитательные результаты и эффекты деятельности </w:t>
      </w:r>
      <w:proofErr w:type="gramStart"/>
      <w:r w:rsidRPr="00403F02">
        <w:rPr>
          <w:rFonts w:ascii="Times New Roman" w:eastAsia="Times New Roman" w:hAnsi="Times New Roman" w:cs="Times New Roman"/>
          <w:b/>
          <w:sz w:val="24"/>
          <w:szCs w:val="24"/>
          <w:lang w:eastAsia="ru-RU"/>
        </w:rPr>
        <w:t>обу</w:t>
      </w:r>
      <w:r w:rsidRPr="00403F02">
        <w:rPr>
          <w:rFonts w:ascii="Times New Roman" w:eastAsia="Times New Roman" w:hAnsi="Times New Roman" w:cs="Times New Roman"/>
          <w:b/>
          <w:sz w:val="24"/>
          <w:szCs w:val="24"/>
          <w:lang w:eastAsia="ru-RU"/>
        </w:rPr>
        <w:softHyphen/>
        <w:t>чающих</w:t>
      </w:r>
      <w:r w:rsidR="0001299F">
        <w:rPr>
          <w:rFonts w:ascii="Times New Roman" w:eastAsia="Times New Roman" w:hAnsi="Times New Roman" w:cs="Times New Roman"/>
          <w:b/>
          <w:sz w:val="24"/>
          <w:szCs w:val="24"/>
          <w:lang w:eastAsia="ru-RU"/>
        </w:rPr>
        <w:t>ся</w:t>
      </w:r>
      <w:proofErr w:type="gramEnd"/>
      <w:r w:rsidR="0001299F">
        <w:rPr>
          <w:rFonts w:ascii="Times New Roman" w:eastAsia="Times New Roman" w:hAnsi="Times New Roman" w:cs="Times New Roman"/>
          <w:b/>
          <w:sz w:val="24"/>
          <w:szCs w:val="24"/>
          <w:lang w:eastAsia="ru-RU"/>
        </w:rPr>
        <w:t xml:space="preserve">, </w:t>
      </w:r>
      <w:r w:rsidR="00223014" w:rsidRPr="00403F02">
        <w:rPr>
          <w:rFonts w:ascii="Times New Roman" w:eastAsia="Times New Roman" w:hAnsi="Times New Roman" w:cs="Times New Roman"/>
          <w:b/>
          <w:sz w:val="24"/>
          <w:szCs w:val="24"/>
          <w:lang w:eastAsia="ru-RU"/>
        </w:rPr>
        <w:t>распределяются по трём уровням.</w:t>
      </w:r>
    </w:p>
    <w:p w:rsid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01299F">
        <w:rPr>
          <w:rFonts w:ascii="Times New Roman" w:eastAsia="Times New Roman" w:hAnsi="Times New Roman" w:cs="Times New Roman"/>
          <w:bCs/>
          <w:sz w:val="24"/>
          <w:szCs w:val="24"/>
          <w:lang w:eastAsia="ru-RU"/>
        </w:rPr>
        <w:t>Первый уровень результатов</w:t>
      </w:r>
      <w:r w:rsidRPr="00403F02">
        <w:rPr>
          <w:rFonts w:ascii="Times New Roman" w:eastAsia="Times New Roman" w:hAnsi="Times New Roman" w:cs="Times New Roman"/>
          <w:sz w:val="24"/>
          <w:szCs w:val="24"/>
          <w:lang w:eastAsia="ru-RU"/>
        </w:rPr>
        <w:t> </w:t>
      </w:r>
      <w:r w:rsidR="0001299F">
        <w:rPr>
          <w:rFonts w:ascii="Times New Roman" w:eastAsia="Times New Roman" w:hAnsi="Times New Roman" w:cs="Times New Roman"/>
          <w:sz w:val="24"/>
          <w:szCs w:val="24"/>
          <w:lang w:eastAsia="ru-RU"/>
        </w:rPr>
        <w:t>-</w:t>
      </w:r>
      <w:r w:rsidRPr="00403F02">
        <w:rPr>
          <w:rFonts w:ascii="Times New Roman" w:eastAsia="Times New Roman" w:hAnsi="Times New Roman" w:cs="Times New Roman"/>
          <w:sz w:val="24"/>
          <w:szCs w:val="24"/>
          <w:lang w:eastAsia="ru-RU"/>
        </w:rPr>
        <w:t xml:space="preserve"> приобретение </w:t>
      </w:r>
      <w:proofErr w:type="gramStart"/>
      <w:r w:rsidRPr="00403F02">
        <w:rPr>
          <w:rFonts w:ascii="Times New Roman" w:eastAsia="Times New Roman" w:hAnsi="Times New Roman" w:cs="Times New Roman"/>
          <w:sz w:val="24"/>
          <w:szCs w:val="24"/>
          <w:lang w:eastAsia="ru-RU"/>
        </w:rPr>
        <w:t>обучаю</w:t>
      </w:r>
      <w:r w:rsidRPr="00403F02">
        <w:rPr>
          <w:rFonts w:ascii="Times New Roman" w:eastAsia="Times New Roman" w:hAnsi="Times New Roman" w:cs="Times New Roman"/>
          <w:sz w:val="24"/>
          <w:szCs w:val="24"/>
          <w:lang w:eastAsia="ru-RU"/>
        </w:rPr>
        <w:softHyphen/>
        <w:t>щимися</w:t>
      </w:r>
      <w:proofErr w:type="gramEnd"/>
      <w:r w:rsidRPr="00403F02">
        <w:rPr>
          <w:rFonts w:ascii="Times New Roman" w:eastAsia="Times New Roman" w:hAnsi="Times New Roman" w:cs="Times New Roman"/>
          <w:sz w:val="24"/>
          <w:szCs w:val="24"/>
          <w:lang w:eastAsia="ru-RU"/>
        </w:rPr>
        <w:t xml:space="preserve"> социальных знаний (об общественных нормах, уст</w:t>
      </w:r>
      <w:r w:rsidRPr="00403F02">
        <w:rPr>
          <w:rFonts w:ascii="Times New Roman" w:eastAsia="Times New Roman" w:hAnsi="Times New Roman" w:cs="Times New Roman"/>
          <w:sz w:val="24"/>
          <w:szCs w:val="24"/>
          <w:lang w:eastAsia="ru-RU"/>
        </w:rPr>
        <w:softHyphen/>
        <w:t>ройстве общества, социально одобряемых и не одобряемых формах поведения в обществе и т. п.), первичного понима</w:t>
      </w:r>
      <w:r w:rsidRPr="00403F02">
        <w:rPr>
          <w:rFonts w:ascii="Times New Roman" w:eastAsia="Times New Roman" w:hAnsi="Times New Roman" w:cs="Times New Roman"/>
          <w:sz w:val="24"/>
          <w:szCs w:val="24"/>
          <w:lang w:eastAsia="ru-RU"/>
        </w:rPr>
        <w:softHyphen/>
        <w:t xml:space="preserve">ния социальной реальности и повседневной жизни. </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Для дос</w:t>
      </w:r>
      <w:r w:rsidRPr="00403F02">
        <w:rPr>
          <w:rFonts w:ascii="Times New Roman" w:eastAsia="Times New Roman" w:hAnsi="Times New Roman" w:cs="Times New Roman"/>
          <w:sz w:val="24"/>
          <w:szCs w:val="24"/>
          <w:lang w:eastAsia="ru-RU"/>
        </w:rPr>
        <w:softHyphen/>
        <w:t>тижения данного уровня результатов особое значение имеет взаимодействие обучающегося со своими учителями (в основ</w:t>
      </w:r>
      <w:r w:rsidRPr="00403F02">
        <w:rPr>
          <w:rFonts w:ascii="Times New Roman" w:eastAsia="Times New Roman" w:hAnsi="Times New Roman" w:cs="Times New Roman"/>
          <w:sz w:val="24"/>
          <w:szCs w:val="24"/>
          <w:lang w:eastAsia="ru-RU"/>
        </w:rPr>
        <w:softHyphen/>
        <w:t>ном и дополнительном образовании) как значимыми для не</w:t>
      </w:r>
      <w:r w:rsidRPr="00403F02">
        <w:rPr>
          <w:rFonts w:ascii="Times New Roman" w:eastAsia="Times New Roman" w:hAnsi="Times New Roman" w:cs="Times New Roman"/>
          <w:sz w:val="24"/>
          <w:szCs w:val="24"/>
          <w:lang w:eastAsia="ru-RU"/>
        </w:rPr>
        <w:softHyphen/>
        <w:t>го носителями положительного социального знания и повсе</w:t>
      </w:r>
      <w:r w:rsidRPr="00403F02">
        <w:rPr>
          <w:rFonts w:ascii="Times New Roman" w:eastAsia="Times New Roman" w:hAnsi="Times New Roman" w:cs="Times New Roman"/>
          <w:sz w:val="24"/>
          <w:szCs w:val="24"/>
          <w:lang w:eastAsia="ru-RU"/>
        </w:rPr>
        <w:softHyphen/>
        <w:t>дневного опыта.</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proofErr w:type="gramStart"/>
      <w:r w:rsidRPr="0001299F">
        <w:rPr>
          <w:rFonts w:ascii="Times New Roman" w:eastAsia="Times New Roman" w:hAnsi="Times New Roman" w:cs="Times New Roman"/>
          <w:bCs/>
          <w:sz w:val="24"/>
          <w:szCs w:val="24"/>
          <w:lang w:eastAsia="ru-RU"/>
        </w:rPr>
        <w:t>Второй уровень результатов</w:t>
      </w:r>
      <w:r w:rsidRPr="00403F02">
        <w:rPr>
          <w:rFonts w:ascii="Times New Roman" w:eastAsia="Times New Roman" w:hAnsi="Times New Roman" w:cs="Times New Roman"/>
          <w:sz w:val="24"/>
          <w:szCs w:val="24"/>
          <w:lang w:eastAsia="ru-RU"/>
        </w:rPr>
        <w:t> </w:t>
      </w:r>
      <w:r w:rsidR="0001299F">
        <w:rPr>
          <w:rFonts w:ascii="Times New Roman" w:eastAsia="Times New Roman" w:hAnsi="Times New Roman" w:cs="Times New Roman"/>
          <w:sz w:val="24"/>
          <w:szCs w:val="24"/>
          <w:lang w:eastAsia="ru-RU"/>
        </w:rPr>
        <w:t xml:space="preserve">- </w:t>
      </w:r>
      <w:r w:rsidRPr="00403F02">
        <w:rPr>
          <w:rFonts w:ascii="Times New Roman" w:eastAsia="Times New Roman" w:hAnsi="Times New Roman" w:cs="Times New Roman"/>
          <w:sz w:val="24"/>
          <w:szCs w:val="24"/>
          <w:lang w:eastAsia="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403F02">
        <w:rPr>
          <w:rFonts w:ascii="Times New Roman" w:eastAsia="Times New Roman" w:hAnsi="Times New Roman" w:cs="Times New Roman"/>
          <w:sz w:val="24"/>
          <w:szCs w:val="24"/>
          <w:lang w:eastAsia="ru-RU"/>
        </w:rPr>
        <w:t xml:space="preserve"> Для достижения данного уровня резуль</w:t>
      </w:r>
      <w:r w:rsidRPr="00403F02">
        <w:rPr>
          <w:rFonts w:ascii="Times New Roman" w:eastAsia="Times New Roman" w:hAnsi="Times New Roman" w:cs="Times New Roman"/>
          <w:sz w:val="24"/>
          <w:szCs w:val="24"/>
          <w:lang w:eastAsia="ru-RU"/>
        </w:rPr>
        <w:softHyphen/>
        <w:t xml:space="preserve">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403F02">
        <w:rPr>
          <w:rFonts w:ascii="Times New Roman" w:eastAsia="Times New Roman" w:hAnsi="Times New Roman" w:cs="Times New Roman"/>
          <w:sz w:val="24"/>
          <w:szCs w:val="24"/>
          <w:lang w:eastAsia="ru-RU"/>
        </w:rPr>
        <w:t>просоциальной</w:t>
      </w:r>
      <w:proofErr w:type="spellEnd"/>
      <w:r w:rsidRPr="00403F02">
        <w:rPr>
          <w:rFonts w:ascii="Times New Roman" w:eastAsia="Times New Roman" w:hAnsi="Times New Roman" w:cs="Times New Roman"/>
          <w:sz w:val="24"/>
          <w:szCs w:val="24"/>
          <w:lang w:eastAsia="ru-RU"/>
        </w:rPr>
        <w:t xml:space="preserve"> среде, в которой ребёнок получает (или не получает) первое практи</w:t>
      </w:r>
      <w:r w:rsidRPr="00403F02">
        <w:rPr>
          <w:rFonts w:ascii="Times New Roman" w:eastAsia="Times New Roman" w:hAnsi="Times New Roman" w:cs="Times New Roman"/>
          <w:sz w:val="24"/>
          <w:szCs w:val="24"/>
          <w:lang w:eastAsia="ru-RU"/>
        </w:rPr>
        <w:softHyphen/>
        <w:t>ческое подтверждение приобретённых социальных знаний, начинает их ценить (или отвергает).</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01299F">
        <w:rPr>
          <w:rFonts w:ascii="Times New Roman" w:eastAsia="Times New Roman" w:hAnsi="Times New Roman" w:cs="Times New Roman"/>
          <w:bCs/>
          <w:sz w:val="24"/>
          <w:szCs w:val="24"/>
          <w:lang w:eastAsia="ru-RU"/>
        </w:rPr>
        <w:t>Третий уровень результатов</w:t>
      </w:r>
      <w:r w:rsidRPr="00403F02">
        <w:rPr>
          <w:rFonts w:ascii="Times New Roman" w:eastAsia="Times New Roman" w:hAnsi="Times New Roman" w:cs="Times New Roman"/>
          <w:sz w:val="24"/>
          <w:szCs w:val="24"/>
          <w:lang w:eastAsia="ru-RU"/>
        </w:rPr>
        <w:t> </w:t>
      </w:r>
      <w:proofErr w:type="gramStart"/>
      <w:r w:rsidR="0001299F">
        <w:rPr>
          <w:rFonts w:ascii="Times New Roman" w:eastAsia="Times New Roman" w:hAnsi="Times New Roman" w:cs="Times New Roman"/>
          <w:sz w:val="24"/>
          <w:szCs w:val="24"/>
          <w:lang w:eastAsia="ru-RU"/>
        </w:rPr>
        <w:t>-</w:t>
      </w:r>
      <w:r w:rsidRPr="00403F02">
        <w:rPr>
          <w:rFonts w:ascii="Times New Roman" w:eastAsia="Times New Roman" w:hAnsi="Times New Roman" w:cs="Times New Roman"/>
          <w:sz w:val="24"/>
          <w:szCs w:val="24"/>
          <w:lang w:eastAsia="ru-RU"/>
        </w:rPr>
        <w:t>п</w:t>
      </w:r>
      <w:proofErr w:type="gramEnd"/>
      <w:r w:rsidRPr="00403F02">
        <w:rPr>
          <w:rFonts w:ascii="Times New Roman" w:eastAsia="Times New Roman" w:hAnsi="Times New Roman" w:cs="Times New Roman"/>
          <w:sz w:val="24"/>
          <w:szCs w:val="24"/>
          <w:lang w:eastAsia="ru-RU"/>
        </w:rPr>
        <w:t>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403F02">
        <w:rPr>
          <w:rFonts w:ascii="Times New Roman" w:eastAsia="Times New Roman" w:hAnsi="Times New Roman" w:cs="Times New Roman"/>
          <w:iCs/>
          <w:sz w:val="24"/>
          <w:szCs w:val="24"/>
          <w:lang w:eastAsia="ru-RU"/>
        </w:rPr>
        <w:t>а не просто узнаёт о том, как стать)</w:t>
      </w:r>
      <w:r w:rsidRPr="00403F02">
        <w:rPr>
          <w:rFonts w:ascii="Times New Roman" w:eastAsia="Times New Roman" w:hAnsi="Times New Roman" w:cs="Times New Roman"/>
          <w:sz w:val="24"/>
          <w:szCs w:val="24"/>
          <w:lang w:eastAsia="ru-RU"/>
        </w:rPr>
        <w:t> гражданином, социальным деятелем, свободным че</w:t>
      </w:r>
      <w:r w:rsidRPr="00403F02">
        <w:rPr>
          <w:rFonts w:ascii="Times New Roman" w:eastAsia="Times New Roman" w:hAnsi="Times New Roman" w:cs="Times New Roman"/>
          <w:sz w:val="24"/>
          <w:szCs w:val="24"/>
          <w:lang w:eastAsia="ru-RU"/>
        </w:rPr>
        <w:softHyphen/>
        <w:t>ловеком. Для достижения данного уровня результатов особое значение имеет взаимодействие обучающегося с представите</w:t>
      </w:r>
      <w:r w:rsidRPr="00403F02">
        <w:rPr>
          <w:rFonts w:ascii="Times New Roman" w:eastAsia="Times New Roman" w:hAnsi="Times New Roman" w:cs="Times New Roman"/>
          <w:sz w:val="24"/>
          <w:szCs w:val="24"/>
          <w:lang w:eastAsia="ru-RU"/>
        </w:rPr>
        <w:softHyphen/>
        <w:t>лями различных социальных субъектов за пределами образо</w:t>
      </w:r>
      <w:r w:rsidRPr="00403F02">
        <w:rPr>
          <w:rFonts w:ascii="Times New Roman" w:eastAsia="Times New Roman" w:hAnsi="Times New Roman" w:cs="Times New Roman"/>
          <w:sz w:val="24"/>
          <w:szCs w:val="24"/>
          <w:lang w:eastAsia="ru-RU"/>
        </w:rPr>
        <w:softHyphen/>
        <w:t>вательного учреждения, в открытой общественной среде.</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С переходом от одного уровня результатов к другому су</w:t>
      </w:r>
      <w:r w:rsidRPr="00403F02">
        <w:rPr>
          <w:rFonts w:ascii="Times New Roman" w:eastAsia="Times New Roman" w:hAnsi="Times New Roman" w:cs="Times New Roman"/>
          <w:sz w:val="24"/>
          <w:szCs w:val="24"/>
          <w:lang w:eastAsia="ru-RU"/>
        </w:rPr>
        <w:softHyphen/>
        <w:t>щественно возрастают воспитательные эффекты:</w:t>
      </w:r>
    </w:p>
    <w:p w:rsidR="00EB2947" w:rsidRPr="00403F02" w:rsidRDefault="00EB2947" w:rsidP="00F32AE5">
      <w:pPr>
        <w:pStyle w:val="a3"/>
        <w:numPr>
          <w:ilvl w:val="0"/>
          <w:numId w:val="19"/>
        </w:numPr>
        <w:spacing w:after="0" w:line="240" w:lineRule="auto"/>
        <w:ind w:left="0"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B2947" w:rsidRPr="00403F02" w:rsidRDefault="00EB2947" w:rsidP="00F32AE5">
      <w:pPr>
        <w:pStyle w:val="a3"/>
        <w:numPr>
          <w:ilvl w:val="0"/>
          <w:numId w:val="19"/>
        </w:numPr>
        <w:spacing w:after="0" w:line="240" w:lineRule="auto"/>
        <w:ind w:left="0"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на третьем уровне создаются необходимые условия для участия </w:t>
      </w:r>
      <w:proofErr w:type="gramStart"/>
      <w:r w:rsidRPr="00403F02">
        <w:rPr>
          <w:rFonts w:ascii="Times New Roman" w:eastAsia="Times New Roman" w:hAnsi="Times New Roman" w:cs="Times New Roman"/>
          <w:sz w:val="24"/>
          <w:szCs w:val="24"/>
          <w:lang w:eastAsia="ru-RU"/>
        </w:rPr>
        <w:t>обучающихся</w:t>
      </w:r>
      <w:proofErr w:type="gramEnd"/>
      <w:r w:rsidRPr="00403F02">
        <w:rPr>
          <w:rFonts w:ascii="Times New Roman" w:eastAsia="Times New Roman" w:hAnsi="Times New Roman" w:cs="Times New Roman"/>
          <w:sz w:val="24"/>
          <w:szCs w:val="24"/>
          <w:lang w:eastAsia="ru-RU"/>
        </w:rPr>
        <w:t xml:space="preserve"> в нравственно ориентированной соци</w:t>
      </w:r>
      <w:r w:rsidRPr="00403F02">
        <w:rPr>
          <w:rFonts w:ascii="Times New Roman" w:eastAsia="Times New Roman" w:hAnsi="Times New Roman" w:cs="Times New Roman"/>
          <w:sz w:val="24"/>
          <w:szCs w:val="24"/>
          <w:lang w:eastAsia="ru-RU"/>
        </w:rPr>
        <w:softHyphen/>
        <w:t>ально значимой деятельности.</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Таким образом, знания о ценностях переводятся в реаль</w:t>
      </w:r>
      <w:r w:rsidRPr="00403F02">
        <w:rPr>
          <w:rFonts w:ascii="Times New Roman" w:eastAsia="Times New Roman" w:hAnsi="Times New Roman" w:cs="Times New Roman"/>
          <w:sz w:val="24"/>
          <w:szCs w:val="24"/>
          <w:lang w:eastAsia="ru-RU"/>
        </w:rPr>
        <w:softHyphen/>
        <w:t>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w:t>
      </w:r>
      <w:r w:rsidRPr="00403F02">
        <w:rPr>
          <w:rFonts w:ascii="Times New Roman" w:eastAsia="Times New Roman" w:hAnsi="Times New Roman" w:cs="Times New Roman"/>
          <w:sz w:val="24"/>
          <w:szCs w:val="24"/>
          <w:lang w:eastAsia="ru-RU"/>
        </w:rPr>
        <w:softHyphen/>
        <w:t>чающихся достигает относительной полноты.</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Достижение трёх уровней воспитательных результатов обеспечивает появление значимых </w:t>
      </w:r>
      <w:r w:rsidRPr="00403F02">
        <w:rPr>
          <w:rFonts w:ascii="Times New Roman" w:eastAsia="Times New Roman" w:hAnsi="Times New Roman" w:cs="Times New Roman"/>
          <w:iCs/>
          <w:sz w:val="24"/>
          <w:szCs w:val="24"/>
          <w:lang w:eastAsia="ru-RU"/>
        </w:rPr>
        <w:t>эффектов</w:t>
      </w:r>
      <w:r w:rsidRPr="00403F02">
        <w:rPr>
          <w:rFonts w:ascii="Times New Roman" w:eastAsia="Times New Roman" w:hAnsi="Times New Roman" w:cs="Times New Roman"/>
          <w:sz w:val="24"/>
          <w:szCs w:val="24"/>
          <w:lang w:eastAsia="ru-RU"/>
        </w:rPr>
        <w:t>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w:t>
      </w:r>
      <w:r w:rsidR="00223014" w:rsidRPr="00403F02">
        <w:rPr>
          <w:rFonts w:ascii="Times New Roman" w:eastAsia="Times New Roman" w:hAnsi="Times New Roman" w:cs="Times New Roman"/>
          <w:sz w:val="24"/>
          <w:szCs w:val="24"/>
          <w:lang w:eastAsia="ru-RU"/>
        </w:rPr>
        <w:t>ни, доверия к людям и обществу.</w:t>
      </w:r>
    </w:p>
    <w:p w:rsidR="00EB2947" w:rsidRPr="00403F02"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b/>
          <w:bCs/>
          <w:sz w:val="24"/>
          <w:szCs w:val="24"/>
          <w:lang w:eastAsia="ru-RU"/>
        </w:rPr>
        <w:t>Действия педагога, направленные на достижения воспитательных результатов </w:t>
      </w:r>
    </w:p>
    <w:tbl>
      <w:tblPr>
        <w:tblpPr w:leftFromText="180" w:rightFromText="180" w:topFromText="100" w:bottomFromText="100" w:vertAnchor="text" w:tblpX="32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93"/>
        <w:gridCol w:w="3118"/>
        <w:gridCol w:w="3969"/>
      </w:tblGrid>
      <w:tr w:rsidR="00EB2947" w:rsidRPr="00403F02" w:rsidTr="00C14C8E">
        <w:trPr>
          <w:trHeight w:val="153"/>
        </w:trPr>
        <w:tc>
          <w:tcPr>
            <w:tcW w:w="2093"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center"/>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Уровень</w:t>
            </w:r>
          </w:p>
        </w:tc>
        <w:tc>
          <w:tcPr>
            <w:tcW w:w="3118"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center"/>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Особенности возрастной категории</w:t>
            </w:r>
          </w:p>
        </w:tc>
        <w:tc>
          <w:tcPr>
            <w:tcW w:w="3969"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center"/>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Действия педагога</w:t>
            </w:r>
          </w:p>
        </w:tc>
      </w:tr>
      <w:tr w:rsidR="00EB2947" w:rsidRPr="00403F02" w:rsidTr="00C14C8E">
        <w:trPr>
          <w:trHeight w:val="153"/>
        </w:trPr>
        <w:tc>
          <w:tcPr>
            <w:tcW w:w="2093"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1 уровень</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(1 класс)</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Приобретение школьником социальных знаний</w:t>
            </w:r>
          </w:p>
        </w:tc>
        <w:tc>
          <w:tcPr>
            <w:tcW w:w="3118"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Восприимчивость к новому социальному знанию, стремление понять новую  школьную реальность</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w:t>
            </w:r>
          </w:p>
        </w:tc>
        <w:tc>
          <w:tcPr>
            <w:tcW w:w="3969" w:type="dxa"/>
            <w:shd w:val="clear" w:color="auto" w:fill="auto"/>
            <w:tcMar>
              <w:top w:w="0" w:type="dxa"/>
              <w:left w:w="108" w:type="dxa"/>
              <w:bottom w:w="0" w:type="dxa"/>
              <w:right w:w="108" w:type="dxa"/>
            </w:tcMar>
            <w:hideMark/>
          </w:tcPr>
          <w:p w:rsidR="00403F02" w:rsidRDefault="00B516E6"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Педагог</w:t>
            </w:r>
            <w:r w:rsidR="00C14C8E">
              <w:rPr>
                <w:rFonts w:ascii="Times New Roman" w:eastAsia="Times New Roman" w:hAnsi="Times New Roman" w:cs="Times New Roman"/>
                <w:sz w:val="24"/>
                <w:szCs w:val="24"/>
                <w:lang w:eastAsia="ru-RU"/>
              </w:rPr>
              <w:t xml:space="preserve"> </w:t>
            </w:r>
            <w:r w:rsidRPr="00403F02">
              <w:rPr>
                <w:rFonts w:ascii="Times New Roman" w:eastAsia="Times New Roman" w:hAnsi="Times New Roman" w:cs="Times New Roman"/>
                <w:sz w:val="24"/>
                <w:szCs w:val="24"/>
                <w:lang w:eastAsia="ru-RU"/>
              </w:rPr>
              <w:t xml:space="preserve">должен </w:t>
            </w:r>
            <w:r w:rsidR="00C14C8E">
              <w:rPr>
                <w:rFonts w:ascii="Times New Roman" w:eastAsia="Times New Roman" w:hAnsi="Times New Roman" w:cs="Times New Roman"/>
                <w:sz w:val="24"/>
                <w:szCs w:val="24"/>
                <w:lang w:eastAsia="ru-RU"/>
              </w:rPr>
              <w:t>п</w:t>
            </w:r>
            <w:r w:rsidR="00EB2947" w:rsidRPr="00403F02">
              <w:rPr>
                <w:rFonts w:ascii="Times New Roman" w:eastAsia="Times New Roman" w:hAnsi="Times New Roman" w:cs="Times New Roman"/>
                <w:sz w:val="24"/>
                <w:szCs w:val="24"/>
                <w:lang w:eastAsia="ru-RU"/>
              </w:rPr>
              <w:t xml:space="preserve">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В основе используемых воспитательных форм лежит </w:t>
            </w:r>
            <w:proofErr w:type="spellStart"/>
            <w:r w:rsidRPr="00403F02">
              <w:rPr>
                <w:rFonts w:ascii="Times New Roman" w:eastAsia="Times New Roman" w:hAnsi="Times New Roman" w:cs="Times New Roman"/>
                <w:sz w:val="24"/>
                <w:szCs w:val="24"/>
                <w:lang w:eastAsia="ru-RU"/>
              </w:rPr>
              <w:lastRenderedPageBreak/>
              <w:t>системно-деятельностный</w:t>
            </w:r>
            <w:proofErr w:type="spellEnd"/>
            <w:r w:rsidRPr="00403F02">
              <w:rPr>
                <w:rFonts w:ascii="Times New Roman" w:eastAsia="Times New Roman" w:hAnsi="Times New Roman" w:cs="Times New Roman"/>
                <w:sz w:val="24"/>
                <w:szCs w:val="24"/>
                <w:lang w:eastAsia="ru-RU"/>
              </w:rPr>
              <w:t xml:space="preserve"> подход (усвоение человеком нового для него опыта поведения и деятельности)</w:t>
            </w:r>
          </w:p>
        </w:tc>
      </w:tr>
      <w:tr w:rsidR="00EB2947" w:rsidRPr="00403F02" w:rsidTr="00C14C8E">
        <w:trPr>
          <w:trHeight w:val="153"/>
        </w:trPr>
        <w:tc>
          <w:tcPr>
            <w:tcW w:w="2093" w:type="dxa"/>
            <w:shd w:val="clear" w:color="auto" w:fill="auto"/>
            <w:tcMar>
              <w:top w:w="0" w:type="dxa"/>
              <w:left w:w="108" w:type="dxa"/>
              <w:bottom w:w="0" w:type="dxa"/>
              <w:right w:w="108" w:type="dxa"/>
            </w:tcMar>
            <w:hideMark/>
          </w:tcPr>
          <w:p w:rsidR="00EB2947" w:rsidRPr="00403F02" w:rsidRDefault="00B516E6"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lastRenderedPageBreak/>
              <w:t>2</w:t>
            </w:r>
            <w:r w:rsidR="00403F02">
              <w:rPr>
                <w:rFonts w:ascii="Times New Roman" w:eastAsia="Times New Roman" w:hAnsi="Times New Roman" w:cs="Times New Roman"/>
                <w:sz w:val="24"/>
                <w:szCs w:val="24"/>
                <w:lang w:eastAsia="ru-RU"/>
              </w:rPr>
              <w:t xml:space="preserve"> </w:t>
            </w:r>
            <w:r w:rsidR="00EB2947" w:rsidRPr="00403F02">
              <w:rPr>
                <w:rFonts w:ascii="Times New Roman" w:eastAsia="Times New Roman" w:hAnsi="Times New Roman" w:cs="Times New Roman"/>
                <w:sz w:val="24"/>
                <w:szCs w:val="24"/>
                <w:lang w:eastAsia="ru-RU"/>
              </w:rPr>
              <w:t>уровень </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(2-3класс) Получение школьником опыта переживания и позитивного отношения к базовым ценностям общества       </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w:t>
            </w:r>
          </w:p>
        </w:tc>
        <w:tc>
          <w:tcPr>
            <w:tcW w:w="3118"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w:t>
            </w:r>
          </w:p>
        </w:tc>
        <w:tc>
          <w:tcPr>
            <w:tcW w:w="3969"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E8093F"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В основе используемых воспитательных форм лежит </w:t>
            </w:r>
            <w:proofErr w:type="spellStart"/>
            <w:r w:rsidRPr="00403F02">
              <w:rPr>
                <w:rFonts w:ascii="Times New Roman" w:eastAsia="Times New Roman" w:hAnsi="Times New Roman" w:cs="Times New Roman"/>
                <w:sz w:val="24"/>
                <w:szCs w:val="24"/>
                <w:lang w:eastAsia="ru-RU"/>
              </w:rPr>
              <w:t>системно-деятельностный</w:t>
            </w:r>
            <w:proofErr w:type="spellEnd"/>
            <w:r w:rsidRPr="00403F02">
              <w:rPr>
                <w:rFonts w:ascii="Times New Roman" w:eastAsia="Times New Roman" w:hAnsi="Times New Roman" w:cs="Times New Roman"/>
                <w:sz w:val="24"/>
                <w:szCs w:val="24"/>
                <w:lang w:eastAsia="ru-RU"/>
              </w:rPr>
              <w:t>         подход и принцип сохранения целостности систем.</w:t>
            </w:r>
          </w:p>
        </w:tc>
      </w:tr>
      <w:tr w:rsidR="00EB2947" w:rsidRPr="00403F02" w:rsidTr="00C14C8E">
        <w:trPr>
          <w:trHeight w:val="565"/>
        </w:trPr>
        <w:tc>
          <w:tcPr>
            <w:tcW w:w="2093"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3 уровень</w:t>
            </w:r>
          </w:p>
          <w:p w:rsidR="00EB2947" w:rsidRPr="00403F02" w:rsidRDefault="00403F02" w:rsidP="00C14C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B2947" w:rsidRPr="00403F02">
              <w:rPr>
                <w:rFonts w:ascii="Times New Roman" w:eastAsia="Times New Roman" w:hAnsi="Times New Roman" w:cs="Times New Roman"/>
                <w:sz w:val="24"/>
                <w:szCs w:val="24"/>
                <w:lang w:eastAsia="ru-RU"/>
              </w:rPr>
              <w:t>4класс) Получение школьником опыта самостоятельного общественного действия.</w:t>
            </w:r>
          </w:p>
        </w:tc>
        <w:tc>
          <w:tcPr>
            <w:tcW w:w="3118"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Потребность в самореализации, в общественном признании, </w:t>
            </w:r>
            <w:proofErr w:type="gramStart"/>
            <w:r w:rsidRPr="00403F02">
              <w:rPr>
                <w:rFonts w:ascii="Times New Roman" w:eastAsia="Times New Roman" w:hAnsi="Times New Roman" w:cs="Times New Roman"/>
                <w:sz w:val="24"/>
                <w:szCs w:val="24"/>
                <w:lang w:eastAsia="ru-RU"/>
              </w:rPr>
              <w:t>в</w:t>
            </w:r>
            <w:proofErr w:type="gramEnd"/>
            <w:r w:rsidRPr="00403F02">
              <w:rPr>
                <w:rFonts w:ascii="Times New Roman" w:eastAsia="Times New Roman" w:hAnsi="Times New Roman" w:cs="Times New Roman"/>
                <w:sz w:val="24"/>
                <w:szCs w:val="24"/>
                <w:lang w:eastAsia="ru-RU"/>
              </w:rPr>
              <w:t>  </w:t>
            </w:r>
            <w:proofErr w:type="gramStart"/>
            <w:r w:rsidRPr="00403F02">
              <w:rPr>
                <w:rFonts w:ascii="Times New Roman" w:eastAsia="Times New Roman" w:hAnsi="Times New Roman" w:cs="Times New Roman"/>
                <w:sz w:val="24"/>
                <w:szCs w:val="24"/>
                <w:lang w:eastAsia="ru-RU"/>
              </w:rPr>
              <w:t>желаниями</w:t>
            </w:r>
            <w:proofErr w:type="gramEnd"/>
            <w:r w:rsidRPr="00403F02">
              <w:rPr>
                <w:rFonts w:ascii="Times New Roman" w:eastAsia="Times New Roman" w:hAnsi="Times New Roman" w:cs="Times New Roman"/>
                <w:sz w:val="24"/>
                <w:szCs w:val="24"/>
                <w:lang w:eastAsia="ru-RU"/>
              </w:rPr>
              <w:t xml:space="preserve">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3969" w:type="dxa"/>
            <w:shd w:val="clear" w:color="auto" w:fill="auto"/>
            <w:tcMar>
              <w:top w:w="0" w:type="dxa"/>
              <w:left w:w="108" w:type="dxa"/>
              <w:bottom w:w="0" w:type="dxa"/>
              <w:right w:w="108" w:type="dxa"/>
            </w:tcMar>
            <w:hideMark/>
          </w:tcPr>
          <w:p w:rsidR="00EB2947" w:rsidRPr="00403F02" w:rsidRDefault="00EB2947"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Создание к четвертому классу для младшего школьника реальной возможности выхода в пространство общественного </w:t>
            </w:r>
            <w:proofErr w:type="gramStart"/>
            <w:r w:rsidRPr="00403F02">
              <w:rPr>
                <w:rFonts w:ascii="Times New Roman" w:eastAsia="Times New Roman" w:hAnsi="Times New Roman" w:cs="Times New Roman"/>
                <w:sz w:val="24"/>
                <w:szCs w:val="24"/>
                <w:lang w:eastAsia="ru-RU"/>
              </w:rPr>
              <w:t>действия</w:t>
            </w:r>
            <w:proofErr w:type="gramEnd"/>
            <w:r w:rsidRPr="00403F02">
              <w:rPr>
                <w:rFonts w:ascii="Times New Roman" w:eastAsia="Times New Roman" w:hAnsi="Times New Roman" w:cs="Times New Roman"/>
                <w:sz w:val="24"/>
                <w:szCs w:val="24"/>
                <w:lang w:eastAsia="ru-RU"/>
              </w:rPr>
              <w:t xml:space="preserve"> т.е. достижения третьего уровня воспитательных результатов.</w:t>
            </w:r>
          </w:p>
          <w:p w:rsidR="00EB2947" w:rsidRPr="00403F02" w:rsidRDefault="00B516E6" w:rsidP="00C14C8E">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     </w:t>
            </w:r>
            <w:r w:rsidR="00EB2947" w:rsidRPr="00403F02">
              <w:rPr>
                <w:rFonts w:ascii="Times New Roman" w:eastAsia="Times New Roman" w:hAnsi="Times New Roman" w:cs="Times New Roman"/>
                <w:sz w:val="24"/>
                <w:szCs w:val="24"/>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EB2947" w:rsidRPr="00403F02" w:rsidRDefault="00EB2947" w:rsidP="004C6470">
            <w:pPr>
              <w:spacing w:after="0" w:line="240" w:lineRule="auto"/>
              <w:jc w:val="both"/>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В основе используемых воспитательных форм лежит </w:t>
            </w:r>
            <w:proofErr w:type="spellStart"/>
            <w:r w:rsidRPr="00403F02">
              <w:rPr>
                <w:rFonts w:ascii="Times New Roman" w:eastAsia="Times New Roman" w:hAnsi="Times New Roman" w:cs="Times New Roman"/>
                <w:sz w:val="24"/>
                <w:szCs w:val="24"/>
                <w:lang w:eastAsia="ru-RU"/>
              </w:rPr>
              <w:t>системно-</w:t>
            </w:r>
            <w:r w:rsidR="004C6470">
              <w:rPr>
                <w:rFonts w:ascii="Times New Roman" w:eastAsia="Times New Roman" w:hAnsi="Times New Roman" w:cs="Times New Roman"/>
                <w:sz w:val="24"/>
                <w:szCs w:val="24"/>
                <w:lang w:eastAsia="ru-RU"/>
              </w:rPr>
              <w:t>деятельностный</w:t>
            </w:r>
            <w:proofErr w:type="spellEnd"/>
            <w:r w:rsidR="004C6470">
              <w:rPr>
                <w:rFonts w:ascii="Times New Roman" w:eastAsia="Times New Roman" w:hAnsi="Times New Roman" w:cs="Times New Roman"/>
                <w:sz w:val="24"/>
                <w:szCs w:val="24"/>
                <w:lang w:eastAsia="ru-RU"/>
              </w:rPr>
              <w:t xml:space="preserve">  </w:t>
            </w:r>
            <w:r w:rsidRPr="00403F02">
              <w:rPr>
                <w:rFonts w:ascii="Times New Roman" w:eastAsia="Times New Roman" w:hAnsi="Times New Roman" w:cs="Times New Roman"/>
                <w:sz w:val="24"/>
                <w:szCs w:val="24"/>
                <w:lang w:eastAsia="ru-RU"/>
              </w:rPr>
              <w:t> подход и принцип сохранения целостности систем</w:t>
            </w:r>
          </w:p>
        </w:tc>
      </w:tr>
    </w:tbl>
    <w:p w:rsidR="00E8093F" w:rsidRPr="00403F02" w:rsidRDefault="002F6CAF"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w:t>
      </w: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41C5A" w:rsidRDefault="00D41C5A"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41C5A" w:rsidRDefault="00D41C5A"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41C5A" w:rsidRDefault="00D41C5A"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41C5A" w:rsidRDefault="00D41C5A"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EB2947" w:rsidRPr="00C14C8E"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403F02">
        <w:rPr>
          <w:rFonts w:ascii="Times New Roman" w:eastAsia="Times New Roman" w:hAnsi="Times New Roman" w:cs="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w:t>
      </w:r>
      <w:r w:rsidR="00C14C8E">
        <w:rPr>
          <w:rFonts w:ascii="Times New Roman" w:eastAsia="Times New Roman" w:hAnsi="Times New Roman" w:cs="Times New Roman"/>
          <w:sz w:val="24"/>
          <w:szCs w:val="24"/>
          <w:lang w:eastAsia="ru-RU"/>
        </w:rPr>
        <w:t>являются</w:t>
      </w:r>
      <w:r w:rsidRPr="00403F02">
        <w:rPr>
          <w:rFonts w:ascii="Times New Roman" w:eastAsia="Times New Roman" w:hAnsi="Times New Roman" w:cs="Times New Roman"/>
          <w:sz w:val="24"/>
          <w:szCs w:val="24"/>
          <w:lang w:eastAsia="ru-RU"/>
        </w:rPr>
        <w:t>: экспертные суждения (родителей, партнеров школы); анонимные анкеты, позволяющие  анализировать (не оценивать) ценностную сферу личности;  различные</w:t>
      </w:r>
      <w:r w:rsidRPr="00995FD2">
        <w:rPr>
          <w:rFonts w:ascii="Times New Roman" w:eastAsia="Times New Roman" w:hAnsi="Times New Roman" w:cs="Times New Roman"/>
          <w:i/>
          <w:sz w:val="24"/>
          <w:szCs w:val="24"/>
          <w:lang w:eastAsia="ru-RU"/>
        </w:rPr>
        <w:t xml:space="preserve"> </w:t>
      </w:r>
      <w:r w:rsidRPr="00C14C8E">
        <w:rPr>
          <w:rFonts w:ascii="Times New Roman" w:eastAsia="Times New Roman" w:hAnsi="Times New Roman" w:cs="Times New Roman"/>
          <w:sz w:val="24"/>
          <w:szCs w:val="24"/>
          <w:lang w:eastAsia="ru-RU"/>
        </w:rPr>
        <w:t xml:space="preserve">тестовые инструменты, созданные с учетом возраста; </w:t>
      </w:r>
      <w:proofErr w:type="spellStart"/>
      <w:r w:rsidRPr="00C14C8E">
        <w:rPr>
          <w:rFonts w:ascii="Times New Roman" w:eastAsia="Times New Roman" w:hAnsi="Times New Roman" w:cs="Times New Roman"/>
          <w:sz w:val="24"/>
          <w:szCs w:val="24"/>
          <w:lang w:eastAsia="ru-RU"/>
        </w:rPr>
        <w:t>самооценочные</w:t>
      </w:r>
      <w:proofErr w:type="spellEnd"/>
      <w:r w:rsidRPr="00C14C8E">
        <w:rPr>
          <w:rFonts w:ascii="Times New Roman" w:eastAsia="Times New Roman" w:hAnsi="Times New Roman" w:cs="Times New Roman"/>
          <w:sz w:val="24"/>
          <w:szCs w:val="24"/>
          <w:lang w:eastAsia="ru-RU"/>
        </w:rPr>
        <w:t xml:space="preserve"> суждения  детей. </w:t>
      </w:r>
    </w:p>
    <w:p w:rsidR="00E8093F" w:rsidRPr="00C14C8E" w:rsidRDefault="00BA706F"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C14C8E">
        <w:rPr>
          <w:rFonts w:ascii="Times New Roman" w:eastAsia="Times New Roman" w:hAnsi="Times New Roman" w:cs="Times New Roman"/>
          <w:sz w:val="24"/>
          <w:szCs w:val="24"/>
          <w:lang w:eastAsia="ru-RU"/>
        </w:rPr>
        <w:t> </w:t>
      </w:r>
      <w:r w:rsidR="00EB2947" w:rsidRPr="00C14C8E">
        <w:rPr>
          <w:rFonts w:ascii="Times New Roman" w:eastAsia="Times New Roman" w:hAnsi="Times New Roman" w:cs="Times New Roman"/>
          <w:sz w:val="24"/>
          <w:szCs w:val="24"/>
          <w:lang w:eastAsia="ru-RU"/>
        </w:rPr>
        <w:t>К результатам, не подлежащим итоговой оценке индивидуальных достижений выпускни</w:t>
      </w:r>
      <w:r w:rsidR="003D5362" w:rsidRPr="00C14C8E">
        <w:rPr>
          <w:rFonts w:ascii="Times New Roman" w:eastAsia="Times New Roman" w:hAnsi="Times New Roman" w:cs="Times New Roman"/>
          <w:sz w:val="24"/>
          <w:szCs w:val="24"/>
          <w:lang w:eastAsia="ru-RU"/>
        </w:rPr>
        <w:t>ков начальной школы, относятся:</w:t>
      </w:r>
    </w:p>
    <w:p w:rsidR="00EB2947" w:rsidRPr="00C14C8E" w:rsidRDefault="00EB2947" w:rsidP="00F32AE5">
      <w:pPr>
        <w:pStyle w:val="a3"/>
        <w:numPr>
          <w:ilvl w:val="0"/>
          <w:numId w:val="23"/>
        </w:numPr>
        <w:spacing w:after="0" w:line="240" w:lineRule="auto"/>
        <w:ind w:left="0" w:firstLine="567"/>
        <w:jc w:val="both"/>
        <w:textAlignment w:val="top"/>
        <w:rPr>
          <w:rFonts w:ascii="Times New Roman" w:eastAsia="Times New Roman" w:hAnsi="Times New Roman" w:cs="Times New Roman"/>
          <w:sz w:val="24"/>
          <w:szCs w:val="24"/>
          <w:lang w:eastAsia="ru-RU"/>
        </w:rPr>
      </w:pPr>
      <w:r w:rsidRPr="00C14C8E">
        <w:rPr>
          <w:rFonts w:ascii="Times New Roman" w:eastAsia="Times New Roman" w:hAnsi="Times New Roman"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B2947" w:rsidRPr="00C14C8E" w:rsidRDefault="00EB2947" w:rsidP="00F32AE5">
      <w:pPr>
        <w:pStyle w:val="a3"/>
        <w:numPr>
          <w:ilvl w:val="0"/>
          <w:numId w:val="23"/>
        </w:numPr>
        <w:spacing w:after="0" w:line="240" w:lineRule="auto"/>
        <w:ind w:left="0" w:firstLine="567"/>
        <w:jc w:val="both"/>
        <w:textAlignment w:val="top"/>
        <w:rPr>
          <w:rFonts w:ascii="Times New Roman" w:eastAsia="Times New Roman" w:hAnsi="Times New Roman" w:cs="Times New Roman"/>
          <w:sz w:val="24"/>
          <w:szCs w:val="24"/>
          <w:lang w:eastAsia="ru-RU"/>
        </w:rPr>
      </w:pPr>
      <w:r w:rsidRPr="00C14C8E">
        <w:rPr>
          <w:rFonts w:ascii="Times New Roman" w:eastAsia="Times New Roman" w:hAnsi="Times New Roman" w:cs="Times New Roman"/>
          <w:sz w:val="24"/>
          <w:szCs w:val="24"/>
          <w:lang w:eastAsia="ru-RU"/>
        </w:rPr>
        <w:t>характеристика социальных чувств (патриотизм, толерантность, гуманизм и др.);</w:t>
      </w:r>
    </w:p>
    <w:p w:rsidR="00E8093F" w:rsidRPr="00C14C8E" w:rsidRDefault="00EB2947" w:rsidP="00F32AE5">
      <w:pPr>
        <w:pStyle w:val="a3"/>
        <w:numPr>
          <w:ilvl w:val="0"/>
          <w:numId w:val="23"/>
        </w:numPr>
        <w:spacing w:after="0" w:line="240" w:lineRule="auto"/>
        <w:ind w:left="0" w:firstLine="567"/>
        <w:jc w:val="both"/>
        <w:textAlignment w:val="top"/>
        <w:rPr>
          <w:rFonts w:ascii="Times New Roman" w:eastAsia="Times New Roman" w:hAnsi="Times New Roman" w:cs="Times New Roman"/>
          <w:sz w:val="24"/>
          <w:szCs w:val="24"/>
          <w:lang w:eastAsia="ru-RU"/>
        </w:rPr>
      </w:pPr>
      <w:r w:rsidRPr="00C14C8E">
        <w:rPr>
          <w:rFonts w:ascii="Times New Roman" w:eastAsia="Times New Roman" w:hAnsi="Times New Roman" w:cs="Times New Roman"/>
          <w:sz w:val="24"/>
          <w:szCs w:val="24"/>
          <w:lang w:eastAsia="ru-RU"/>
        </w:rPr>
        <w:t>индивидуальные личностные характеристики (доброта</w:t>
      </w:r>
      <w:r w:rsidR="003D5362" w:rsidRPr="00C14C8E">
        <w:rPr>
          <w:rFonts w:ascii="Times New Roman" w:eastAsia="Times New Roman" w:hAnsi="Times New Roman" w:cs="Times New Roman"/>
          <w:sz w:val="24"/>
          <w:szCs w:val="24"/>
          <w:lang w:eastAsia="ru-RU"/>
        </w:rPr>
        <w:t>, дружелюбие, честность и т.п.)</w:t>
      </w:r>
    </w:p>
    <w:p w:rsidR="00E8093F" w:rsidRDefault="00EB2947" w:rsidP="004546AB">
      <w:pPr>
        <w:spacing w:after="0" w:line="240" w:lineRule="auto"/>
        <w:ind w:firstLine="567"/>
        <w:jc w:val="both"/>
        <w:textAlignment w:val="top"/>
        <w:rPr>
          <w:rFonts w:ascii="Times New Roman" w:eastAsia="Times New Roman" w:hAnsi="Times New Roman" w:cs="Times New Roman"/>
          <w:sz w:val="24"/>
          <w:szCs w:val="24"/>
          <w:lang w:eastAsia="ru-RU"/>
        </w:rPr>
      </w:pPr>
      <w:r w:rsidRPr="00C14C8E">
        <w:rPr>
          <w:rFonts w:ascii="Times New Roman" w:eastAsia="Times New Roman" w:hAnsi="Times New Roman" w:cs="Times New Roman"/>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w:t>
      </w:r>
      <w:r w:rsidR="003D5362" w:rsidRPr="00C14C8E">
        <w:rPr>
          <w:rFonts w:ascii="Times New Roman" w:eastAsia="Times New Roman" w:hAnsi="Times New Roman" w:cs="Times New Roman"/>
          <w:sz w:val="24"/>
          <w:szCs w:val="24"/>
          <w:lang w:eastAsia="ru-RU"/>
        </w:rPr>
        <w:t>еника.</w:t>
      </w: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D325A6" w:rsidRDefault="00D325A6" w:rsidP="004546AB">
      <w:pPr>
        <w:spacing w:after="0" w:line="240" w:lineRule="auto"/>
        <w:ind w:firstLine="567"/>
        <w:jc w:val="both"/>
        <w:textAlignment w:val="top"/>
        <w:rPr>
          <w:rFonts w:ascii="Times New Roman" w:eastAsia="Times New Roman" w:hAnsi="Times New Roman" w:cs="Times New Roman"/>
          <w:sz w:val="24"/>
          <w:szCs w:val="24"/>
          <w:lang w:eastAsia="ru-RU"/>
        </w:rPr>
      </w:pPr>
    </w:p>
    <w:p w:rsidR="002A65DA" w:rsidRPr="00E41F24" w:rsidRDefault="00E41F24" w:rsidP="00CC6687">
      <w:pPr>
        <w:pStyle w:val="a3"/>
        <w:numPr>
          <w:ilvl w:val="1"/>
          <w:numId w:val="76"/>
        </w:numPr>
        <w:tabs>
          <w:tab w:val="left" w:pos="151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A65DA" w:rsidRPr="00E41F24">
        <w:rPr>
          <w:rFonts w:ascii="Times New Roman" w:hAnsi="Times New Roman" w:cs="Times New Roman"/>
          <w:b/>
          <w:sz w:val="24"/>
          <w:szCs w:val="24"/>
        </w:rPr>
        <w:t>Программа формирования экологической культуры, здорового и безопасного образа жизни</w:t>
      </w:r>
    </w:p>
    <w:p w:rsidR="002A65DA" w:rsidRPr="00C14C8E" w:rsidRDefault="002A65DA" w:rsidP="004546AB">
      <w:pPr>
        <w:pStyle w:val="Default"/>
        <w:ind w:firstLine="567"/>
        <w:jc w:val="both"/>
        <w:rPr>
          <w:b/>
          <w:color w:val="auto"/>
        </w:rPr>
      </w:pPr>
      <w:r w:rsidRPr="00C14C8E">
        <w:rPr>
          <w:b/>
          <w:color w:val="auto"/>
        </w:rPr>
        <w:t>Пояснительная записка</w:t>
      </w:r>
      <w:r w:rsidR="0008294D" w:rsidRPr="00C14C8E">
        <w:rPr>
          <w:b/>
          <w:color w:val="auto"/>
        </w:rPr>
        <w:t>.</w:t>
      </w:r>
    </w:p>
    <w:p w:rsidR="002A65DA" w:rsidRPr="003645F0" w:rsidRDefault="002A65DA" w:rsidP="004546AB">
      <w:pPr>
        <w:pStyle w:val="ac"/>
        <w:spacing w:after="0" w:line="240" w:lineRule="auto"/>
        <w:ind w:firstLine="567"/>
        <w:jc w:val="both"/>
        <w:rPr>
          <w:rFonts w:ascii="Times New Roman" w:hAnsi="Times New Roman" w:cs="Times New Roman"/>
          <w:sz w:val="24"/>
          <w:szCs w:val="24"/>
        </w:rPr>
      </w:pPr>
      <w:proofErr w:type="gramStart"/>
      <w:r w:rsidRPr="003645F0">
        <w:rPr>
          <w:rFonts w:ascii="Times New Roman" w:hAnsi="Times New Roman" w:cs="Times New Roman"/>
          <w:sz w:val="24"/>
          <w:szCs w:val="24"/>
        </w:rPr>
        <w:t>Программа формирования экологической культуры, здорового и безопасного образа жизни в соответствии с определением</w:t>
      </w:r>
      <w:r w:rsidR="00F84730" w:rsidRPr="003645F0">
        <w:rPr>
          <w:rFonts w:ascii="Times New Roman" w:hAnsi="Times New Roman" w:cs="Times New Roman"/>
          <w:sz w:val="24"/>
          <w:szCs w:val="24"/>
        </w:rPr>
        <w:t xml:space="preserve"> ФГОС образования обучающихся с умственной отсталостью (интеллектуальными нарушениями)</w:t>
      </w:r>
      <w:r w:rsidRPr="003645F0">
        <w:rPr>
          <w:rFonts w:ascii="Times New Roman" w:hAnsi="Times New Roman" w:cs="Times New Roman"/>
          <w:sz w:val="24"/>
          <w:szCs w:val="24"/>
        </w:rPr>
        <w:t xml:space="preserve"> — комплексная программа формирования у обучающихся</w:t>
      </w:r>
      <w:r w:rsidR="00B10E3D" w:rsidRPr="003645F0">
        <w:rPr>
          <w:rFonts w:ascii="Times New Roman" w:hAnsi="Times New Roman" w:cs="Times New Roman"/>
          <w:sz w:val="24"/>
          <w:szCs w:val="24"/>
        </w:rPr>
        <w:t xml:space="preserve">  с умственной отсталостью (интеллектуальными нарушениями)</w:t>
      </w:r>
      <w:r w:rsidRPr="003645F0">
        <w:rPr>
          <w:rFonts w:ascii="Times New Roman" w:hAnsi="Times New Roman" w:cs="Times New Roman"/>
          <w:sz w:val="24"/>
          <w:szCs w:val="24"/>
        </w:rPr>
        <w:t xml:space="preserve">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F817DF" w:rsidRPr="00F817DF" w:rsidRDefault="00F817DF" w:rsidP="00F817DF">
      <w:pPr>
        <w:autoSpaceDE w:val="0"/>
        <w:autoSpaceDN w:val="0"/>
        <w:adjustRightInd w:val="0"/>
        <w:spacing w:after="0" w:line="240" w:lineRule="auto"/>
        <w:ind w:firstLine="567"/>
        <w:jc w:val="both"/>
        <w:rPr>
          <w:rFonts w:ascii="Times New Roman" w:hAnsi="Times New Roman" w:cs="Times New Roman"/>
          <w:color w:val="000000"/>
          <w:sz w:val="23"/>
          <w:szCs w:val="23"/>
        </w:rPr>
      </w:pPr>
      <w:r w:rsidRPr="00F817DF">
        <w:rPr>
          <w:rFonts w:ascii="Times New Roman" w:hAnsi="Times New Roman" w:cs="Times New Roman"/>
          <w:color w:val="000000"/>
          <w:sz w:val="23"/>
          <w:szCs w:val="23"/>
        </w:rPr>
        <w:t xml:space="preserve">Программа формирования здорового образа жизни ориентирована на достижение требований к личностным результатам освоения АООП: </w:t>
      </w:r>
    </w:p>
    <w:p w:rsidR="00F817DF" w:rsidRPr="00F817DF" w:rsidRDefault="00F817DF" w:rsidP="00F817DF">
      <w:pPr>
        <w:autoSpaceDE w:val="0"/>
        <w:autoSpaceDN w:val="0"/>
        <w:adjustRightInd w:val="0"/>
        <w:spacing w:after="0" w:line="240" w:lineRule="auto"/>
        <w:ind w:firstLine="567"/>
        <w:jc w:val="both"/>
        <w:rPr>
          <w:rFonts w:ascii="Times New Roman" w:hAnsi="Times New Roman" w:cs="Times New Roman"/>
          <w:color w:val="000000"/>
          <w:sz w:val="23"/>
          <w:szCs w:val="23"/>
        </w:rPr>
      </w:pPr>
      <w:r w:rsidRPr="00F817DF">
        <w:rPr>
          <w:rFonts w:ascii="Times New Roman" w:hAnsi="Times New Roman" w:cs="Times New Roman"/>
          <w:color w:val="000000"/>
          <w:sz w:val="23"/>
          <w:szCs w:val="23"/>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F817DF" w:rsidRPr="00F817DF" w:rsidRDefault="00F817DF" w:rsidP="00F817DF">
      <w:pPr>
        <w:autoSpaceDE w:val="0"/>
        <w:autoSpaceDN w:val="0"/>
        <w:adjustRightInd w:val="0"/>
        <w:spacing w:after="0" w:line="240" w:lineRule="auto"/>
        <w:ind w:firstLine="567"/>
        <w:jc w:val="both"/>
        <w:rPr>
          <w:rFonts w:ascii="Times New Roman" w:hAnsi="Times New Roman" w:cs="Times New Roman"/>
          <w:color w:val="000000"/>
          <w:sz w:val="23"/>
          <w:szCs w:val="23"/>
        </w:rPr>
      </w:pPr>
      <w:r w:rsidRPr="00F817DF">
        <w:rPr>
          <w:rFonts w:ascii="Times New Roman" w:hAnsi="Times New Roman" w:cs="Times New Roman"/>
          <w:color w:val="000000"/>
          <w:sz w:val="23"/>
          <w:szCs w:val="23"/>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817DF" w:rsidRPr="00F817DF" w:rsidRDefault="00F817DF" w:rsidP="00F817DF">
      <w:pPr>
        <w:autoSpaceDE w:val="0"/>
        <w:autoSpaceDN w:val="0"/>
        <w:adjustRightInd w:val="0"/>
        <w:spacing w:after="0" w:line="240" w:lineRule="auto"/>
        <w:ind w:firstLine="567"/>
        <w:jc w:val="both"/>
        <w:rPr>
          <w:rFonts w:ascii="Times New Roman" w:hAnsi="Times New Roman" w:cs="Times New Roman"/>
          <w:color w:val="000000"/>
          <w:sz w:val="23"/>
          <w:szCs w:val="23"/>
        </w:rPr>
      </w:pPr>
      <w:r w:rsidRPr="00F817DF">
        <w:rPr>
          <w:rFonts w:ascii="Times New Roman" w:hAnsi="Times New Roman" w:cs="Times New Roman"/>
          <w:color w:val="000000"/>
          <w:sz w:val="23"/>
          <w:szCs w:val="23"/>
        </w:rPr>
        <w:t xml:space="preserve">Программа направлена на развитие мотивации и </w:t>
      </w:r>
      <w:proofErr w:type="gramStart"/>
      <w:r w:rsidRPr="00F817DF">
        <w:rPr>
          <w:rFonts w:ascii="Times New Roman" w:hAnsi="Times New Roman" w:cs="Times New Roman"/>
          <w:color w:val="000000"/>
          <w:sz w:val="23"/>
          <w:szCs w:val="23"/>
        </w:rPr>
        <w:t>готовности</w:t>
      </w:r>
      <w:proofErr w:type="gramEnd"/>
      <w:r w:rsidRPr="00F817DF">
        <w:rPr>
          <w:rFonts w:ascii="Times New Roman" w:hAnsi="Times New Roman" w:cs="Times New Roman"/>
          <w:color w:val="000000"/>
          <w:sz w:val="23"/>
          <w:szCs w:val="23"/>
        </w:rPr>
        <w:t xml:space="preserve"> обучающихся с 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F817DF" w:rsidRPr="00F817DF" w:rsidRDefault="00F817DF" w:rsidP="00F817DF">
      <w:pPr>
        <w:autoSpaceDE w:val="0"/>
        <w:autoSpaceDN w:val="0"/>
        <w:adjustRightInd w:val="0"/>
        <w:spacing w:after="0" w:line="240" w:lineRule="auto"/>
        <w:ind w:firstLine="567"/>
        <w:jc w:val="both"/>
        <w:rPr>
          <w:rFonts w:ascii="Times New Roman" w:hAnsi="Times New Roman" w:cs="Times New Roman"/>
          <w:color w:val="000000"/>
          <w:sz w:val="23"/>
          <w:szCs w:val="23"/>
        </w:rPr>
      </w:pPr>
      <w:r w:rsidRPr="00F817DF">
        <w:rPr>
          <w:rFonts w:ascii="Times New Roman" w:hAnsi="Times New Roman" w:cs="Times New Roman"/>
          <w:color w:val="000000"/>
          <w:sz w:val="23"/>
          <w:szCs w:val="23"/>
        </w:rPr>
        <w:t xml:space="preserve">Необходимым и обязательным компонентом программы является </w:t>
      </w:r>
      <w:proofErr w:type="spellStart"/>
      <w:r w:rsidRPr="00F817DF">
        <w:rPr>
          <w:rFonts w:ascii="Times New Roman" w:hAnsi="Times New Roman" w:cs="Times New Roman"/>
          <w:color w:val="000000"/>
          <w:sz w:val="23"/>
          <w:szCs w:val="23"/>
        </w:rPr>
        <w:t>здоровьесберегающая</w:t>
      </w:r>
      <w:proofErr w:type="spellEnd"/>
      <w:r w:rsidRPr="00F817DF">
        <w:rPr>
          <w:rFonts w:ascii="Times New Roman" w:hAnsi="Times New Roman" w:cs="Times New Roman"/>
          <w:color w:val="000000"/>
          <w:sz w:val="23"/>
          <w:szCs w:val="23"/>
        </w:rPr>
        <w:t xml:space="preserve"> работа, требующая создания соответствующей инфраструктуры, благоприятного психологического климата, обеспечение рациональной организации учебного процесса. </w:t>
      </w:r>
    </w:p>
    <w:p w:rsidR="00F817DF" w:rsidRDefault="00F817DF" w:rsidP="00F817DF">
      <w:pPr>
        <w:tabs>
          <w:tab w:val="left" w:pos="720"/>
          <w:tab w:val="left" w:pos="1080"/>
        </w:tabs>
        <w:spacing w:after="0" w:line="240" w:lineRule="auto"/>
        <w:ind w:firstLine="567"/>
        <w:jc w:val="both"/>
        <w:rPr>
          <w:rFonts w:ascii="Times New Roman" w:hAnsi="Times New Roman" w:cs="Times New Roman"/>
          <w:color w:val="000000"/>
          <w:sz w:val="23"/>
          <w:szCs w:val="23"/>
        </w:rPr>
      </w:pPr>
      <w:r w:rsidRPr="00F817DF">
        <w:rPr>
          <w:rFonts w:ascii="Times New Roman" w:hAnsi="Times New Roman" w:cs="Times New Roman"/>
          <w:color w:val="000000"/>
          <w:sz w:val="23"/>
          <w:szCs w:val="23"/>
        </w:rPr>
        <w:t xml:space="preserve">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и других институтов общества. </w:t>
      </w:r>
    </w:p>
    <w:p w:rsidR="00B972EB" w:rsidRPr="00B972EB" w:rsidRDefault="00B972EB" w:rsidP="00F817DF">
      <w:pPr>
        <w:tabs>
          <w:tab w:val="left" w:pos="720"/>
          <w:tab w:val="left" w:pos="1080"/>
        </w:tabs>
        <w:spacing w:after="0" w:line="240" w:lineRule="auto"/>
        <w:ind w:firstLine="567"/>
        <w:jc w:val="both"/>
        <w:rPr>
          <w:rFonts w:ascii="Times New Roman" w:hAnsi="Times New Roman" w:cs="Times New Roman"/>
          <w:b/>
          <w:i/>
          <w:sz w:val="24"/>
          <w:szCs w:val="24"/>
        </w:rPr>
      </w:pPr>
      <w:r w:rsidRPr="00B972EB">
        <w:rPr>
          <w:rFonts w:ascii="Times New Roman" w:hAnsi="Times New Roman" w:cs="Times New Roman"/>
          <w:b/>
          <w:sz w:val="24"/>
          <w:szCs w:val="24"/>
        </w:rPr>
        <w:t xml:space="preserve">Целью программы </w:t>
      </w:r>
      <w:r w:rsidRPr="00B972EB">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B972EB" w:rsidRPr="00B972EB" w:rsidRDefault="00B972EB" w:rsidP="00B972EB">
      <w:pPr>
        <w:tabs>
          <w:tab w:val="left" w:pos="72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З</w:t>
      </w:r>
      <w:r w:rsidRPr="00B972EB">
        <w:rPr>
          <w:rFonts w:ascii="Times New Roman" w:hAnsi="Times New Roman" w:cs="Times New Roman"/>
          <w:b/>
          <w:sz w:val="24"/>
          <w:szCs w:val="24"/>
        </w:rPr>
        <w:t>адачи программы:</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color w:val="000000"/>
          <w:sz w:val="24"/>
          <w:szCs w:val="24"/>
        </w:rPr>
      </w:pPr>
      <w:r w:rsidRPr="00B972EB">
        <w:rPr>
          <w:rFonts w:ascii="Times New Roman" w:hAnsi="Times New Roman" w:cs="Times New Roman"/>
          <w:sz w:val="24"/>
          <w:szCs w:val="24"/>
        </w:rPr>
        <w:t xml:space="preserve">формирование познавательного интереса и бережного отношения к природе; </w:t>
      </w:r>
    </w:p>
    <w:p w:rsidR="00B972EB" w:rsidRPr="00B972EB" w:rsidRDefault="00B972EB" w:rsidP="00CC6687">
      <w:pPr>
        <w:pStyle w:val="a3"/>
        <w:widowControl w:val="0"/>
        <w:numPr>
          <w:ilvl w:val="0"/>
          <w:numId w:val="72"/>
        </w:numPr>
        <w:shd w:val="clear" w:color="auto" w:fill="FFFFFF"/>
        <w:autoSpaceDE w:val="0"/>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color w:val="000000"/>
          <w:sz w:val="24"/>
          <w:szCs w:val="24"/>
        </w:rPr>
      </w:pPr>
      <w:r w:rsidRPr="00B972EB">
        <w:rPr>
          <w:rFonts w:ascii="Times New Roman" w:hAnsi="Times New Roman" w:cs="Times New Roman"/>
          <w:sz w:val="24"/>
          <w:szCs w:val="24"/>
        </w:rPr>
        <w:t>пробуждение в детях желания заботиться о своем здоровье (формирование за</w:t>
      </w:r>
      <w:r w:rsidRPr="00B972EB">
        <w:rPr>
          <w:rFonts w:ascii="Times New Roman" w:hAnsi="Times New Roman" w:cs="Times New Roman"/>
          <w:sz w:val="24"/>
          <w:szCs w:val="24"/>
        </w:rPr>
        <w:softHyphen/>
        <w:t>ин</w:t>
      </w:r>
      <w:r w:rsidRPr="00B972EB">
        <w:rPr>
          <w:rFonts w:ascii="Times New Roman" w:hAnsi="Times New Roman" w:cs="Times New Roman"/>
          <w:sz w:val="24"/>
          <w:szCs w:val="24"/>
        </w:rPr>
        <w:softHyphen/>
        <w:t>те</w:t>
      </w:r>
      <w:r w:rsidRPr="00B972EB">
        <w:rPr>
          <w:rFonts w:ascii="Times New Roman" w:hAnsi="Times New Roman" w:cs="Times New Roman"/>
          <w:sz w:val="24"/>
          <w:szCs w:val="24"/>
        </w:rPr>
        <w:softHyphen/>
        <w:t>ре</w:t>
      </w:r>
      <w:r w:rsidRPr="00B972EB">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B972EB">
        <w:rPr>
          <w:rFonts w:ascii="Times New Roman" w:hAnsi="Times New Roman" w:cs="Times New Roman"/>
          <w:sz w:val="24"/>
          <w:szCs w:val="24"/>
        </w:rPr>
        <w:softHyphen/>
        <w:t xml:space="preserve">раза жизни и организации </w:t>
      </w:r>
      <w:proofErr w:type="spellStart"/>
      <w:r w:rsidRPr="00B972EB">
        <w:rPr>
          <w:rFonts w:ascii="Times New Roman" w:hAnsi="Times New Roman" w:cs="Times New Roman"/>
          <w:sz w:val="24"/>
          <w:szCs w:val="24"/>
        </w:rPr>
        <w:t>здоровьесберегающего</w:t>
      </w:r>
      <w:proofErr w:type="spellEnd"/>
      <w:r w:rsidRPr="00B972EB">
        <w:rPr>
          <w:rFonts w:ascii="Times New Roman" w:hAnsi="Times New Roman" w:cs="Times New Roman"/>
          <w:sz w:val="24"/>
          <w:szCs w:val="24"/>
        </w:rPr>
        <w:t xml:space="preserve"> характера учебной деятельности и об</w:t>
      </w:r>
      <w:r w:rsidRPr="00B972EB">
        <w:rPr>
          <w:rFonts w:ascii="Times New Roman" w:hAnsi="Times New Roman" w:cs="Times New Roman"/>
          <w:sz w:val="24"/>
          <w:szCs w:val="24"/>
        </w:rPr>
        <w:softHyphen/>
        <w:t>ще</w:t>
      </w:r>
      <w:r w:rsidRPr="00B972EB">
        <w:rPr>
          <w:rFonts w:ascii="Times New Roman" w:hAnsi="Times New Roman" w:cs="Times New Roman"/>
          <w:sz w:val="24"/>
          <w:szCs w:val="24"/>
        </w:rPr>
        <w:softHyphen/>
        <w:t xml:space="preserve">ния; </w:t>
      </w:r>
    </w:p>
    <w:p w:rsidR="00B972EB" w:rsidRPr="00B972EB" w:rsidRDefault="00B972EB" w:rsidP="00CC6687">
      <w:pPr>
        <w:pStyle w:val="a3"/>
        <w:widowControl w:val="0"/>
        <w:numPr>
          <w:ilvl w:val="0"/>
          <w:numId w:val="72"/>
        </w:numPr>
        <w:shd w:val="clear" w:color="auto" w:fill="FFFFFF"/>
        <w:autoSpaceDE w:val="0"/>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B972EB">
        <w:rPr>
          <w:rFonts w:ascii="Times New Roman" w:hAnsi="Times New Roman" w:cs="Times New Roman"/>
          <w:sz w:val="24"/>
          <w:szCs w:val="24"/>
        </w:rPr>
        <w:t>;</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формирование установок на использование здорового питания;</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 xml:space="preserve">развитие потребности в занятиях физической культурой и спортом; </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 xml:space="preserve">соблюдение </w:t>
      </w:r>
      <w:proofErr w:type="spellStart"/>
      <w:r w:rsidRPr="00B972EB">
        <w:rPr>
          <w:rFonts w:ascii="Times New Roman" w:hAnsi="Times New Roman" w:cs="Times New Roman"/>
          <w:sz w:val="24"/>
          <w:szCs w:val="24"/>
        </w:rPr>
        <w:t>здоровьесозидающих</w:t>
      </w:r>
      <w:proofErr w:type="spellEnd"/>
      <w:r w:rsidRPr="00B972EB">
        <w:rPr>
          <w:rFonts w:ascii="Times New Roman" w:hAnsi="Times New Roman" w:cs="Times New Roman"/>
          <w:sz w:val="24"/>
          <w:szCs w:val="24"/>
        </w:rPr>
        <w:t xml:space="preserve"> режимов дня; </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B972EB">
        <w:rPr>
          <w:rFonts w:ascii="Times New Roman" w:hAnsi="Times New Roman" w:cs="Times New Roman"/>
          <w:sz w:val="24"/>
          <w:szCs w:val="24"/>
        </w:rPr>
        <w:t>обучающихся</w:t>
      </w:r>
      <w:proofErr w:type="gramEnd"/>
      <w:r w:rsidRPr="00B972EB">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B972EB">
        <w:rPr>
          <w:rFonts w:ascii="Times New Roman" w:hAnsi="Times New Roman" w:cs="Times New Roman"/>
          <w:sz w:val="24"/>
          <w:szCs w:val="24"/>
        </w:rPr>
        <w:t>психоактивные</w:t>
      </w:r>
      <w:proofErr w:type="spellEnd"/>
      <w:r w:rsidRPr="00B972EB">
        <w:rPr>
          <w:rFonts w:ascii="Times New Roman" w:hAnsi="Times New Roman" w:cs="Times New Roman"/>
          <w:sz w:val="24"/>
          <w:szCs w:val="24"/>
        </w:rPr>
        <w:t xml:space="preserve"> вещества, инфекционные заболевания); </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lastRenderedPageBreak/>
        <w:t xml:space="preserve">становление умений противостояния вовлечению в </w:t>
      </w:r>
      <w:proofErr w:type="spellStart"/>
      <w:r w:rsidRPr="00B972EB">
        <w:rPr>
          <w:rFonts w:ascii="Times New Roman" w:hAnsi="Times New Roman" w:cs="Times New Roman"/>
          <w:sz w:val="24"/>
          <w:szCs w:val="24"/>
        </w:rPr>
        <w:t>табакокурение</w:t>
      </w:r>
      <w:proofErr w:type="spellEnd"/>
      <w:r w:rsidRPr="00B972EB">
        <w:rPr>
          <w:rFonts w:ascii="Times New Roman" w:hAnsi="Times New Roman" w:cs="Times New Roman"/>
          <w:sz w:val="24"/>
          <w:szCs w:val="24"/>
        </w:rPr>
        <w:t>, употребление алкоголя, наркотических и сильнодействующих веществ;</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sz w:val="24"/>
          <w:szCs w:val="24"/>
        </w:rPr>
      </w:pPr>
      <w:r w:rsidRPr="00B972EB">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B972EB" w:rsidRPr="00B972EB" w:rsidRDefault="00B972EB" w:rsidP="00CC6687">
      <w:pPr>
        <w:pStyle w:val="a3"/>
        <w:widowControl w:val="0"/>
        <w:numPr>
          <w:ilvl w:val="0"/>
          <w:numId w:val="72"/>
        </w:numPr>
        <w:tabs>
          <w:tab w:val="left" w:pos="720"/>
          <w:tab w:val="left" w:pos="1080"/>
        </w:tabs>
        <w:spacing w:after="0" w:line="240" w:lineRule="auto"/>
        <w:ind w:left="0" w:firstLine="567"/>
        <w:jc w:val="both"/>
        <w:rPr>
          <w:rFonts w:ascii="Times New Roman" w:hAnsi="Times New Roman" w:cs="Times New Roman"/>
          <w:b/>
          <w:sz w:val="24"/>
          <w:szCs w:val="24"/>
        </w:rPr>
      </w:pPr>
      <w:r w:rsidRPr="00B972EB">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34BE1" w:rsidRDefault="00534BE1" w:rsidP="00E41F24">
      <w:pPr>
        <w:spacing w:after="0" w:line="240" w:lineRule="auto"/>
        <w:ind w:firstLine="567"/>
        <w:rPr>
          <w:rFonts w:ascii="Times New Roman" w:hAnsi="Times New Roman" w:cs="Times New Roman"/>
          <w:b/>
          <w:sz w:val="24"/>
          <w:szCs w:val="24"/>
        </w:rPr>
      </w:pPr>
    </w:p>
    <w:p w:rsidR="00350049" w:rsidRPr="00350049" w:rsidRDefault="00350049" w:rsidP="00E41F24">
      <w:pPr>
        <w:spacing w:after="0" w:line="240" w:lineRule="auto"/>
        <w:ind w:firstLine="567"/>
        <w:rPr>
          <w:rFonts w:ascii="Times New Roman" w:hAnsi="Times New Roman" w:cs="Times New Roman"/>
          <w:b/>
          <w:sz w:val="24"/>
          <w:szCs w:val="24"/>
        </w:rPr>
      </w:pPr>
      <w:r w:rsidRPr="00350049">
        <w:rPr>
          <w:rFonts w:ascii="Times New Roman" w:hAnsi="Times New Roman" w:cs="Times New Roman"/>
          <w:b/>
          <w:sz w:val="24"/>
          <w:szCs w:val="24"/>
        </w:rPr>
        <w:t>Основные направления</w:t>
      </w:r>
      <w:r w:rsidR="00534BE1">
        <w:rPr>
          <w:rFonts w:ascii="Times New Roman" w:hAnsi="Times New Roman" w:cs="Times New Roman"/>
          <w:b/>
          <w:sz w:val="24"/>
          <w:szCs w:val="24"/>
        </w:rPr>
        <w:t xml:space="preserve"> и </w:t>
      </w:r>
      <w:r w:rsidRPr="00350049">
        <w:rPr>
          <w:rFonts w:ascii="Times New Roman" w:hAnsi="Times New Roman" w:cs="Times New Roman"/>
          <w:b/>
          <w:sz w:val="24"/>
          <w:szCs w:val="24"/>
        </w:rPr>
        <w:t>формы реализации программы</w:t>
      </w:r>
    </w:p>
    <w:p w:rsidR="00350049" w:rsidRPr="00350049" w:rsidRDefault="00350049" w:rsidP="00350049">
      <w:pPr>
        <w:spacing w:after="0" w:line="240" w:lineRule="auto"/>
        <w:ind w:firstLine="567"/>
        <w:jc w:val="both"/>
        <w:rPr>
          <w:rFonts w:ascii="Times New Roman" w:hAnsi="Times New Roman" w:cs="Times New Roman"/>
          <w:sz w:val="24"/>
          <w:szCs w:val="24"/>
        </w:rPr>
      </w:pPr>
      <w:r w:rsidRPr="00350049">
        <w:rPr>
          <w:rFonts w:ascii="Times New Roman" w:hAnsi="Times New Roman" w:cs="Times New Roman"/>
          <w:sz w:val="24"/>
          <w:szCs w:val="24"/>
        </w:rPr>
        <w:t>Системная работа по формированию экологической культуры, здорового и безопасного образа жизни в школе организована по следующим направлениям:</w:t>
      </w:r>
    </w:p>
    <w:p w:rsidR="00350049" w:rsidRPr="00350049" w:rsidRDefault="00350049" w:rsidP="00350049">
      <w:pPr>
        <w:spacing w:after="0" w:line="240" w:lineRule="auto"/>
        <w:ind w:firstLine="567"/>
        <w:jc w:val="both"/>
        <w:rPr>
          <w:rFonts w:ascii="Times New Roman" w:hAnsi="Times New Roman" w:cs="Times New Roman"/>
          <w:sz w:val="24"/>
          <w:szCs w:val="24"/>
        </w:rPr>
      </w:pPr>
      <w:r w:rsidRPr="00350049">
        <w:rPr>
          <w:rFonts w:ascii="Times New Roman" w:hAnsi="Times New Roman" w:cs="Times New Roman"/>
          <w:sz w:val="24"/>
          <w:szCs w:val="24"/>
        </w:rPr>
        <w:t>1. Создание экологически безопасной, здоровьесберегающей инфраструктуры общеобразовательной организации.</w:t>
      </w:r>
    </w:p>
    <w:p w:rsidR="00350049" w:rsidRPr="00350049" w:rsidRDefault="00350049" w:rsidP="00350049">
      <w:pPr>
        <w:spacing w:after="0" w:line="240" w:lineRule="auto"/>
        <w:ind w:firstLine="567"/>
        <w:jc w:val="both"/>
        <w:rPr>
          <w:rFonts w:ascii="Times New Roman" w:hAnsi="Times New Roman" w:cs="Times New Roman"/>
          <w:sz w:val="24"/>
          <w:szCs w:val="24"/>
        </w:rPr>
      </w:pPr>
      <w:r w:rsidRPr="00350049">
        <w:rPr>
          <w:rFonts w:ascii="Times New Roman" w:hAnsi="Times New Roman" w:cs="Times New Roman"/>
          <w:sz w:val="24"/>
          <w:szCs w:val="24"/>
        </w:rPr>
        <w:t>2. Реализация программы формирования экологической культуры и здорового образа жизни в урочной деятельности.</w:t>
      </w:r>
    </w:p>
    <w:p w:rsidR="00350049" w:rsidRPr="00350049" w:rsidRDefault="00350049" w:rsidP="00350049">
      <w:pPr>
        <w:spacing w:after="0" w:line="240" w:lineRule="auto"/>
        <w:ind w:firstLine="567"/>
        <w:jc w:val="both"/>
        <w:rPr>
          <w:rFonts w:ascii="Times New Roman" w:hAnsi="Times New Roman" w:cs="Times New Roman"/>
          <w:sz w:val="24"/>
          <w:szCs w:val="24"/>
        </w:rPr>
      </w:pPr>
      <w:r w:rsidRPr="00350049">
        <w:rPr>
          <w:rFonts w:ascii="Times New Roman" w:hAnsi="Times New Roman" w:cs="Times New Roman"/>
          <w:sz w:val="24"/>
          <w:szCs w:val="24"/>
        </w:rPr>
        <w:t>3. Реализация программы формирования экологической культуры и здорового образа жизни во внеурочной деятельности.</w:t>
      </w:r>
    </w:p>
    <w:p w:rsidR="00350049" w:rsidRPr="00350049" w:rsidRDefault="00350049" w:rsidP="00350049">
      <w:pPr>
        <w:spacing w:after="0" w:line="240" w:lineRule="auto"/>
        <w:ind w:firstLine="567"/>
        <w:jc w:val="both"/>
        <w:rPr>
          <w:rFonts w:ascii="Times New Roman" w:hAnsi="Times New Roman" w:cs="Times New Roman"/>
          <w:sz w:val="24"/>
          <w:szCs w:val="24"/>
        </w:rPr>
      </w:pPr>
      <w:r w:rsidRPr="00350049">
        <w:rPr>
          <w:rFonts w:ascii="Times New Roman" w:hAnsi="Times New Roman" w:cs="Times New Roman"/>
          <w:sz w:val="24"/>
          <w:szCs w:val="24"/>
        </w:rPr>
        <w:t>4. Работа с родителями (законными представителями).</w:t>
      </w:r>
    </w:p>
    <w:p w:rsidR="00350049" w:rsidRPr="00350049" w:rsidRDefault="00350049" w:rsidP="00350049">
      <w:pPr>
        <w:spacing w:after="0" w:line="240" w:lineRule="auto"/>
        <w:ind w:firstLine="567"/>
        <w:jc w:val="both"/>
        <w:rPr>
          <w:rFonts w:ascii="Times New Roman" w:hAnsi="Times New Roman" w:cs="Times New Roman"/>
          <w:sz w:val="24"/>
          <w:szCs w:val="24"/>
        </w:rPr>
      </w:pPr>
      <w:r w:rsidRPr="00350049">
        <w:rPr>
          <w:rFonts w:ascii="Times New Roman" w:hAnsi="Times New Roman" w:cs="Times New Roman"/>
          <w:sz w:val="24"/>
          <w:szCs w:val="24"/>
        </w:rPr>
        <w:t>5. Просветительская и методическая работа со специалистами общеобразовательной организации.</w:t>
      </w:r>
    </w:p>
    <w:p w:rsidR="00350049" w:rsidRPr="008D4D67" w:rsidRDefault="00350049" w:rsidP="00350049">
      <w:pPr>
        <w:pStyle w:val="a6"/>
        <w:ind w:firstLine="709"/>
      </w:pPr>
      <w:r w:rsidRPr="008D4D67">
        <w:t xml:space="preserve">Экологически безопасная, </w:t>
      </w:r>
      <w:proofErr w:type="spellStart"/>
      <w:r w:rsidRPr="008D4D67">
        <w:t>здоровьесберегающая</w:t>
      </w:r>
      <w:proofErr w:type="spellEnd"/>
      <w:r w:rsidRPr="008D4D67">
        <w:t xml:space="preserve"> инфраструктура школы включает</w:t>
      </w:r>
      <w:r w:rsidRPr="008D4D67">
        <w:rPr>
          <w:i/>
        </w:rPr>
        <w:t>:</w:t>
      </w:r>
    </w:p>
    <w:p w:rsidR="00350049" w:rsidRPr="00AB4D53" w:rsidRDefault="00350049" w:rsidP="00350049">
      <w:pPr>
        <w:pStyle w:val="a6"/>
        <w:ind w:firstLine="709"/>
      </w:pPr>
      <w:r w:rsidRPr="00AB4D53">
        <w:t>•</w:t>
      </w:r>
      <w:r w:rsidRPr="00AB4D53">
        <w:rPr>
          <w:lang w:val="en-US"/>
        </w:rPr>
        <w:t> </w:t>
      </w:r>
      <w:r w:rsidRPr="00AB4D53">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50049" w:rsidRPr="00AB4D53" w:rsidRDefault="00350049" w:rsidP="00350049">
      <w:pPr>
        <w:pStyle w:val="a6"/>
        <w:ind w:firstLine="709"/>
      </w:pPr>
      <w:r w:rsidRPr="00AB4D53">
        <w:t>•</w:t>
      </w:r>
      <w:r w:rsidRPr="00AB4D53">
        <w:rPr>
          <w:lang w:val="en-US"/>
        </w:rPr>
        <w:t> </w:t>
      </w:r>
      <w:r w:rsidRPr="00AB4D53">
        <w:t xml:space="preserve">наличие и необходимое оснащение столовой для питания </w:t>
      </w:r>
      <w:proofErr w:type="gramStart"/>
      <w:r w:rsidRPr="00AB4D53">
        <w:t>обучающихся</w:t>
      </w:r>
      <w:proofErr w:type="gramEnd"/>
      <w:r w:rsidRPr="00AB4D53">
        <w:t>, а также пищеблока для хранения и приготовления пищи;</w:t>
      </w:r>
    </w:p>
    <w:p w:rsidR="00350049" w:rsidRPr="00AB4D53" w:rsidRDefault="00350049" w:rsidP="00350049">
      <w:pPr>
        <w:pStyle w:val="a6"/>
        <w:ind w:firstLine="709"/>
      </w:pPr>
      <w:r w:rsidRPr="00AB4D53">
        <w:t>•</w:t>
      </w:r>
      <w:r w:rsidRPr="00AB4D53">
        <w:rPr>
          <w:lang w:val="en-US"/>
        </w:rPr>
        <w:t> </w:t>
      </w:r>
      <w:r w:rsidRPr="00AB4D53">
        <w:t xml:space="preserve">организацию качественного горячего 2-х разового питания </w:t>
      </w:r>
      <w:proofErr w:type="gramStart"/>
      <w:r w:rsidRPr="00AB4D53">
        <w:t>обучающихся</w:t>
      </w:r>
      <w:proofErr w:type="gramEnd"/>
      <w:r w:rsidRPr="00AB4D53">
        <w:t>;</w:t>
      </w:r>
    </w:p>
    <w:p w:rsidR="00350049" w:rsidRPr="00AB4D53" w:rsidRDefault="00350049" w:rsidP="00350049">
      <w:pPr>
        <w:pStyle w:val="a6"/>
        <w:ind w:firstLine="709"/>
      </w:pPr>
      <w:r w:rsidRPr="00AB4D53">
        <w:t>•</w:t>
      </w:r>
      <w:r w:rsidRPr="00AB4D53">
        <w:rPr>
          <w:lang w:val="en-US"/>
        </w:rPr>
        <w:t> </w:t>
      </w:r>
      <w:r w:rsidRPr="00AB4D53">
        <w:t>оснащённость кабинетов, физкультурного зала, спортплощадки, игровой площадки необходимым игровым и спортивным оборудованием и инвентарём;</w:t>
      </w:r>
    </w:p>
    <w:p w:rsidR="00350049" w:rsidRPr="00AB4D53" w:rsidRDefault="00350049" w:rsidP="00350049">
      <w:pPr>
        <w:pStyle w:val="a6"/>
        <w:ind w:firstLine="709"/>
      </w:pPr>
      <w:r w:rsidRPr="00AB4D53">
        <w:t>•</w:t>
      </w:r>
      <w:r w:rsidRPr="00AB4D53">
        <w:rPr>
          <w:lang w:val="en-US"/>
        </w:rPr>
        <w:t> </w:t>
      </w:r>
      <w:r w:rsidRPr="00AB4D53">
        <w:t>наличие медицинского кабинета;</w:t>
      </w:r>
    </w:p>
    <w:p w:rsidR="00350049" w:rsidRPr="00AB4D53" w:rsidRDefault="00350049" w:rsidP="00350049">
      <w:pPr>
        <w:pStyle w:val="a6"/>
        <w:ind w:firstLine="709"/>
      </w:pPr>
      <w:r w:rsidRPr="00AB4D53">
        <w:t>•</w:t>
      </w:r>
      <w:r w:rsidRPr="00AB4D53">
        <w:rPr>
          <w:lang w:val="en-US"/>
        </w:rPr>
        <w:t> </w:t>
      </w:r>
      <w:r w:rsidRPr="00AB4D53">
        <w:t>наличие необходимого (в расчёте на количество обучающихся) и ква</w:t>
      </w:r>
      <w:r w:rsidRPr="00AB4D53">
        <w:softHyphen/>
        <w:t>ли</w:t>
      </w:r>
      <w:r w:rsidRPr="00AB4D53">
        <w:softHyphen/>
        <w:t>фи</w:t>
      </w:r>
      <w:r w:rsidRPr="00AB4D53">
        <w:softHyphen/>
        <w:t>цированного состава специалистов, обеспечивающих оздоровительную ра</w:t>
      </w:r>
      <w:r w:rsidRPr="00AB4D53">
        <w:softHyphen/>
        <w:t xml:space="preserve">боту с </w:t>
      </w:r>
      <w:proofErr w:type="gramStart"/>
      <w:r w:rsidRPr="00AB4D53">
        <w:t>обучающимися</w:t>
      </w:r>
      <w:proofErr w:type="gramEnd"/>
      <w:r w:rsidRPr="00AB4D53">
        <w:t xml:space="preserve"> (</w:t>
      </w:r>
      <w:r w:rsidR="008D4D67">
        <w:t>учителя-</w:t>
      </w:r>
      <w:r w:rsidRPr="00AB4D53">
        <w:t xml:space="preserve">логопеды, учителя физической культуры, </w:t>
      </w:r>
      <w:r w:rsidR="008D4D67">
        <w:t>педагоги-</w:t>
      </w:r>
      <w:r w:rsidRPr="00AB4D53">
        <w:t>пси</w:t>
      </w:r>
      <w:r w:rsidRPr="00AB4D53">
        <w:softHyphen/>
        <w:t>хо</w:t>
      </w:r>
      <w:r w:rsidRPr="00AB4D53">
        <w:softHyphen/>
        <w:t>ло</w:t>
      </w:r>
      <w:r w:rsidRPr="00AB4D53">
        <w:softHyphen/>
        <w:t>ги, медицинские работники).</w:t>
      </w:r>
    </w:p>
    <w:p w:rsidR="00350049" w:rsidRDefault="00350049" w:rsidP="00350049">
      <w:pPr>
        <w:pStyle w:val="a6"/>
        <w:ind w:firstLine="709"/>
      </w:pPr>
      <w:r w:rsidRPr="00AB4D53">
        <w:t xml:space="preserve">Ответственность и </w:t>
      </w:r>
      <w:proofErr w:type="gramStart"/>
      <w:r w:rsidRPr="00AB4D53">
        <w:t>контроль за</w:t>
      </w:r>
      <w:proofErr w:type="gramEnd"/>
      <w:r w:rsidRPr="00AB4D53">
        <w:t xml:space="preserve"> этим направлением возлагаются на администрацию </w:t>
      </w:r>
      <w:r w:rsidR="008D4D67">
        <w:t>школы</w:t>
      </w:r>
      <w:r w:rsidRPr="00AB4D53">
        <w:t>.</w:t>
      </w:r>
    </w:p>
    <w:p w:rsidR="00534BE1" w:rsidRPr="00AB4D53" w:rsidRDefault="00534BE1" w:rsidP="00350049">
      <w:pPr>
        <w:pStyle w:val="a6"/>
        <w:ind w:firstLine="709"/>
        <w:rPr>
          <w:i/>
        </w:rPr>
      </w:pPr>
    </w:p>
    <w:p w:rsidR="00A20CED" w:rsidRPr="00A20CED" w:rsidRDefault="00E41F24" w:rsidP="00534BE1">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sz w:val="24"/>
          <w:szCs w:val="24"/>
        </w:rPr>
        <w:t>Реализация п</w:t>
      </w:r>
      <w:r w:rsidR="00A20CED" w:rsidRPr="00A20CED">
        <w:rPr>
          <w:rFonts w:ascii="Times New Roman" w:hAnsi="Times New Roman" w:cs="Times New Roman"/>
          <w:b/>
          <w:sz w:val="24"/>
          <w:szCs w:val="24"/>
        </w:rPr>
        <w:t>рограмм</w:t>
      </w:r>
      <w:r>
        <w:rPr>
          <w:rFonts w:ascii="Times New Roman" w:hAnsi="Times New Roman" w:cs="Times New Roman"/>
          <w:b/>
          <w:sz w:val="24"/>
          <w:szCs w:val="24"/>
        </w:rPr>
        <w:t>ы</w:t>
      </w:r>
      <w:r w:rsidR="00A20CED" w:rsidRPr="00A20CED">
        <w:rPr>
          <w:rFonts w:ascii="Times New Roman" w:hAnsi="Times New Roman" w:cs="Times New Roman"/>
          <w:b/>
          <w:sz w:val="24"/>
          <w:szCs w:val="24"/>
        </w:rPr>
        <w:t xml:space="preserve"> формирования экологической культуры</w:t>
      </w:r>
      <w:r>
        <w:rPr>
          <w:rFonts w:ascii="Times New Roman" w:hAnsi="Times New Roman" w:cs="Times New Roman"/>
          <w:b/>
          <w:sz w:val="24"/>
          <w:szCs w:val="24"/>
        </w:rPr>
        <w:t xml:space="preserve"> </w:t>
      </w:r>
      <w:r w:rsidR="00A20CED" w:rsidRPr="00A20CED">
        <w:rPr>
          <w:rFonts w:ascii="Times New Roman" w:hAnsi="Times New Roman" w:cs="Times New Roman"/>
          <w:b/>
          <w:sz w:val="24"/>
          <w:szCs w:val="24"/>
        </w:rPr>
        <w:t>и здорового образа жизни в урочной деятельности.</w:t>
      </w:r>
    </w:p>
    <w:p w:rsidR="00A20CED" w:rsidRDefault="00A20CED" w:rsidP="00A20CED">
      <w:pPr>
        <w:spacing w:after="0" w:line="240" w:lineRule="auto"/>
        <w:ind w:firstLine="709"/>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Программа реализуется на </w:t>
      </w:r>
      <w:proofErr w:type="spellStart"/>
      <w:r w:rsidRPr="00AB4D53">
        <w:rPr>
          <w:rFonts w:ascii="Times New Roman" w:hAnsi="Times New Roman" w:cs="Times New Roman"/>
          <w:color w:val="000000"/>
          <w:sz w:val="24"/>
          <w:szCs w:val="24"/>
        </w:rPr>
        <w:t>межпредметной</w:t>
      </w:r>
      <w:proofErr w:type="spellEnd"/>
      <w:r w:rsidRPr="00AB4D53">
        <w:rPr>
          <w:rFonts w:ascii="Times New Roman" w:hAnsi="Times New Roman" w:cs="Times New Roman"/>
          <w:color w:val="000000"/>
          <w:sz w:val="24"/>
          <w:szCs w:val="24"/>
        </w:rPr>
        <w:t xml:space="preserve"> основе путем интеграции в со</w:t>
      </w:r>
      <w:r w:rsidRPr="00AB4D53">
        <w:rPr>
          <w:rFonts w:ascii="Times New Roman" w:hAnsi="Times New Roman" w:cs="Times New Roman"/>
          <w:color w:val="000000"/>
          <w:sz w:val="24"/>
          <w:szCs w:val="24"/>
        </w:rPr>
        <w:softHyphen/>
        <w:t>де</w:t>
      </w:r>
      <w:r w:rsidRPr="00AB4D53">
        <w:rPr>
          <w:rFonts w:ascii="Times New Roman" w:hAnsi="Times New Roman" w:cs="Times New Roman"/>
          <w:color w:val="000000"/>
          <w:sz w:val="24"/>
          <w:szCs w:val="24"/>
        </w:rPr>
        <w:softHyphen/>
        <w:t>р</w:t>
      </w:r>
      <w:r w:rsidRPr="00AB4D53">
        <w:rPr>
          <w:rFonts w:ascii="Times New Roman" w:hAnsi="Times New Roman" w:cs="Times New Roman"/>
          <w:color w:val="000000"/>
          <w:sz w:val="24"/>
          <w:szCs w:val="24"/>
        </w:rPr>
        <w:softHyphen/>
        <w:t>жание ба</w:t>
      </w:r>
      <w:r w:rsidRPr="00AB4D53">
        <w:rPr>
          <w:rFonts w:ascii="Times New Roman" w:hAnsi="Times New Roman" w:cs="Times New Roman"/>
          <w:color w:val="000000"/>
          <w:sz w:val="24"/>
          <w:szCs w:val="24"/>
        </w:rPr>
        <w:softHyphen/>
        <w:t>зовых учебных предметов разделов и тем, способствующих фо</w:t>
      </w:r>
      <w:r w:rsidRPr="00AB4D53">
        <w:rPr>
          <w:rFonts w:ascii="Times New Roman" w:hAnsi="Times New Roman" w:cs="Times New Roman"/>
          <w:color w:val="000000"/>
          <w:sz w:val="24"/>
          <w:szCs w:val="24"/>
        </w:rPr>
        <w:softHyphen/>
        <w:t>р</w:t>
      </w:r>
      <w:r w:rsidRPr="00AB4D53">
        <w:rPr>
          <w:rFonts w:ascii="Times New Roman" w:hAnsi="Times New Roman" w:cs="Times New Roman"/>
          <w:color w:val="000000"/>
          <w:sz w:val="24"/>
          <w:szCs w:val="24"/>
        </w:rPr>
        <w:softHyphen/>
        <w:t>ми</w:t>
      </w:r>
      <w:r w:rsidRPr="00AB4D53">
        <w:rPr>
          <w:rFonts w:ascii="Times New Roman" w:hAnsi="Times New Roman" w:cs="Times New Roman"/>
          <w:color w:val="000000"/>
          <w:sz w:val="24"/>
          <w:szCs w:val="24"/>
        </w:rPr>
        <w:softHyphen/>
        <w:t>рованию у обу</w:t>
      </w:r>
      <w:r w:rsidRPr="00AB4D53">
        <w:rPr>
          <w:rFonts w:ascii="Times New Roman" w:hAnsi="Times New Roman" w:cs="Times New Roman"/>
          <w:color w:val="000000"/>
          <w:sz w:val="24"/>
          <w:szCs w:val="24"/>
        </w:rPr>
        <w:softHyphen/>
        <w:t>ча</w:t>
      </w:r>
      <w:r w:rsidRPr="00AB4D53">
        <w:rPr>
          <w:rFonts w:ascii="Times New Roman" w:hAnsi="Times New Roman" w:cs="Times New Roman"/>
          <w:color w:val="000000"/>
          <w:sz w:val="24"/>
          <w:szCs w:val="24"/>
        </w:rPr>
        <w:softHyphen/>
        <w:t>ю</w:t>
      </w:r>
      <w:r w:rsidRPr="00AB4D53">
        <w:rPr>
          <w:rFonts w:ascii="Times New Roman" w:hAnsi="Times New Roman" w:cs="Times New Roman"/>
          <w:color w:val="000000"/>
          <w:sz w:val="24"/>
          <w:szCs w:val="24"/>
        </w:rPr>
        <w:softHyphen/>
        <w:t>щи</w:t>
      </w:r>
      <w:r w:rsidRPr="00AB4D53">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AB4D53">
        <w:rPr>
          <w:rFonts w:ascii="Times New Roman" w:hAnsi="Times New Roman" w:cs="Times New Roman"/>
          <w:color w:val="000000"/>
          <w:sz w:val="24"/>
          <w:szCs w:val="24"/>
        </w:rPr>
        <w:softHyphen/>
        <w:t>ло</w:t>
      </w:r>
      <w:r w:rsidRPr="00AB4D53">
        <w:rPr>
          <w:rFonts w:ascii="Times New Roman" w:hAnsi="Times New Roman" w:cs="Times New Roman"/>
          <w:color w:val="000000"/>
          <w:sz w:val="24"/>
          <w:szCs w:val="24"/>
        </w:rPr>
        <w:softHyphen/>
        <w:t>ги</w:t>
      </w:r>
      <w:r w:rsidRPr="00AB4D53">
        <w:rPr>
          <w:rFonts w:ascii="Times New Roman" w:hAnsi="Times New Roman" w:cs="Times New Roman"/>
          <w:color w:val="000000"/>
          <w:sz w:val="24"/>
          <w:szCs w:val="24"/>
        </w:rPr>
        <w:softHyphen/>
        <w:t>че</w:t>
      </w:r>
      <w:r w:rsidRPr="00AB4D53">
        <w:rPr>
          <w:rFonts w:ascii="Times New Roman" w:hAnsi="Times New Roman" w:cs="Times New Roman"/>
          <w:color w:val="000000"/>
          <w:sz w:val="24"/>
          <w:szCs w:val="24"/>
        </w:rPr>
        <w:softHyphen/>
        <w:t>с</w:t>
      </w:r>
      <w:r w:rsidRPr="00AB4D53">
        <w:rPr>
          <w:rFonts w:ascii="Times New Roman" w:hAnsi="Times New Roman" w:cs="Times New Roman"/>
          <w:color w:val="000000"/>
          <w:sz w:val="24"/>
          <w:szCs w:val="24"/>
        </w:rPr>
        <w:softHyphen/>
        <w:t>кой культуры, установки на здоровый и без</w:t>
      </w:r>
      <w:r w:rsidRPr="00AB4D53">
        <w:rPr>
          <w:rFonts w:ascii="Times New Roman" w:hAnsi="Times New Roman" w:cs="Times New Roman"/>
          <w:color w:val="000000"/>
          <w:sz w:val="24"/>
          <w:szCs w:val="24"/>
        </w:rPr>
        <w:softHyphen/>
        <w:t xml:space="preserve">опасный образ жизни. </w:t>
      </w:r>
    </w:p>
    <w:p w:rsidR="00A20CED" w:rsidRDefault="00A20CED" w:rsidP="00A20CED">
      <w:pPr>
        <w:spacing w:after="0" w:line="240" w:lineRule="auto"/>
        <w:ind w:firstLine="709"/>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Ведущая роль принадлежит таким учебным предметам как «Фи</w:t>
      </w:r>
      <w:r w:rsidRPr="00AB4D53">
        <w:rPr>
          <w:rFonts w:ascii="Times New Roman" w:hAnsi="Times New Roman" w:cs="Times New Roman"/>
          <w:color w:val="000000"/>
          <w:sz w:val="24"/>
          <w:szCs w:val="24"/>
        </w:rPr>
        <w:softHyphen/>
        <w:t>зи</w:t>
      </w:r>
      <w:r w:rsidRPr="00AB4D53">
        <w:rPr>
          <w:rFonts w:ascii="Times New Roman" w:hAnsi="Times New Roman" w:cs="Times New Roman"/>
          <w:color w:val="000000"/>
          <w:sz w:val="24"/>
          <w:szCs w:val="24"/>
        </w:rPr>
        <w:softHyphen/>
        <w:t>ческая культура», «</w:t>
      </w:r>
      <w:r>
        <w:rPr>
          <w:rFonts w:ascii="Times New Roman" w:hAnsi="Times New Roman" w:cs="Times New Roman"/>
          <w:color w:val="000000"/>
          <w:sz w:val="24"/>
          <w:szCs w:val="24"/>
        </w:rPr>
        <w:t>М</w:t>
      </w:r>
      <w:r w:rsidRPr="00AB4D53">
        <w:rPr>
          <w:rFonts w:ascii="Times New Roman" w:hAnsi="Times New Roman" w:cs="Times New Roman"/>
          <w:color w:val="000000"/>
          <w:sz w:val="24"/>
          <w:szCs w:val="24"/>
        </w:rPr>
        <w:t>ир</w:t>
      </w:r>
      <w:r>
        <w:rPr>
          <w:rFonts w:ascii="Times New Roman" w:hAnsi="Times New Roman" w:cs="Times New Roman"/>
          <w:color w:val="000000"/>
          <w:sz w:val="24"/>
          <w:szCs w:val="24"/>
        </w:rPr>
        <w:t xml:space="preserve"> природы и человека</w:t>
      </w:r>
      <w:r w:rsidRPr="00AB4D53">
        <w:rPr>
          <w:rFonts w:ascii="Times New Roman" w:hAnsi="Times New Roman" w:cs="Times New Roman"/>
          <w:color w:val="000000"/>
          <w:sz w:val="24"/>
          <w:szCs w:val="24"/>
        </w:rPr>
        <w:t>», а также «Ручной труд».</w:t>
      </w:r>
    </w:p>
    <w:p w:rsidR="00A20CED" w:rsidRPr="00AB4D53" w:rsidRDefault="00A20CED" w:rsidP="00A20CED">
      <w:pPr>
        <w:spacing w:after="0" w:line="240" w:lineRule="auto"/>
        <w:ind w:firstLine="709"/>
        <w:jc w:val="both"/>
        <w:rPr>
          <w:rFonts w:ascii="Times New Roman" w:hAnsi="Times New Roman" w:cs="Times New Roman"/>
          <w:sz w:val="24"/>
          <w:szCs w:val="24"/>
        </w:rPr>
      </w:pPr>
      <w:r w:rsidRPr="00A20CED">
        <w:rPr>
          <w:rFonts w:ascii="Times New Roman" w:hAnsi="Times New Roman" w:cs="Times New Roman"/>
          <w:iCs/>
          <w:color w:val="000000"/>
          <w:spacing w:val="-4"/>
          <w:sz w:val="24"/>
          <w:szCs w:val="24"/>
        </w:rPr>
        <w:t>В результате</w:t>
      </w:r>
      <w:r w:rsidRPr="00AB4D53">
        <w:rPr>
          <w:rFonts w:ascii="Times New Roman" w:hAnsi="Times New Roman" w:cs="Times New Roman"/>
          <w:color w:val="000000"/>
          <w:spacing w:val="-4"/>
          <w:sz w:val="24"/>
          <w:szCs w:val="24"/>
        </w:rPr>
        <w:t xml:space="preserve"> реализации программы у обучающихся будут</w:t>
      </w:r>
      <w:r w:rsidRPr="00AB4D53">
        <w:rPr>
          <w:rFonts w:ascii="Times New Roman" w:hAnsi="Times New Roman" w:cs="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элементарные </w:t>
      </w:r>
      <w:proofErr w:type="spellStart"/>
      <w:r w:rsidRPr="00AB4D53">
        <w:rPr>
          <w:rFonts w:ascii="Times New Roman" w:hAnsi="Times New Roman" w:cs="Times New Roman"/>
          <w:color w:val="000000"/>
          <w:sz w:val="24"/>
          <w:szCs w:val="24"/>
        </w:rPr>
        <w:t>природосберегающие</w:t>
      </w:r>
      <w:proofErr w:type="spellEnd"/>
      <w:r w:rsidRPr="00AB4D53">
        <w:rPr>
          <w:rFonts w:ascii="Times New Roman" w:hAnsi="Times New Roman" w:cs="Times New Roman"/>
          <w:color w:val="000000"/>
          <w:sz w:val="24"/>
          <w:szCs w:val="24"/>
        </w:rPr>
        <w:t xml:space="preserve"> умения и навыки: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rPr>
      </w:pPr>
      <w:r w:rsidRPr="00AB4D53">
        <w:rPr>
          <w:rFonts w:ascii="Times New Roman" w:hAnsi="Times New Roman" w:cs="Times New Roman"/>
          <w:color w:val="000000"/>
          <w:sz w:val="24"/>
          <w:szCs w:val="24"/>
        </w:rPr>
        <w:t xml:space="preserve">умения оценивать правильность поведения людей в природе; </w:t>
      </w:r>
      <w:proofErr w:type="gramStart"/>
      <w:r w:rsidRPr="00AB4D53">
        <w:rPr>
          <w:rFonts w:ascii="Times New Roman" w:hAnsi="Times New Roman" w:cs="Times New Roman"/>
          <w:sz w:val="24"/>
          <w:szCs w:val="24"/>
        </w:rPr>
        <w:t>бережное</w:t>
      </w:r>
      <w:proofErr w:type="gramEnd"/>
      <w:r w:rsidRPr="00AB4D53">
        <w:rPr>
          <w:rFonts w:ascii="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элементарные </w:t>
      </w:r>
      <w:proofErr w:type="spellStart"/>
      <w:r w:rsidRPr="00AB4D53">
        <w:rPr>
          <w:rFonts w:ascii="Times New Roman" w:hAnsi="Times New Roman" w:cs="Times New Roman"/>
          <w:color w:val="000000"/>
          <w:sz w:val="24"/>
          <w:szCs w:val="24"/>
        </w:rPr>
        <w:t>здоровьесберегающие</w:t>
      </w:r>
      <w:proofErr w:type="spellEnd"/>
      <w:r w:rsidRPr="00AB4D53">
        <w:rPr>
          <w:rFonts w:ascii="Times New Roman" w:hAnsi="Times New Roman" w:cs="Times New Roman"/>
          <w:color w:val="000000"/>
          <w:sz w:val="24"/>
          <w:szCs w:val="24"/>
        </w:rPr>
        <w:t xml:space="preserve"> умения и навыки:</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навыки личной гигиены; активного образа жизни;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умения </w:t>
      </w:r>
      <w:r w:rsidRPr="00AB4D53">
        <w:rPr>
          <w:rFonts w:ascii="Times New Roman" w:hAnsi="Times New Roman" w:cs="Times New Roman"/>
          <w:kern w:val="2"/>
          <w:sz w:val="24"/>
          <w:szCs w:val="24"/>
        </w:rPr>
        <w:t xml:space="preserve">организовывать </w:t>
      </w:r>
      <w:proofErr w:type="spellStart"/>
      <w:r w:rsidRPr="00AB4D53">
        <w:rPr>
          <w:rFonts w:ascii="Times New Roman" w:hAnsi="Times New Roman" w:cs="Times New Roman"/>
          <w:kern w:val="2"/>
          <w:sz w:val="24"/>
          <w:szCs w:val="24"/>
        </w:rPr>
        <w:t>здоровьесберегающую</w:t>
      </w:r>
      <w:proofErr w:type="spellEnd"/>
      <w:r w:rsidRPr="00AB4D53">
        <w:rPr>
          <w:rFonts w:ascii="Times New Roman" w:hAnsi="Times New Roman" w:cs="Times New Roman"/>
          <w:kern w:val="2"/>
          <w:sz w:val="24"/>
          <w:szCs w:val="24"/>
        </w:rPr>
        <w:t xml:space="preserve"> жизнедеятельность: режим дня, утреннюю зарядку, оздоровительные мероприятия, подвижные игры и т. д.</w:t>
      </w:r>
      <w:r w:rsidRPr="00AB4D53">
        <w:rPr>
          <w:rFonts w:ascii="Times New Roman" w:hAnsi="Times New Roman" w:cs="Times New Roman"/>
          <w:color w:val="000000"/>
          <w:sz w:val="24"/>
          <w:szCs w:val="24"/>
        </w:rPr>
        <w:t>;</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rPr>
      </w:pPr>
      <w:r w:rsidRPr="00AB4D53">
        <w:rPr>
          <w:rFonts w:ascii="Times New Roman" w:hAnsi="Times New Roman" w:cs="Times New Roman"/>
          <w:color w:val="000000"/>
          <w:sz w:val="24"/>
          <w:szCs w:val="24"/>
        </w:rPr>
        <w:t xml:space="preserve">умение оценивать правильность собственного поведения и поведения окружающих с </w:t>
      </w:r>
      <w:r w:rsidRPr="00AB4D53">
        <w:rPr>
          <w:rFonts w:ascii="Times New Roman" w:hAnsi="Times New Roman" w:cs="Times New Roman"/>
          <w:color w:val="000000"/>
          <w:sz w:val="24"/>
          <w:szCs w:val="24"/>
        </w:rPr>
        <w:lastRenderedPageBreak/>
        <w:t>позиций здорового образа жизни;</w:t>
      </w:r>
      <w:r w:rsidRPr="00AB4D53">
        <w:rPr>
          <w:rFonts w:ascii="Times New Roman" w:hAnsi="Times New Roman" w:cs="Times New Roman"/>
          <w:sz w:val="24"/>
          <w:szCs w:val="24"/>
        </w:rPr>
        <w:t xml:space="preserve">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bdr w:val="none" w:sz="0" w:space="0" w:color="auto" w:frame="1"/>
        </w:rPr>
      </w:pPr>
      <w:r w:rsidRPr="00AB4D53">
        <w:rPr>
          <w:rFonts w:ascii="Times New Roman" w:hAnsi="Times New Roman" w:cs="Times New Roman"/>
          <w:color w:val="000000"/>
          <w:sz w:val="24"/>
          <w:szCs w:val="24"/>
        </w:rPr>
        <w:t>умение соблюдать правила здорового питания</w:t>
      </w:r>
      <w:r w:rsidRPr="00AB4D53">
        <w:rPr>
          <w:rFonts w:ascii="Times New Roman" w:hAnsi="Times New Roman" w:cs="Times New Roman"/>
          <w:sz w:val="24"/>
          <w:szCs w:val="24"/>
        </w:rPr>
        <w:t>:</w:t>
      </w:r>
      <w:r w:rsidRPr="00AB4D53">
        <w:rPr>
          <w:rFonts w:ascii="Times New Roman" w:hAnsi="Times New Roman" w:cs="Times New Roman"/>
          <w:color w:val="333333"/>
          <w:sz w:val="24"/>
          <w:szCs w:val="24"/>
          <w:bdr w:val="none" w:sz="0" w:space="0" w:color="auto" w:frame="1"/>
        </w:rPr>
        <w:t xml:space="preserve"> навыков гигиены приготовления, </w:t>
      </w:r>
      <w:r w:rsidRPr="00AB4D53">
        <w:rPr>
          <w:rFonts w:ascii="Times New Roman" w:hAnsi="Times New Roman" w:cs="Times New Roman"/>
          <w:sz w:val="24"/>
          <w:szCs w:val="24"/>
          <w:bdr w:val="none" w:sz="0" w:space="0" w:color="auto" w:frame="1"/>
        </w:rPr>
        <w:t xml:space="preserve">хранения и культуры приема пищи;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rPr>
      </w:pPr>
      <w:r w:rsidRPr="00AB4D53">
        <w:rPr>
          <w:rFonts w:ascii="Times New Roman" w:hAnsi="Times New Roman" w:cs="Times New Roman"/>
          <w:sz w:val="24"/>
          <w:szCs w:val="24"/>
        </w:rPr>
        <w:t xml:space="preserve">навыки противостояния вовлечению в </w:t>
      </w:r>
      <w:proofErr w:type="spellStart"/>
      <w:r w:rsidRPr="00AB4D53">
        <w:rPr>
          <w:rFonts w:ascii="Times New Roman" w:hAnsi="Times New Roman" w:cs="Times New Roman"/>
          <w:sz w:val="24"/>
          <w:szCs w:val="24"/>
        </w:rPr>
        <w:t>табакокурение</w:t>
      </w:r>
      <w:proofErr w:type="spellEnd"/>
      <w:r w:rsidRPr="00AB4D53">
        <w:rPr>
          <w:rFonts w:ascii="Times New Roman" w:hAnsi="Times New Roman" w:cs="Times New Roman"/>
          <w:sz w:val="24"/>
          <w:szCs w:val="24"/>
        </w:rPr>
        <w:t xml:space="preserve">, употребления алкоголя, наркотических и сильнодействующих веществ;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rPr>
      </w:pPr>
      <w:r w:rsidRPr="00AB4D53">
        <w:rPr>
          <w:rFonts w:ascii="Times New Roman" w:hAnsi="Times New Roman" w:cs="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навыки и умения безопасного образа жизни:</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333333"/>
          <w:sz w:val="24"/>
          <w:szCs w:val="24"/>
          <w:bdr w:val="none" w:sz="0" w:space="0" w:color="auto" w:frame="1"/>
        </w:rPr>
      </w:pPr>
      <w:r w:rsidRPr="00AB4D53">
        <w:rPr>
          <w:rFonts w:ascii="Times New Roman" w:hAnsi="Times New Roman" w:cs="Times New Roman"/>
          <w:color w:val="000000"/>
          <w:sz w:val="24"/>
          <w:szCs w:val="24"/>
        </w:rPr>
        <w:t xml:space="preserve">навыки адекватного </w:t>
      </w:r>
      <w:r w:rsidRPr="00AB4D53">
        <w:rPr>
          <w:rFonts w:ascii="Times New Roman" w:hAnsi="Times New Roman" w:cs="Times New Roman"/>
          <w:color w:val="333333"/>
          <w:sz w:val="24"/>
          <w:szCs w:val="24"/>
          <w:bdr w:val="none" w:sz="0" w:space="0" w:color="auto" w:frame="1"/>
        </w:rPr>
        <w:t>поведения</w:t>
      </w:r>
      <w:r w:rsidRPr="00AB4D53">
        <w:rPr>
          <w:rFonts w:ascii="Times New Roman" w:hAnsi="Times New Roman" w:cs="Times New Roman"/>
          <w:color w:val="333333"/>
          <w:sz w:val="24"/>
          <w:szCs w:val="24"/>
        </w:rPr>
        <w:t xml:space="preserve"> </w:t>
      </w:r>
      <w:r w:rsidRPr="00AB4D53">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333333"/>
          <w:sz w:val="24"/>
          <w:szCs w:val="24"/>
          <w:bdr w:val="none" w:sz="0" w:space="0" w:color="auto" w:frame="1"/>
        </w:rPr>
        <w:t xml:space="preserve">умение </w:t>
      </w:r>
      <w:r w:rsidRPr="00AB4D53">
        <w:rPr>
          <w:rFonts w:ascii="Times New Roman" w:hAnsi="Times New Roman" w:cs="Times New Roman"/>
          <w:color w:val="000000"/>
          <w:sz w:val="24"/>
          <w:szCs w:val="24"/>
        </w:rPr>
        <w:t xml:space="preserve">оценивать правильность поведения в быту;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AB4D53">
        <w:rPr>
          <w:rFonts w:ascii="Times New Roman" w:hAnsi="Times New Roman" w:cs="Times New Roman"/>
          <w:sz w:val="24"/>
          <w:szCs w:val="24"/>
        </w:rPr>
        <w:t>безопасного использования учебных принадлежностей, инструментов;</w:t>
      </w:r>
      <w:r w:rsidRPr="00AB4D53">
        <w:rPr>
          <w:rFonts w:ascii="Times New Roman" w:hAnsi="Times New Roman" w:cs="Times New Roman"/>
          <w:color w:val="000000"/>
          <w:sz w:val="24"/>
          <w:szCs w:val="24"/>
        </w:rPr>
        <w:t xml:space="preserve">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навыки </w:t>
      </w:r>
      <w:r w:rsidRPr="00AB4D53">
        <w:rPr>
          <w:rFonts w:ascii="Times New Roman" w:hAnsi="Times New Roman" w:cs="Times New Roman"/>
          <w:sz w:val="24"/>
          <w:szCs w:val="24"/>
        </w:rPr>
        <w:t xml:space="preserve">позитивного общения; </w:t>
      </w:r>
      <w:r w:rsidRPr="00AB4D53">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color w:val="000000"/>
          <w:sz w:val="24"/>
          <w:szCs w:val="24"/>
        </w:rPr>
      </w:pPr>
      <w:r w:rsidRPr="00AB4D53">
        <w:rPr>
          <w:rFonts w:ascii="Times New Roman" w:hAnsi="Times New Roman" w:cs="Times New Roman"/>
          <w:color w:val="000000"/>
          <w:sz w:val="24"/>
          <w:szCs w:val="24"/>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rPr>
      </w:pPr>
      <w:r w:rsidRPr="00AB4D53">
        <w:rPr>
          <w:rFonts w:ascii="Times New Roman" w:hAnsi="Times New Roman" w:cs="Times New Roman"/>
          <w:color w:val="000000"/>
          <w:sz w:val="24"/>
          <w:szCs w:val="24"/>
        </w:rPr>
        <w:t xml:space="preserve">умения </w:t>
      </w:r>
      <w:r w:rsidRPr="00AB4D53">
        <w:rPr>
          <w:rFonts w:ascii="Times New Roman" w:hAnsi="Times New Roman" w:cs="Times New Roman"/>
          <w:sz w:val="24"/>
          <w:szCs w:val="24"/>
        </w:rPr>
        <w:t>действовать в неблагоприятных погодных условиях</w:t>
      </w:r>
      <w:r w:rsidRPr="00AB4D53">
        <w:rPr>
          <w:rFonts w:ascii="Times New Roman" w:hAnsi="Times New Roman" w:cs="Times New Roman"/>
          <w:color w:val="000000"/>
          <w:sz w:val="24"/>
          <w:szCs w:val="24"/>
        </w:rPr>
        <w:t xml:space="preserve"> (соблюдение правил поведения при грозе, в лесу, на водоёме и т.п.)</w:t>
      </w:r>
      <w:r w:rsidRPr="00AB4D53">
        <w:rPr>
          <w:rFonts w:ascii="Times New Roman" w:hAnsi="Times New Roman" w:cs="Times New Roman"/>
          <w:sz w:val="24"/>
          <w:szCs w:val="24"/>
        </w:rPr>
        <w:t xml:space="preserve">;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rPr>
      </w:pPr>
      <w:r w:rsidRPr="00AB4D53">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A20CED" w:rsidRPr="00AB4D53" w:rsidRDefault="00A20CED" w:rsidP="00CC6687">
      <w:pPr>
        <w:pStyle w:val="a3"/>
        <w:widowControl w:val="0"/>
        <w:numPr>
          <w:ilvl w:val="0"/>
          <w:numId w:val="73"/>
        </w:numPr>
        <w:tabs>
          <w:tab w:val="left" w:pos="993"/>
        </w:tabs>
        <w:spacing w:after="0" w:line="240" w:lineRule="auto"/>
        <w:ind w:left="426" w:firstLine="207"/>
        <w:jc w:val="both"/>
        <w:rPr>
          <w:rFonts w:ascii="Times New Roman" w:hAnsi="Times New Roman" w:cs="Times New Roman"/>
          <w:sz w:val="24"/>
          <w:szCs w:val="24"/>
        </w:rPr>
      </w:pPr>
      <w:r w:rsidRPr="00AB4D53">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34BE1" w:rsidRDefault="00534BE1" w:rsidP="00E41F24">
      <w:pPr>
        <w:pStyle w:val="a6"/>
        <w:tabs>
          <w:tab w:val="left" w:pos="993"/>
        </w:tabs>
        <w:ind w:firstLine="567"/>
        <w:rPr>
          <w:b/>
        </w:rPr>
      </w:pPr>
    </w:p>
    <w:p w:rsidR="00A20CED" w:rsidRPr="00A20CED" w:rsidRDefault="00E41F24" w:rsidP="00534BE1">
      <w:pPr>
        <w:pStyle w:val="a6"/>
        <w:tabs>
          <w:tab w:val="left" w:pos="993"/>
        </w:tabs>
        <w:ind w:firstLine="567"/>
        <w:jc w:val="center"/>
        <w:rPr>
          <w:b/>
        </w:rPr>
      </w:pPr>
      <w:r>
        <w:rPr>
          <w:b/>
        </w:rPr>
        <w:t>Реализация п</w:t>
      </w:r>
      <w:r w:rsidR="00A20CED" w:rsidRPr="00A20CED">
        <w:rPr>
          <w:b/>
        </w:rPr>
        <w:t>рограмм</w:t>
      </w:r>
      <w:r w:rsidR="00534BE1">
        <w:rPr>
          <w:b/>
        </w:rPr>
        <w:t>ы</w:t>
      </w:r>
      <w:r w:rsidR="00A20CED" w:rsidRPr="00A20CED">
        <w:rPr>
          <w:b/>
        </w:rPr>
        <w:t xml:space="preserve"> формирования экологической культуры</w:t>
      </w:r>
      <w:r>
        <w:rPr>
          <w:b/>
        </w:rPr>
        <w:t xml:space="preserve"> </w:t>
      </w:r>
      <w:r w:rsidR="00A20CED" w:rsidRPr="00A20CED">
        <w:rPr>
          <w:b/>
        </w:rPr>
        <w:t>и здорового образа жизни во внеурочной деятельности</w:t>
      </w:r>
    </w:p>
    <w:p w:rsidR="00A20CED" w:rsidRPr="00AB4D53" w:rsidRDefault="00A20CED" w:rsidP="00A20CED">
      <w:pPr>
        <w:pStyle w:val="a6"/>
        <w:ind w:firstLine="567"/>
      </w:pPr>
      <w:r w:rsidRPr="00AB4D53">
        <w:t>Формирование экологической культуры, здорового и безопасного об</w:t>
      </w:r>
      <w:r w:rsidRPr="00AB4D53">
        <w:softHyphen/>
        <w:t>ра</w:t>
      </w:r>
      <w:r w:rsidRPr="00AB4D53">
        <w:softHyphen/>
        <w:t>за жизни  осуществляется во внеурочной деятельности во всех направлениях (со</w:t>
      </w:r>
      <w:r w:rsidRPr="00AB4D53">
        <w:softHyphen/>
        <w:t>циальном, духовно-нравственном, спортивно-оздоровительном, об</w:t>
      </w:r>
      <w:r w:rsidRPr="00AB4D53">
        <w:softHyphen/>
        <w:t>ще</w:t>
      </w:r>
      <w:r w:rsidRPr="00AB4D53">
        <w:softHyphen/>
        <w:t>куль</w:t>
      </w:r>
      <w:r w:rsidRPr="00AB4D53">
        <w:softHyphen/>
        <w:t>ту</w:t>
      </w:r>
      <w:r w:rsidRPr="00AB4D53">
        <w:softHyphen/>
        <w:t>рном). Приоритетными стали спортивно-оздоровительное и духовно-нравственное направления.</w:t>
      </w:r>
    </w:p>
    <w:p w:rsidR="00A20CED" w:rsidRDefault="00A20CED" w:rsidP="00A20CED">
      <w:pPr>
        <w:pStyle w:val="a6"/>
        <w:ind w:firstLine="567"/>
        <w:rPr>
          <w:color w:val="000000"/>
        </w:rPr>
      </w:pPr>
      <w:r w:rsidRPr="00AB4D53">
        <w:t>Спортивно-оздоровительная деятельность является важнейшим направле</w:t>
      </w:r>
      <w:r w:rsidRPr="00AB4D53">
        <w:softHyphen/>
        <w:t>нием внеуро</w:t>
      </w:r>
      <w:r w:rsidRPr="00AB4D53">
        <w:softHyphen/>
        <w:t>чной деятельности обучающихся с умственной отсталостью (интеллектуальными на</w:t>
      </w:r>
      <w:r w:rsidRPr="00AB4D53">
        <w:softHyphen/>
        <w:t>ру</w:t>
      </w:r>
      <w:r w:rsidRPr="00AB4D53">
        <w:softHyphen/>
        <w:t>ше</w:t>
      </w:r>
      <w:r w:rsidRPr="00AB4D53">
        <w:softHyphen/>
        <w:t>ниями), основная цель которой создание условий, способствующих гармоничному фи</w:t>
      </w:r>
      <w:r w:rsidRPr="00AB4D53">
        <w:softHyphen/>
        <w:t>зи</w:t>
      </w:r>
      <w:r w:rsidRPr="00AB4D53">
        <w:softHyphen/>
        <w:t>чес</w:t>
      </w:r>
      <w:r w:rsidRPr="00AB4D53">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AB4D53">
        <w:softHyphen/>
        <w:t>р</w:t>
      </w:r>
      <w:r w:rsidRPr="00AB4D53">
        <w:softHyphen/>
        <w:t>ми</w:t>
      </w:r>
      <w:r w:rsidRPr="00AB4D53">
        <w:softHyphen/>
        <w:t>ро</w:t>
      </w:r>
      <w:r w:rsidRPr="00AB4D53">
        <w:softHyphen/>
        <w:t>ванию культуры здорового и безопасного образа жизни.</w:t>
      </w:r>
      <w:r w:rsidRPr="00AB4D53">
        <w:rPr>
          <w:color w:val="000000"/>
        </w:rPr>
        <w:t xml:space="preserve"> Взаимодействие урочной и внеурочной деятельности в спортивно-оздоровительном направлении способствует усиле</w:t>
      </w:r>
      <w:r w:rsidRPr="00AB4D53">
        <w:rPr>
          <w:color w:val="000000"/>
        </w:rPr>
        <w:softHyphen/>
        <w:t>нию оздоровительного эффекта, достигаемого в ходе активного использования обучаю</w:t>
      </w:r>
      <w:r w:rsidRPr="00AB4D53">
        <w:rPr>
          <w:color w:val="000000"/>
        </w:rPr>
        <w:softHyphen/>
        <w:t>щи</w:t>
      </w:r>
      <w:r w:rsidRPr="00AB4D53">
        <w:rPr>
          <w:color w:val="000000"/>
        </w:rPr>
        <w:softHyphen/>
        <w:t xml:space="preserve">мися с умственной отсталостью </w:t>
      </w:r>
      <w:r w:rsidRPr="00AB4D53">
        <w:t xml:space="preserve">(интеллектуальными нарушениями) </w:t>
      </w:r>
      <w:r w:rsidRPr="00AB4D53">
        <w:rPr>
          <w:color w:val="000000"/>
        </w:rPr>
        <w:t>освоенных знаний, спо</w:t>
      </w:r>
      <w:r w:rsidRPr="00AB4D53">
        <w:rPr>
          <w:color w:val="000000"/>
        </w:rPr>
        <w:softHyphen/>
        <w:t>собов и физических упражнений в физкультурно-оздоровительных мероприятиях, режи</w:t>
      </w:r>
      <w:r w:rsidRPr="00AB4D53">
        <w:rPr>
          <w:color w:val="000000"/>
        </w:rPr>
        <w:softHyphen/>
        <w:t xml:space="preserve">ме дня, самостоятельных занятиях физическими упражнениями. </w:t>
      </w:r>
    </w:p>
    <w:p w:rsidR="00A20CED" w:rsidRPr="00AB4D53" w:rsidRDefault="00A20CED" w:rsidP="00A20CED">
      <w:pPr>
        <w:pStyle w:val="a6"/>
        <w:ind w:firstLine="567"/>
      </w:pPr>
      <w:r w:rsidRPr="00AB4D53">
        <w:t xml:space="preserve">В школе </w:t>
      </w:r>
      <w:r w:rsidRPr="00AB4D53">
        <w:rPr>
          <w:color w:val="000000"/>
        </w:rPr>
        <w:t xml:space="preserve"> предусмотрено:</w:t>
      </w:r>
      <w:r w:rsidRPr="00AB4D53">
        <w:t xml:space="preserve"> </w:t>
      </w:r>
    </w:p>
    <w:p w:rsidR="00A20CED" w:rsidRPr="00AB4D53" w:rsidRDefault="00B32E8F" w:rsidP="00A20CED">
      <w:pPr>
        <w:pStyle w:val="a6"/>
        <w:ind w:firstLine="567"/>
      </w:pPr>
      <w:r>
        <w:t>-</w:t>
      </w:r>
      <w:r w:rsidR="00A20CED" w:rsidRPr="00AB4D53">
        <w:rPr>
          <w:lang w:val="en-US"/>
        </w:rPr>
        <w:t> </w:t>
      </w:r>
      <w:r w:rsidR="00A20CED" w:rsidRPr="00AB4D53">
        <w:t>организация работы спортивного кружка «</w:t>
      </w:r>
      <w:r w:rsidR="00514677">
        <w:t>О</w:t>
      </w:r>
      <w:r w:rsidR="00D325A6">
        <w:t>лимпия</w:t>
      </w:r>
      <w:r w:rsidR="00A20CED" w:rsidRPr="00AB4D53">
        <w:t>» и создание условий для его эффективного функционирования;</w:t>
      </w:r>
    </w:p>
    <w:p w:rsidR="00A20CED" w:rsidRPr="00AB4D53" w:rsidRDefault="00B32E8F" w:rsidP="00A20CED">
      <w:pPr>
        <w:pStyle w:val="a6"/>
        <w:ind w:firstLine="567"/>
      </w:pPr>
      <w:r>
        <w:t>-</w:t>
      </w:r>
      <w:r w:rsidR="00A20CED" w:rsidRPr="00AB4D53">
        <w:rPr>
          <w:lang w:val="en-US"/>
        </w:rPr>
        <w:t> </w:t>
      </w:r>
      <w:r w:rsidR="00A20CED" w:rsidRPr="00AB4D53">
        <w:t>регулярное проведение спортивно-оздоровительных мероприятий                (легкоатлетических марафонов, соревнований, спартакиад);</w:t>
      </w:r>
    </w:p>
    <w:p w:rsidR="00A20CED" w:rsidRPr="00AB4D53" w:rsidRDefault="00B32E8F" w:rsidP="00A20CED">
      <w:pPr>
        <w:pStyle w:val="a6"/>
        <w:ind w:firstLine="567"/>
      </w:pPr>
      <w:r>
        <w:t xml:space="preserve">- </w:t>
      </w:r>
      <w:r w:rsidR="00A20CED" w:rsidRPr="00AB4D53">
        <w:t>регулярное проведение утренней гимнастики для учащихся начальной школы и «пятиминуток безопасности»</w:t>
      </w:r>
      <w:r>
        <w:t xml:space="preserve"> </w:t>
      </w:r>
      <w:r w:rsidR="00A20CED" w:rsidRPr="00AB4D53">
        <w:t>для обучающихся 1-7 классов;</w:t>
      </w:r>
    </w:p>
    <w:p w:rsidR="00A20CED" w:rsidRPr="00AB4D53" w:rsidRDefault="00B32E8F" w:rsidP="00A20CED">
      <w:pPr>
        <w:pStyle w:val="a6"/>
        <w:ind w:firstLine="567"/>
      </w:pPr>
      <w:r>
        <w:t>-</w:t>
      </w:r>
      <w:r w:rsidR="00A20CED" w:rsidRPr="00AB4D53">
        <w:rPr>
          <w:lang w:val="en-US"/>
        </w:rPr>
        <w:t> </w:t>
      </w:r>
      <w:r w:rsidR="00A20CED" w:rsidRPr="00AB4D53">
        <w:t>регулярное проведение «часов здоровья», прогулок и подвижных игр на группах продлённого дня;</w:t>
      </w:r>
    </w:p>
    <w:p w:rsidR="00A20CED" w:rsidRPr="00AB4D53" w:rsidRDefault="00B32E8F" w:rsidP="00A20CED">
      <w:pPr>
        <w:pStyle w:val="a6"/>
        <w:ind w:firstLine="567"/>
      </w:pPr>
      <w:proofErr w:type="gramStart"/>
      <w:r>
        <w:lastRenderedPageBreak/>
        <w:t>-</w:t>
      </w:r>
      <w:r w:rsidR="00A20CED" w:rsidRPr="00AB4D53">
        <w:rPr>
          <w:lang w:val="en-US"/>
        </w:rPr>
        <w:t> </w:t>
      </w:r>
      <w:r w:rsidR="00A20CED" w:rsidRPr="00AB4D53">
        <w:t>проведение просветительской работы с обучающимися по вопросам сохранения и укрепления здоровья, профилактике вредных привычек, заболеваний, травматизма и т.п. через систему классных часов, тематических бесед, «Нед</w:t>
      </w:r>
      <w:r w:rsidR="00514677">
        <w:t>ель здоровья»</w:t>
      </w:r>
      <w:r w:rsidR="00A20CED" w:rsidRPr="00AB4D53">
        <w:t>, встреч со специалистами и медицинскими работниками</w:t>
      </w:r>
      <w:r>
        <w:t>.</w:t>
      </w:r>
      <w:proofErr w:type="gramEnd"/>
    </w:p>
    <w:p w:rsidR="008D36DC" w:rsidRPr="008D36DC" w:rsidRDefault="00B32E8F" w:rsidP="00A20CED">
      <w:pPr>
        <w:pStyle w:val="a6"/>
        <w:ind w:firstLine="567"/>
      </w:pPr>
      <w:r w:rsidRPr="00B32E8F">
        <w:t>В рамках направлений внеурочной работы разраб</w:t>
      </w:r>
      <w:r>
        <w:t>отаны</w:t>
      </w:r>
      <w:r w:rsidR="00A20CED" w:rsidRPr="00AB4D53">
        <w:t xml:space="preserve"> дополнительны</w:t>
      </w:r>
      <w:r>
        <w:t>е</w:t>
      </w:r>
      <w:r w:rsidR="00A20CED" w:rsidRPr="00AB4D53">
        <w:t xml:space="preserve"> программ</w:t>
      </w:r>
      <w:r>
        <w:t xml:space="preserve">ы </w:t>
      </w:r>
      <w:r w:rsidRPr="004101CB">
        <w:t xml:space="preserve">экологического воспитания и формирования основ безопасной жизнедеятельности обучающихся с умственной отсталостью (интеллектуальными нарушениями): </w:t>
      </w:r>
      <w:r w:rsidR="00A20CED" w:rsidRPr="004101CB">
        <w:t>«Азбука дорожного движения», «Мир моих открытий» и «Школа этикета»</w:t>
      </w:r>
      <w:r w:rsidRPr="004101CB">
        <w:t>.</w:t>
      </w:r>
      <w:r w:rsidR="00512647" w:rsidRPr="004101CB">
        <w:t xml:space="preserve"> </w:t>
      </w:r>
      <w:r w:rsidR="008D36DC" w:rsidRPr="004101CB">
        <w:t>Разрабатываемые программы характеризует выраженная практическая и профилактическая направленность.</w:t>
      </w:r>
      <w:r w:rsidR="008D36DC" w:rsidRPr="008D36DC">
        <w:t xml:space="preserve"> </w:t>
      </w:r>
    </w:p>
    <w:p w:rsidR="003251B1" w:rsidRDefault="003251B1" w:rsidP="00C42A17">
      <w:pPr>
        <w:autoSpaceDE w:val="0"/>
        <w:autoSpaceDN w:val="0"/>
        <w:adjustRightInd w:val="0"/>
        <w:spacing w:after="0" w:line="240" w:lineRule="auto"/>
        <w:ind w:firstLine="567"/>
        <w:jc w:val="center"/>
        <w:rPr>
          <w:rFonts w:ascii="Times New Roman" w:hAnsi="Times New Roman" w:cs="Times New Roman"/>
          <w:b/>
          <w:bCs/>
          <w:iCs/>
          <w:sz w:val="23"/>
          <w:szCs w:val="23"/>
        </w:rPr>
      </w:pPr>
    </w:p>
    <w:p w:rsidR="004C6470" w:rsidRDefault="004C6470" w:rsidP="00C42A17">
      <w:pPr>
        <w:autoSpaceDE w:val="0"/>
        <w:autoSpaceDN w:val="0"/>
        <w:adjustRightInd w:val="0"/>
        <w:spacing w:after="0" w:line="240" w:lineRule="auto"/>
        <w:ind w:firstLine="567"/>
        <w:jc w:val="center"/>
        <w:rPr>
          <w:rFonts w:ascii="Times New Roman" w:hAnsi="Times New Roman" w:cs="Times New Roman"/>
          <w:b/>
          <w:bCs/>
          <w:iCs/>
          <w:sz w:val="23"/>
          <w:szCs w:val="23"/>
        </w:rPr>
      </w:pPr>
    </w:p>
    <w:p w:rsidR="00E41F24" w:rsidRPr="00EF1565" w:rsidRDefault="00E41F24" w:rsidP="00C42A17">
      <w:pPr>
        <w:autoSpaceDE w:val="0"/>
        <w:autoSpaceDN w:val="0"/>
        <w:adjustRightInd w:val="0"/>
        <w:spacing w:after="0" w:line="240" w:lineRule="auto"/>
        <w:jc w:val="center"/>
        <w:rPr>
          <w:rFonts w:ascii="Times New Roman" w:hAnsi="Times New Roman" w:cs="Times New Roman"/>
          <w:sz w:val="23"/>
          <w:szCs w:val="23"/>
        </w:rPr>
      </w:pPr>
      <w:r w:rsidRPr="00EF1565">
        <w:rPr>
          <w:rFonts w:ascii="Times New Roman" w:hAnsi="Times New Roman" w:cs="Times New Roman"/>
          <w:b/>
          <w:bCs/>
          <w:iCs/>
          <w:sz w:val="23"/>
          <w:szCs w:val="23"/>
        </w:rPr>
        <w:t>Просветительская и методическая работа с педагогами и</w:t>
      </w:r>
      <w:r w:rsidR="00C42A17" w:rsidRPr="00EF1565">
        <w:rPr>
          <w:rFonts w:ascii="Times New Roman" w:hAnsi="Times New Roman" w:cs="Times New Roman"/>
          <w:b/>
          <w:bCs/>
          <w:iCs/>
          <w:sz w:val="23"/>
          <w:szCs w:val="23"/>
        </w:rPr>
        <w:t xml:space="preserve"> </w:t>
      </w:r>
      <w:r w:rsidRPr="00EF1565">
        <w:rPr>
          <w:rFonts w:ascii="Times New Roman" w:hAnsi="Times New Roman" w:cs="Times New Roman"/>
          <w:b/>
          <w:bCs/>
          <w:iCs/>
          <w:sz w:val="23"/>
          <w:szCs w:val="23"/>
        </w:rPr>
        <w:t>специалистами</w:t>
      </w:r>
    </w:p>
    <w:p w:rsidR="00E41F24" w:rsidRPr="00EF1565" w:rsidRDefault="00E41F24" w:rsidP="00C42A17">
      <w:pPr>
        <w:autoSpaceDE w:val="0"/>
        <w:autoSpaceDN w:val="0"/>
        <w:adjustRightInd w:val="0"/>
        <w:spacing w:after="0" w:line="240" w:lineRule="auto"/>
        <w:ind w:firstLine="567"/>
        <w:jc w:val="both"/>
        <w:rPr>
          <w:rFonts w:ascii="Times New Roman" w:hAnsi="Times New Roman" w:cs="Times New Roman"/>
          <w:sz w:val="23"/>
          <w:szCs w:val="23"/>
        </w:rPr>
      </w:pPr>
      <w:r w:rsidRPr="00EF1565">
        <w:rPr>
          <w:rFonts w:ascii="Times New Roman" w:hAnsi="Times New Roman" w:cs="Times New Roman"/>
          <w:sz w:val="23"/>
          <w:szCs w:val="23"/>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E41F24" w:rsidRPr="00EF1565" w:rsidRDefault="00E41F24" w:rsidP="00C42A17">
      <w:pPr>
        <w:autoSpaceDE w:val="0"/>
        <w:autoSpaceDN w:val="0"/>
        <w:adjustRightInd w:val="0"/>
        <w:spacing w:after="0" w:line="240" w:lineRule="auto"/>
        <w:ind w:firstLine="567"/>
        <w:jc w:val="both"/>
        <w:rPr>
          <w:rFonts w:ascii="Times New Roman" w:hAnsi="Times New Roman" w:cs="Times New Roman"/>
          <w:sz w:val="23"/>
          <w:szCs w:val="23"/>
        </w:rPr>
      </w:pPr>
      <w:r w:rsidRPr="00EF1565">
        <w:rPr>
          <w:rFonts w:ascii="Times New Roman" w:hAnsi="Times New Roman" w:cs="Times New Roman"/>
          <w:sz w:val="23"/>
          <w:szCs w:val="23"/>
        </w:rPr>
        <w:t>• проведение соответствующих лекций, консультаций, семинаров, круглых столов, педагогических советов по данной проблеме;</w:t>
      </w:r>
    </w:p>
    <w:p w:rsidR="00E41F24" w:rsidRPr="00EF1565" w:rsidRDefault="00E41F24" w:rsidP="00C42A17">
      <w:pPr>
        <w:autoSpaceDE w:val="0"/>
        <w:autoSpaceDN w:val="0"/>
        <w:adjustRightInd w:val="0"/>
        <w:spacing w:after="0" w:line="240" w:lineRule="auto"/>
        <w:ind w:firstLine="567"/>
        <w:jc w:val="both"/>
        <w:rPr>
          <w:rFonts w:ascii="Times New Roman" w:hAnsi="Times New Roman" w:cs="Times New Roman"/>
          <w:sz w:val="23"/>
          <w:szCs w:val="23"/>
        </w:rPr>
      </w:pPr>
      <w:r w:rsidRPr="00EF1565">
        <w:rPr>
          <w:rFonts w:ascii="Times New Roman" w:hAnsi="Times New Roman" w:cs="Times New Roman"/>
          <w:sz w:val="23"/>
          <w:szCs w:val="23"/>
        </w:rPr>
        <w:t>• приобретение для педагогов, специалистов необходимой научно-методической литературы;</w:t>
      </w:r>
    </w:p>
    <w:p w:rsidR="00E41F24" w:rsidRPr="00EF1565" w:rsidRDefault="00E41F24" w:rsidP="00C42A17">
      <w:pPr>
        <w:autoSpaceDE w:val="0"/>
        <w:autoSpaceDN w:val="0"/>
        <w:adjustRightInd w:val="0"/>
        <w:spacing w:after="0" w:line="240" w:lineRule="auto"/>
        <w:ind w:firstLine="567"/>
        <w:jc w:val="both"/>
        <w:rPr>
          <w:rFonts w:ascii="Times New Roman" w:hAnsi="Times New Roman" w:cs="Times New Roman"/>
          <w:sz w:val="23"/>
          <w:szCs w:val="23"/>
        </w:rPr>
      </w:pPr>
      <w:r w:rsidRPr="00EF1565">
        <w:rPr>
          <w:rFonts w:ascii="Times New Roman" w:hAnsi="Times New Roman" w:cs="Times New Roman"/>
          <w:sz w:val="23"/>
          <w:szCs w:val="23"/>
        </w:rPr>
        <w:t>• привлечение педагогов, медицинских работников, психологов к совместной работе по проведению природоохранных, оздоровительных мероприятий и спортивных соревнований.</w:t>
      </w:r>
    </w:p>
    <w:p w:rsidR="00E41F24" w:rsidRPr="00EF1565" w:rsidRDefault="00E41F24" w:rsidP="00A95BB5">
      <w:pPr>
        <w:autoSpaceDE w:val="0"/>
        <w:autoSpaceDN w:val="0"/>
        <w:adjustRightInd w:val="0"/>
        <w:spacing w:after="0" w:line="240" w:lineRule="auto"/>
        <w:jc w:val="center"/>
        <w:rPr>
          <w:rFonts w:ascii="Times New Roman" w:hAnsi="Times New Roman" w:cs="Times New Roman"/>
          <w:b/>
          <w:bCs/>
          <w:sz w:val="23"/>
          <w:szCs w:val="23"/>
        </w:rPr>
      </w:pPr>
      <w:r w:rsidRPr="00EF1565">
        <w:rPr>
          <w:rFonts w:ascii="Times New Roman" w:hAnsi="Times New Roman" w:cs="Times New Roman"/>
          <w:b/>
          <w:bCs/>
          <w:sz w:val="23"/>
          <w:szCs w:val="23"/>
        </w:rPr>
        <w:t>Планируемые результаты освоения программы формирования экологической культуры, здорового и безопасного образа жизни</w:t>
      </w:r>
    </w:p>
    <w:p w:rsidR="00A95BB5" w:rsidRPr="00EF1565" w:rsidRDefault="00A95BB5" w:rsidP="00A95BB5">
      <w:pPr>
        <w:autoSpaceDE w:val="0"/>
        <w:autoSpaceDN w:val="0"/>
        <w:adjustRightInd w:val="0"/>
        <w:spacing w:after="0" w:line="240" w:lineRule="auto"/>
        <w:jc w:val="center"/>
        <w:rPr>
          <w:rFonts w:ascii="Times New Roman" w:hAnsi="Times New Roman" w:cs="Times New Roman"/>
          <w:b/>
          <w:bCs/>
          <w:sz w:val="23"/>
          <w:szCs w:val="23"/>
        </w:rPr>
      </w:pPr>
    </w:p>
    <w:tbl>
      <w:tblPr>
        <w:tblStyle w:val="a4"/>
        <w:tblW w:w="0" w:type="auto"/>
        <w:tblLook w:val="04A0"/>
      </w:tblPr>
      <w:tblGrid>
        <w:gridCol w:w="4644"/>
        <w:gridCol w:w="4820"/>
      </w:tblGrid>
      <w:tr w:rsidR="00A95BB5" w:rsidRPr="00EF1565" w:rsidTr="003D7E18">
        <w:tc>
          <w:tcPr>
            <w:tcW w:w="4644" w:type="dxa"/>
          </w:tcPr>
          <w:p w:rsidR="00A95BB5" w:rsidRPr="00EF1565" w:rsidRDefault="00A95BB5" w:rsidP="003D7E18">
            <w:pPr>
              <w:jc w:val="center"/>
              <w:rPr>
                <w:rFonts w:ascii="Times New Roman" w:hAnsi="Times New Roman" w:cs="Times New Roman"/>
                <w:b/>
                <w:sz w:val="23"/>
                <w:szCs w:val="23"/>
              </w:rPr>
            </w:pPr>
            <w:r w:rsidRPr="00EF1565">
              <w:rPr>
                <w:rFonts w:ascii="Times New Roman" w:hAnsi="Times New Roman" w:cs="Times New Roman"/>
                <w:b/>
                <w:sz w:val="23"/>
                <w:szCs w:val="23"/>
              </w:rPr>
              <w:t>Личностные</w:t>
            </w:r>
          </w:p>
        </w:tc>
        <w:tc>
          <w:tcPr>
            <w:tcW w:w="4820" w:type="dxa"/>
          </w:tcPr>
          <w:p w:rsidR="00A95BB5" w:rsidRPr="00EF1565" w:rsidRDefault="00A95BB5" w:rsidP="003D7E18">
            <w:pPr>
              <w:jc w:val="center"/>
              <w:rPr>
                <w:rFonts w:ascii="Times New Roman" w:hAnsi="Times New Roman" w:cs="Times New Roman"/>
                <w:b/>
                <w:sz w:val="23"/>
                <w:szCs w:val="23"/>
              </w:rPr>
            </w:pPr>
            <w:r w:rsidRPr="00EF1565">
              <w:rPr>
                <w:rFonts w:ascii="Times New Roman" w:hAnsi="Times New Roman" w:cs="Times New Roman"/>
                <w:b/>
                <w:sz w:val="23"/>
                <w:szCs w:val="23"/>
              </w:rPr>
              <w:t>Предметные</w:t>
            </w:r>
          </w:p>
        </w:tc>
      </w:tr>
      <w:tr w:rsidR="00A95BB5" w:rsidRPr="00EF1565" w:rsidTr="003D7E18">
        <w:tc>
          <w:tcPr>
            <w:tcW w:w="4644" w:type="dxa"/>
          </w:tcPr>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Осознание учащимися ценности экологически сообразного поведения в быту и природе, безопасного для человека и окружающей среды;</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Познавательный интерес и бережное отношение к природе;</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Готовность самостоятельно поддерживать здоровый  и экологически безопасный образ жизни;</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 xml:space="preserve">Готовность и способность правильно действовать в экстремальных жизненных ситуациях на уровне, доступном для </w:t>
            </w:r>
            <w:proofErr w:type="spellStart"/>
            <w:r w:rsidRPr="00EF1565">
              <w:rPr>
                <w:rFonts w:ascii="Times New Roman" w:hAnsi="Times New Roman" w:cs="Times New Roman"/>
                <w:sz w:val="23"/>
                <w:szCs w:val="23"/>
              </w:rPr>
              <w:t>психовозрастного</w:t>
            </w:r>
            <w:proofErr w:type="spellEnd"/>
            <w:r w:rsidRPr="00EF1565">
              <w:rPr>
                <w:rFonts w:ascii="Times New Roman" w:hAnsi="Times New Roman" w:cs="Times New Roman"/>
                <w:sz w:val="23"/>
                <w:szCs w:val="23"/>
              </w:rPr>
              <w:t xml:space="preserve">  развития;</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Опыт созданного выбора поступков, стиля поведения, позволяющих сохранять и укреплять собственное здоровье;</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Потребность безбоязненно обращаться к врачу по любым вопросам состояния здоровья.</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Навыки позитивного общения.</w:t>
            </w:r>
          </w:p>
        </w:tc>
        <w:tc>
          <w:tcPr>
            <w:tcW w:w="4820" w:type="dxa"/>
          </w:tcPr>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Знание позитивных и негативных факторов, влияющих на здоровье, в том числе, о влиянии на здоровье негативных  и позитивных эмоций, получаемых от общения с компьютером, просмотра телепередач, участия в азартных играх;</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Представление о существовании и причинах возникновение зависимости от табака, алкоголя, наркотиков и других ПАВ, о пагубном влиянии на  здоровье;</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Представление о правильном (здоровом) питании, его режиме, структуре, полезных продуктах;</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Знание правил личной гигиены;</w:t>
            </w:r>
          </w:p>
          <w:p w:rsidR="00A95BB5" w:rsidRPr="00EF1565" w:rsidRDefault="00A95BB5" w:rsidP="00F32AE5">
            <w:pPr>
              <w:pStyle w:val="a3"/>
              <w:numPr>
                <w:ilvl w:val="0"/>
                <w:numId w:val="53"/>
              </w:numPr>
              <w:ind w:left="0" w:firstLine="0"/>
              <w:jc w:val="both"/>
              <w:rPr>
                <w:rFonts w:ascii="Times New Roman" w:hAnsi="Times New Roman" w:cs="Times New Roman"/>
                <w:sz w:val="23"/>
                <w:szCs w:val="23"/>
              </w:rPr>
            </w:pPr>
            <w:r w:rsidRPr="00EF1565">
              <w:rPr>
                <w:rFonts w:ascii="Times New Roman" w:hAnsi="Times New Roman" w:cs="Times New Roman"/>
                <w:sz w:val="23"/>
                <w:szCs w:val="23"/>
              </w:rPr>
              <w:t>Первичное освоение понятий «экологическая культура», «здоровье», «здоровый и безопасный образ жизни», «экологически безопасное поведение».</w:t>
            </w:r>
          </w:p>
        </w:tc>
      </w:tr>
    </w:tbl>
    <w:p w:rsidR="00A95BB5" w:rsidRPr="00EF1565" w:rsidRDefault="00A95BB5" w:rsidP="00A95BB5">
      <w:pPr>
        <w:autoSpaceDE w:val="0"/>
        <w:autoSpaceDN w:val="0"/>
        <w:adjustRightInd w:val="0"/>
        <w:spacing w:after="0" w:line="240" w:lineRule="auto"/>
        <w:jc w:val="center"/>
        <w:rPr>
          <w:rFonts w:ascii="Times New Roman" w:hAnsi="Times New Roman" w:cs="Times New Roman"/>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514677" w:rsidRDefault="00514677" w:rsidP="00534BE1">
      <w:pPr>
        <w:autoSpaceDE w:val="0"/>
        <w:autoSpaceDN w:val="0"/>
        <w:adjustRightInd w:val="0"/>
        <w:spacing w:after="0" w:line="240" w:lineRule="auto"/>
        <w:ind w:firstLine="567"/>
        <w:jc w:val="right"/>
        <w:rPr>
          <w:rFonts w:ascii="Times New Roman" w:hAnsi="Times New Roman" w:cs="Times New Roman"/>
          <w:b/>
          <w:color w:val="000000"/>
          <w:sz w:val="23"/>
          <w:szCs w:val="23"/>
        </w:rPr>
      </w:pPr>
    </w:p>
    <w:p w:rsidR="00A95BB5" w:rsidRPr="00EF1565" w:rsidRDefault="00A95BB5" w:rsidP="00534BE1">
      <w:pPr>
        <w:autoSpaceDE w:val="0"/>
        <w:autoSpaceDN w:val="0"/>
        <w:adjustRightInd w:val="0"/>
        <w:spacing w:after="0" w:line="240" w:lineRule="auto"/>
        <w:ind w:firstLine="567"/>
        <w:jc w:val="right"/>
        <w:rPr>
          <w:rFonts w:ascii="Times New Roman" w:hAnsi="Times New Roman" w:cs="Times New Roman"/>
          <w:color w:val="000000"/>
          <w:sz w:val="23"/>
          <w:szCs w:val="23"/>
        </w:rPr>
      </w:pPr>
    </w:p>
    <w:p w:rsidR="00514677" w:rsidRDefault="00514677" w:rsidP="00BB7EA5">
      <w:pPr>
        <w:tabs>
          <w:tab w:val="left" w:pos="1515"/>
        </w:tabs>
        <w:spacing w:after="0" w:line="240" w:lineRule="auto"/>
        <w:ind w:firstLine="567"/>
        <w:jc w:val="center"/>
        <w:rPr>
          <w:rFonts w:ascii="Times New Roman" w:hAnsi="Times New Roman" w:cs="Times New Roman"/>
          <w:b/>
          <w:sz w:val="24"/>
          <w:szCs w:val="24"/>
        </w:rPr>
      </w:pPr>
    </w:p>
    <w:p w:rsidR="00D41C5A" w:rsidRDefault="007166A0" w:rsidP="00D41C5A">
      <w:pPr>
        <w:tabs>
          <w:tab w:val="left" w:pos="1515"/>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w:t>
      </w:r>
      <w:r w:rsidR="00975546" w:rsidRPr="004546AB">
        <w:rPr>
          <w:rFonts w:ascii="Times New Roman" w:hAnsi="Times New Roman" w:cs="Times New Roman"/>
          <w:b/>
          <w:sz w:val="24"/>
          <w:szCs w:val="24"/>
        </w:rPr>
        <w:t>.5.</w:t>
      </w:r>
      <w:r w:rsidR="002A65DA" w:rsidRPr="004546AB">
        <w:rPr>
          <w:rFonts w:ascii="Times New Roman" w:hAnsi="Times New Roman" w:cs="Times New Roman"/>
          <w:b/>
          <w:sz w:val="24"/>
          <w:szCs w:val="24"/>
        </w:rPr>
        <w:t xml:space="preserve">  Программа коррекционной работы</w:t>
      </w:r>
    </w:p>
    <w:p w:rsidR="00DE2113" w:rsidRDefault="00DE2113" w:rsidP="00D41C5A">
      <w:pPr>
        <w:tabs>
          <w:tab w:val="left" w:pos="1515"/>
        </w:tabs>
        <w:spacing w:after="0" w:line="240" w:lineRule="auto"/>
        <w:ind w:firstLine="567"/>
        <w:jc w:val="both"/>
        <w:rPr>
          <w:rFonts w:ascii="Times New Roman" w:hAnsi="Times New Roman" w:cs="Times New Roman"/>
          <w:sz w:val="24"/>
          <w:szCs w:val="24"/>
        </w:rPr>
      </w:pPr>
      <w:r w:rsidRPr="00DE2113">
        <w:rPr>
          <w:rFonts w:ascii="Times New Roman" w:hAnsi="Times New Roman" w:cs="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умственно отсталых школьников.</w:t>
      </w:r>
    </w:p>
    <w:p w:rsidR="00975546" w:rsidRPr="004546AB" w:rsidRDefault="002A65DA"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Цель коррекционной работы</w:t>
      </w:r>
      <w:r w:rsidR="00BB7EA5">
        <w:rPr>
          <w:rFonts w:ascii="Times New Roman" w:hAnsi="Times New Roman" w:cs="Times New Roman"/>
          <w:b/>
          <w:sz w:val="24"/>
          <w:szCs w:val="24"/>
        </w:rPr>
        <w:t xml:space="preserve">: </w:t>
      </w:r>
      <w:r w:rsidR="00BB7EA5" w:rsidRPr="00BB7EA5">
        <w:rPr>
          <w:rFonts w:ascii="Times New Roman" w:hAnsi="Times New Roman" w:cs="Times New Roman"/>
          <w:sz w:val="24"/>
          <w:szCs w:val="24"/>
        </w:rPr>
        <w:t>в</w:t>
      </w:r>
      <w:r w:rsidRPr="004546AB">
        <w:rPr>
          <w:rFonts w:ascii="Times New Roman" w:hAnsi="Times New Roman" w:cs="Times New Roman"/>
          <w:sz w:val="24"/>
          <w:szCs w:val="24"/>
        </w:rPr>
        <w:t xml:space="preserve"> соответствии с т</w:t>
      </w:r>
      <w:r w:rsidR="007E3DB5" w:rsidRPr="004546AB">
        <w:rPr>
          <w:rFonts w:ascii="Times New Roman" w:hAnsi="Times New Roman" w:cs="Times New Roman"/>
          <w:sz w:val="24"/>
          <w:szCs w:val="24"/>
        </w:rPr>
        <w:t>ребованиями ФГОС образования</w:t>
      </w:r>
      <w:r w:rsidRPr="004546AB">
        <w:rPr>
          <w:rFonts w:ascii="Times New Roman" w:hAnsi="Times New Roman" w:cs="Times New Roman"/>
          <w:sz w:val="24"/>
          <w:szCs w:val="24"/>
        </w:rPr>
        <w:t xml:space="preserve"> </w:t>
      </w:r>
      <w:proofErr w:type="gramStart"/>
      <w:r w:rsidRPr="004546AB">
        <w:rPr>
          <w:rFonts w:ascii="Times New Roman" w:hAnsi="Times New Roman" w:cs="Times New Roman"/>
          <w:sz w:val="24"/>
          <w:szCs w:val="24"/>
        </w:rPr>
        <w:t>обучающихся</w:t>
      </w:r>
      <w:proofErr w:type="gramEnd"/>
      <w:r w:rsidRPr="004546AB">
        <w:rPr>
          <w:rFonts w:ascii="Times New Roman" w:hAnsi="Times New Roman" w:cs="Times New Roman"/>
          <w:sz w:val="24"/>
          <w:szCs w:val="24"/>
        </w:rPr>
        <w:t xml:space="preserve"> с умственной отсталостью (интеллектуальными нарушениями) целью программы коррекционной работы является</w:t>
      </w:r>
      <w:r w:rsidR="00975546" w:rsidRPr="004546AB">
        <w:rPr>
          <w:rFonts w:ascii="Times New Roman" w:hAnsi="Times New Roman" w:cs="Times New Roman"/>
          <w:sz w:val="24"/>
          <w:szCs w:val="24"/>
        </w:rPr>
        <w:t>:</w:t>
      </w:r>
    </w:p>
    <w:p w:rsidR="002A65DA" w:rsidRPr="004546AB" w:rsidRDefault="00975546"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w:t>
      </w:r>
      <w:r w:rsidR="00BB7EA5">
        <w:rPr>
          <w:rFonts w:ascii="Times New Roman" w:hAnsi="Times New Roman" w:cs="Times New Roman"/>
          <w:sz w:val="24"/>
          <w:szCs w:val="24"/>
        </w:rPr>
        <w:t xml:space="preserve"> </w:t>
      </w:r>
      <w:r w:rsidR="002A65DA" w:rsidRPr="004546AB">
        <w:rPr>
          <w:rFonts w:ascii="Times New Roman" w:hAnsi="Times New Roman" w:cs="Times New Roman"/>
          <w:sz w:val="24"/>
          <w:szCs w:val="24"/>
        </w:rPr>
        <w:t>создание системы комплексного психолого-медико-педагогического сопровождения процесса освоения АООП</w:t>
      </w:r>
      <w:r w:rsidR="007E3DB5" w:rsidRPr="004546AB">
        <w:rPr>
          <w:rFonts w:ascii="Times New Roman" w:hAnsi="Times New Roman" w:cs="Times New Roman"/>
          <w:sz w:val="24"/>
          <w:szCs w:val="24"/>
        </w:rPr>
        <w:t xml:space="preserve"> образования</w:t>
      </w:r>
      <w:r w:rsidR="002A65DA" w:rsidRPr="004546AB">
        <w:rPr>
          <w:rFonts w:ascii="Times New Roman" w:hAnsi="Times New Roman" w:cs="Times New Roman"/>
          <w:sz w:val="24"/>
          <w:szCs w:val="24"/>
        </w:rPr>
        <w:t xml:space="preserve">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2A65DA" w:rsidRPr="004546AB" w:rsidRDefault="002A65DA"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b/>
          <w:sz w:val="24"/>
          <w:szCs w:val="24"/>
        </w:rPr>
        <w:t>Задачи коррекционной работы:</w:t>
      </w:r>
      <w:r w:rsidRPr="004546AB">
        <w:rPr>
          <w:rFonts w:ascii="Times New Roman" w:hAnsi="Times New Roman" w:cs="Times New Roman"/>
          <w:sz w:val="24"/>
          <w:szCs w:val="24"/>
        </w:rPr>
        <w:t xml:space="preserve"> </w:t>
      </w:r>
    </w:p>
    <w:p w:rsidR="002A65DA" w:rsidRPr="004546AB" w:rsidRDefault="002A65DA" w:rsidP="00F32AE5">
      <w:pPr>
        <w:pStyle w:val="a3"/>
        <w:numPr>
          <w:ilvl w:val="0"/>
          <w:numId w:val="8"/>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2A65DA" w:rsidRPr="004546AB" w:rsidRDefault="002A65DA" w:rsidP="00F32AE5">
      <w:pPr>
        <w:pStyle w:val="a3"/>
        <w:numPr>
          <w:ilvl w:val="0"/>
          <w:numId w:val="8"/>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Осуществление индивидуально ориентированной психолого-медик</w:t>
      </w:r>
      <w:proofErr w:type="gramStart"/>
      <w:r w:rsidRPr="004546AB">
        <w:rPr>
          <w:rFonts w:ascii="Times New Roman" w:hAnsi="Times New Roman" w:cs="Times New Roman"/>
          <w:sz w:val="24"/>
          <w:szCs w:val="24"/>
        </w:rPr>
        <w:t>о-</w:t>
      </w:r>
      <w:proofErr w:type="gramEnd"/>
      <w:r w:rsidRPr="004546AB">
        <w:rPr>
          <w:rFonts w:ascii="Times New Roman" w:hAnsi="Times New Roman" w:cs="Times New Roman"/>
          <w:sz w:val="24"/>
          <w:szCs w:val="24"/>
        </w:rPr>
        <w:t xml:space="preserve"> педагогической помощи детям с умственной отсталостью (интеллектуальными нарушениями) с учетом особенностей </w:t>
      </w:r>
      <w:proofErr w:type="spellStart"/>
      <w:r w:rsidRPr="004546AB">
        <w:rPr>
          <w:rFonts w:ascii="Times New Roman" w:hAnsi="Times New Roman" w:cs="Times New Roman"/>
          <w:sz w:val="24"/>
          <w:szCs w:val="24"/>
        </w:rPr>
        <w:t>психо</w:t>
      </w:r>
      <w:r w:rsidR="00BB7EA5">
        <w:rPr>
          <w:rFonts w:ascii="Times New Roman" w:hAnsi="Times New Roman" w:cs="Times New Roman"/>
          <w:sz w:val="24"/>
          <w:szCs w:val="24"/>
        </w:rPr>
        <w:t>-</w:t>
      </w:r>
      <w:r w:rsidRPr="004546AB">
        <w:rPr>
          <w:rFonts w:ascii="Times New Roman" w:hAnsi="Times New Roman" w:cs="Times New Roman"/>
          <w:sz w:val="24"/>
          <w:szCs w:val="24"/>
        </w:rPr>
        <w:t>физического</w:t>
      </w:r>
      <w:proofErr w:type="spellEnd"/>
      <w:r w:rsidRPr="004546AB">
        <w:rPr>
          <w:rFonts w:ascii="Times New Roman" w:hAnsi="Times New Roman" w:cs="Times New Roman"/>
          <w:sz w:val="24"/>
          <w:szCs w:val="24"/>
        </w:rPr>
        <w:t xml:space="preserve">  развития и индивидуальных возможностей обучающихся (в соответствии с рекомендациями психолого-медико-педагогической комиссии). </w:t>
      </w:r>
    </w:p>
    <w:p w:rsidR="002A65DA" w:rsidRPr="004546AB" w:rsidRDefault="002A65DA" w:rsidP="00F32AE5">
      <w:pPr>
        <w:pStyle w:val="a3"/>
        <w:numPr>
          <w:ilvl w:val="0"/>
          <w:numId w:val="8"/>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2A65DA" w:rsidRPr="004546AB" w:rsidRDefault="002A65DA" w:rsidP="00F32AE5">
      <w:pPr>
        <w:pStyle w:val="a3"/>
        <w:numPr>
          <w:ilvl w:val="0"/>
          <w:numId w:val="8"/>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Реализация системы мероприятий по социальной адаптации обучающихся с умственной отсталостью (интеллектуальными нарушениями). </w:t>
      </w:r>
    </w:p>
    <w:p w:rsidR="002A65DA" w:rsidRPr="004546AB" w:rsidRDefault="002A65DA" w:rsidP="00F32AE5">
      <w:pPr>
        <w:pStyle w:val="a3"/>
        <w:numPr>
          <w:ilvl w:val="0"/>
          <w:numId w:val="8"/>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Оказание родителям (законным представителям) </w:t>
      </w:r>
      <w:proofErr w:type="gramStart"/>
      <w:r w:rsidRPr="004546AB">
        <w:rPr>
          <w:rFonts w:ascii="Times New Roman" w:hAnsi="Times New Roman" w:cs="Times New Roman"/>
          <w:sz w:val="24"/>
          <w:szCs w:val="24"/>
        </w:rPr>
        <w:t>обучающихся</w:t>
      </w:r>
      <w:proofErr w:type="gramEnd"/>
      <w:r w:rsidRPr="004546AB">
        <w:rPr>
          <w:rFonts w:ascii="Times New Roman" w:hAnsi="Times New Roman" w:cs="Times New Roman"/>
          <w:sz w:val="24"/>
          <w:szCs w:val="24"/>
        </w:rPr>
        <w:t xml:space="preserve">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rsidR="002A65DA" w:rsidRPr="004546AB" w:rsidRDefault="002A65DA" w:rsidP="004546AB">
      <w:pPr>
        <w:spacing w:after="0" w:line="240" w:lineRule="auto"/>
        <w:ind w:firstLine="567"/>
        <w:jc w:val="both"/>
        <w:rPr>
          <w:rFonts w:ascii="Times New Roman" w:hAnsi="Times New Roman" w:cs="Times New Roman"/>
          <w:b/>
          <w:sz w:val="24"/>
          <w:szCs w:val="24"/>
        </w:rPr>
      </w:pPr>
      <w:r w:rsidRPr="004546AB">
        <w:rPr>
          <w:rFonts w:ascii="Times New Roman" w:hAnsi="Times New Roman" w:cs="Times New Roman"/>
          <w:b/>
          <w:sz w:val="24"/>
          <w:szCs w:val="24"/>
        </w:rPr>
        <w:t>Принципы коррекционной работы:</w:t>
      </w:r>
    </w:p>
    <w:p w:rsidR="002A65DA" w:rsidRPr="004546AB" w:rsidRDefault="002A65DA" w:rsidP="00F32AE5">
      <w:pPr>
        <w:pStyle w:val="a3"/>
        <w:numPr>
          <w:ilvl w:val="0"/>
          <w:numId w:val="9"/>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Принцип </w:t>
      </w:r>
      <w:r w:rsidRPr="004546AB">
        <w:rPr>
          <w:rFonts w:ascii="Times New Roman" w:hAnsi="Times New Roman" w:cs="Times New Roman"/>
          <w:b/>
          <w:sz w:val="24"/>
          <w:szCs w:val="24"/>
        </w:rPr>
        <w:t>приоритетности интересов</w:t>
      </w:r>
      <w:r w:rsidRPr="004546AB">
        <w:rPr>
          <w:rFonts w:ascii="Times New Roman" w:hAnsi="Times New Roman" w:cs="Times New Roman"/>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2A65DA" w:rsidRPr="004546AB" w:rsidRDefault="002A65DA" w:rsidP="00F32AE5">
      <w:pPr>
        <w:pStyle w:val="a3"/>
        <w:numPr>
          <w:ilvl w:val="0"/>
          <w:numId w:val="9"/>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Принцип </w:t>
      </w:r>
      <w:r w:rsidRPr="004546AB">
        <w:rPr>
          <w:rFonts w:ascii="Times New Roman" w:hAnsi="Times New Roman" w:cs="Times New Roman"/>
          <w:b/>
          <w:sz w:val="24"/>
          <w:szCs w:val="24"/>
        </w:rPr>
        <w:t>системности</w:t>
      </w:r>
      <w:r w:rsidRPr="004546AB">
        <w:rPr>
          <w:rFonts w:ascii="Times New Roman" w:hAnsi="Times New Roman" w:cs="Times New Roman"/>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A65DA" w:rsidRPr="004546AB" w:rsidRDefault="002A65DA" w:rsidP="00F32AE5">
      <w:pPr>
        <w:pStyle w:val="a3"/>
        <w:numPr>
          <w:ilvl w:val="0"/>
          <w:numId w:val="9"/>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Принцип </w:t>
      </w:r>
      <w:r w:rsidRPr="004546AB">
        <w:rPr>
          <w:rFonts w:ascii="Times New Roman" w:hAnsi="Times New Roman" w:cs="Times New Roman"/>
          <w:b/>
          <w:sz w:val="24"/>
          <w:szCs w:val="24"/>
        </w:rPr>
        <w:t>непрерывности</w:t>
      </w:r>
      <w:r w:rsidRPr="004546AB">
        <w:rPr>
          <w:rFonts w:ascii="Times New Roman" w:hAnsi="Times New Roman" w:cs="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2A65DA" w:rsidRPr="004546AB" w:rsidRDefault="002A65DA" w:rsidP="00F32AE5">
      <w:pPr>
        <w:pStyle w:val="a3"/>
        <w:numPr>
          <w:ilvl w:val="0"/>
          <w:numId w:val="9"/>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Принцип </w:t>
      </w:r>
      <w:r w:rsidRPr="004546AB">
        <w:rPr>
          <w:rFonts w:ascii="Times New Roman" w:hAnsi="Times New Roman" w:cs="Times New Roman"/>
          <w:b/>
          <w:sz w:val="24"/>
          <w:szCs w:val="24"/>
        </w:rPr>
        <w:t>вариативности</w:t>
      </w:r>
      <w:r w:rsidRPr="004546AB">
        <w:rPr>
          <w:rFonts w:ascii="Times New Roman" w:hAnsi="Times New Roman" w:cs="Times New Roman"/>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2A65DA" w:rsidRPr="004546AB" w:rsidRDefault="002A65DA" w:rsidP="00F32AE5">
      <w:pPr>
        <w:pStyle w:val="a3"/>
        <w:numPr>
          <w:ilvl w:val="0"/>
          <w:numId w:val="9"/>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Принцип </w:t>
      </w:r>
      <w:r w:rsidRPr="004546AB">
        <w:rPr>
          <w:rFonts w:ascii="Times New Roman" w:hAnsi="Times New Roman" w:cs="Times New Roman"/>
          <w:b/>
          <w:sz w:val="24"/>
          <w:szCs w:val="24"/>
        </w:rPr>
        <w:t>единства психолого-педагогических и медицинских средств</w:t>
      </w:r>
      <w:r w:rsidRPr="004546AB">
        <w:rPr>
          <w:rFonts w:ascii="Times New Roman" w:hAnsi="Times New Roman" w:cs="Times New Roman"/>
          <w:sz w:val="24"/>
          <w:szCs w:val="24"/>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2A65DA" w:rsidRPr="004546AB" w:rsidRDefault="002A65DA" w:rsidP="00F32AE5">
      <w:pPr>
        <w:pStyle w:val="a3"/>
        <w:numPr>
          <w:ilvl w:val="0"/>
          <w:numId w:val="9"/>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Принцип </w:t>
      </w:r>
      <w:r w:rsidRPr="004546AB">
        <w:rPr>
          <w:rFonts w:ascii="Times New Roman" w:hAnsi="Times New Roman" w:cs="Times New Roman"/>
          <w:b/>
          <w:sz w:val="24"/>
          <w:szCs w:val="24"/>
        </w:rPr>
        <w:t>сотрудничества с семьей</w:t>
      </w:r>
      <w:r w:rsidRPr="004546AB">
        <w:rPr>
          <w:rFonts w:ascii="Times New Roman" w:hAnsi="Times New Roman" w:cs="Times New Roman"/>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975546" w:rsidRPr="004546AB" w:rsidRDefault="00975546" w:rsidP="00DE2113">
      <w:pPr>
        <w:pStyle w:val="41"/>
        <w:shd w:val="clear" w:color="auto" w:fill="auto"/>
        <w:spacing w:line="240" w:lineRule="auto"/>
        <w:ind w:firstLine="567"/>
        <w:jc w:val="both"/>
        <w:rPr>
          <w:sz w:val="24"/>
          <w:szCs w:val="24"/>
        </w:rPr>
      </w:pPr>
      <w:r w:rsidRPr="004546AB">
        <w:rPr>
          <w:rFonts w:eastAsia="Arial Unicode MS"/>
          <w:b/>
          <w:bCs/>
          <w:sz w:val="24"/>
          <w:szCs w:val="24"/>
        </w:rPr>
        <w:t xml:space="preserve">Специфика организации коррекционной работы с умственно </w:t>
      </w:r>
      <w:proofErr w:type="gramStart"/>
      <w:r w:rsidRPr="004546AB">
        <w:rPr>
          <w:rFonts w:eastAsia="Arial Unicode MS"/>
          <w:b/>
          <w:bCs/>
          <w:sz w:val="24"/>
          <w:szCs w:val="24"/>
        </w:rPr>
        <w:t>отсталыми</w:t>
      </w:r>
      <w:proofErr w:type="gramEnd"/>
      <w:r w:rsidRPr="004546AB">
        <w:rPr>
          <w:rFonts w:eastAsia="Arial Unicode MS"/>
          <w:b/>
          <w:bCs/>
          <w:sz w:val="24"/>
          <w:szCs w:val="24"/>
        </w:rPr>
        <w:t xml:space="preserve"> обучающимися</w:t>
      </w:r>
    </w:p>
    <w:p w:rsidR="002A65DA" w:rsidRPr="004546AB" w:rsidRDefault="002A65DA"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Коррекционная работа с обучающимися с умственной отсталостью (интеллектуальными нарушениями) проводится: </w:t>
      </w:r>
    </w:p>
    <w:p w:rsidR="002A65DA" w:rsidRPr="004546AB" w:rsidRDefault="002A65DA" w:rsidP="00F32AE5">
      <w:pPr>
        <w:pStyle w:val="a3"/>
        <w:numPr>
          <w:ilvl w:val="0"/>
          <w:numId w:val="10"/>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w:t>
      </w:r>
      <w:r w:rsidRPr="004546AB">
        <w:rPr>
          <w:rFonts w:ascii="Times New Roman" w:hAnsi="Times New Roman" w:cs="Times New Roman"/>
          <w:sz w:val="24"/>
          <w:szCs w:val="24"/>
        </w:rPr>
        <w:lastRenderedPageBreak/>
        <w:t xml:space="preserve">структурная простота содержания, повторность в обучении, активность и сознательность в обучении); </w:t>
      </w:r>
    </w:p>
    <w:p w:rsidR="002A65DA" w:rsidRPr="004546AB" w:rsidRDefault="002A65DA" w:rsidP="00F32AE5">
      <w:pPr>
        <w:pStyle w:val="a3"/>
        <w:numPr>
          <w:ilvl w:val="0"/>
          <w:numId w:val="10"/>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2A65DA" w:rsidRPr="004546AB" w:rsidRDefault="002A65DA" w:rsidP="00F32AE5">
      <w:pPr>
        <w:pStyle w:val="a3"/>
        <w:numPr>
          <w:ilvl w:val="0"/>
          <w:numId w:val="10"/>
        </w:numPr>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в рамках психологического и социально-педагогического сопровождения обучающихся. </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Весь учебно-воспитательный процесс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умственной отсталостью направлен на  коррекцию  психических и физических недостатков.  Каждый урок и занятие направлено на коррекцию всей познавательной деятельности учащихся.                                                                                                                     В учебный  план включены учебные предметы, наиболее важные для развития и коррекции познавательной деятельности. Особое внимание уделяется развитию связной устной и письменной речи, усвоению элементарных основ математики, предметов естествоведческих и обществоведческих циклов. </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всем учебным предметам имеет практическую направленность. Школа</w:t>
      </w:r>
      <w:r w:rsidR="00514677">
        <w:rPr>
          <w:rFonts w:ascii="Times New Roman" w:hAnsi="Times New Roman" w:cs="Times New Roman"/>
          <w:sz w:val="24"/>
          <w:szCs w:val="24"/>
        </w:rPr>
        <w:t>-интернат</w:t>
      </w:r>
      <w:r>
        <w:rPr>
          <w:rFonts w:ascii="Times New Roman" w:hAnsi="Times New Roman" w:cs="Times New Roman"/>
          <w:sz w:val="24"/>
          <w:szCs w:val="24"/>
        </w:rPr>
        <w:t xml:space="preserve"> готовит своих воспитанников к непосредственному включению в жизнь, в трудовую деятельность в условиях современного производства. Особое внимание обращено на коррекцию имеющихся у учащихся специфических нарушений, на коррекцию всей личности в целом. Обучение умственно отсталых учащихся носит воспитывающий характер.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 включает общеобразовательные предметы, содержание которых приспособлено к возможностям умственно отсталых обучающихся.</w:t>
      </w:r>
    </w:p>
    <w:p w:rsidR="001B2D5D" w:rsidRPr="004546AB" w:rsidRDefault="001B2D5D" w:rsidP="00DE2113">
      <w:pPr>
        <w:tabs>
          <w:tab w:val="left" w:pos="567"/>
        </w:tabs>
        <w:spacing w:after="0" w:line="240" w:lineRule="auto"/>
        <w:ind w:firstLine="567"/>
        <w:jc w:val="both"/>
        <w:rPr>
          <w:rFonts w:ascii="Times New Roman" w:hAnsi="Times New Roman" w:cs="Times New Roman"/>
          <w:sz w:val="24"/>
          <w:szCs w:val="24"/>
        </w:rPr>
      </w:pPr>
    </w:p>
    <w:p w:rsidR="000836C4" w:rsidRPr="004546AB" w:rsidRDefault="000836C4" w:rsidP="00CC6687">
      <w:pPr>
        <w:pStyle w:val="26"/>
        <w:numPr>
          <w:ilvl w:val="0"/>
          <w:numId w:val="56"/>
        </w:numPr>
        <w:shd w:val="clear" w:color="auto" w:fill="auto"/>
        <w:tabs>
          <w:tab w:val="left" w:pos="567"/>
          <w:tab w:val="left" w:pos="851"/>
        </w:tabs>
        <w:spacing w:line="240" w:lineRule="auto"/>
        <w:ind w:firstLine="567"/>
        <w:jc w:val="both"/>
        <w:rPr>
          <w:sz w:val="24"/>
          <w:szCs w:val="24"/>
        </w:rPr>
      </w:pPr>
      <w:r w:rsidRPr="00BE03A3">
        <w:rPr>
          <w:rStyle w:val="2115pt"/>
          <w:i w:val="0"/>
          <w:sz w:val="24"/>
          <w:szCs w:val="24"/>
        </w:rPr>
        <w:t>Коррекционно-развивающая работа</w:t>
      </w:r>
      <w:r w:rsidR="003834C1">
        <w:rPr>
          <w:rStyle w:val="2115pt"/>
          <w:i w:val="0"/>
          <w:sz w:val="24"/>
          <w:szCs w:val="24"/>
        </w:rPr>
        <w:t xml:space="preserve"> </w:t>
      </w:r>
      <w:r w:rsidRPr="004546AB">
        <w:rPr>
          <w:sz w:val="24"/>
          <w:szCs w:val="24"/>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97634D" w:rsidRPr="004546AB" w:rsidRDefault="0097634D" w:rsidP="00DE2113">
      <w:pPr>
        <w:tabs>
          <w:tab w:val="left" w:pos="567"/>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Коррекционно-развивающая работа включает:</w:t>
      </w:r>
    </w:p>
    <w:p w:rsidR="0097634D" w:rsidRPr="004546AB" w:rsidRDefault="0097634D" w:rsidP="00F32AE5">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составление индивидуальной программы комплексного </w:t>
      </w:r>
      <w:proofErr w:type="spellStart"/>
      <w:r w:rsidRPr="004546AB">
        <w:rPr>
          <w:rFonts w:ascii="Times New Roman" w:hAnsi="Times New Roman" w:cs="Times New Roman"/>
          <w:sz w:val="24"/>
          <w:szCs w:val="24"/>
        </w:rPr>
        <w:t>психолого</w:t>
      </w:r>
      <w:proofErr w:type="spellEnd"/>
      <w:r w:rsidRPr="004546AB">
        <w:rPr>
          <w:rFonts w:ascii="Times New Roman" w:hAnsi="Times New Roman" w:cs="Times New Roman"/>
          <w:sz w:val="24"/>
          <w:szCs w:val="24"/>
        </w:rPr>
        <w:t xml:space="preserve"> – </w:t>
      </w:r>
      <w:proofErr w:type="spellStart"/>
      <w:r w:rsidRPr="004546AB">
        <w:rPr>
          <w:rFonts w:ascii="Times New Roman" w:hAnsi="Times New Roman" w:cs="Times New Roman"/>
          <w:sz w:val="24"/>
          <w:szCs w:val="24"/>
        </w:rPr>
        <w:t>медико</w:t>
      </w:r>
      <w:proofErr w:type="spellEnd"/>
      <w:r w:rsidRPr="004546AB">
        <w:rPr>
          <w:rFonts w:ascii="Times New Roman" w:hAnsi="Times New Roman" w:cs="Times New Roman"/>
          <w:sz w:val="24"/>
          <w:szCs w:val="24"/>
        </w:rPr>
        <w:t xml:space="preserve"> - педагогического сопровождения обучающегося с умственной отсталостью (интеллектуальными нарушениями);</w:t>
      </w:r>
    </w:p>
    <w:p w:rsidR="0097634D" w:rsidRPr="004546AB" w:rsidRDefault="0097634D" w:rsidP="00F32AE5">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формирование в классе психологического климата комфортного для всех обучающихся,</w:t>
      </w:r>
    </w:p>
    <w:p w:rsidR="0097634D" w:rsidRPr="004546AB" w:rsidRDefault="0097634D" w:rsidP="00F32AE5">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97634D" w:rsidRPr="004546AB" w:rsidRDefault="0097634D" w:rsidP="00F32AE5">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4546AB">
        <w:rPr>
          <w:rFonts w:ascii="Times New Roman" w:hAnsi="Times New Roman" w:cs="Times New Roman"/>
          <w:sz w:val="24"/>
          <w:szCs w:val="24"/>
        </w:rPr>
        <w:t>психокоррекционных</w:t>
      </w:r>
      <w:proofErr w:type="spellEnd"/>
      <w:r w:rsidRPr="004546AB">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 </w:t>
      </w:r>
    </w:p>
    <w:p w:rsidR="0097634D" w:rsidRPr="004546AB" w:rsidRDefault="0097634D" w:rsidP="00F32AE5">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организацию и проведение специалистами индивидуальных и групповых занятий по </w:t>
      </w:r>
      <w:proofErr w:type="spellStart"/>
      <w:r w:rsidRPr="004546AB">
        <w:rPr>
          <w:rFonts w:ascii="Times New Roman" w:hAnsi="Times New Roman" w:cs="Times New Roman"/>
          <w:sz w:val="24"/>
          <w:szCs w:val="24"/>
        </w:rPr>
        <w:t>психокоррекции</w:t>
      </w:r>
      <w:proofErr w:type="spellEnd"/>
      <w:r w:rsidRPr="004546AB">
        <w:rPr>
          <w:rFonts w:ascii="Times New Roman" w:hAnsi="Times New Roman" w:cs="Times New Roman"/>
          <w:sz w:val="24"/>
          <w:szCs w:val="24"/>
        </w:rPr>
        <w:t>, необходимых для преодоления нарушений развития учащихся,</w:t>
      </w:r>
    </w:p>
    <w:p w:rsidR="0097634D" w:rsidRPr="004546AB" w:rsidRDefault="0097634D" w:rsidP="00F32AE5">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развитие эмоционально-волевой и личностной сферы ученика и коррекцию его поведения, ― социальное сопровождение ученика в случае неблагоприятных условий жизни при психотравмирующих обстоятельствах. </w:t>
      </w:r>
    </w:p>
    <w:p w:rsidR="000836C4" w:rsidRPr="004546AB" w:rsidRDefault="003834C1" w:rsidP="00CC6687">
      <w:pPr>
        <w:pStyle w:val="26"/>
        <w:numPr>
          <w:ilvl w:val="0"/>
          <w:numId w:val="56"/>
        </w:numPr>
        <w:shd w:val="clear" w:color="auto" w:fill="auto"/>
        <w:tabs>
          <w:tab w:val="left" w:pos="567"/>
          <w:tab w:val="left" w:pos="851"/>
        </w:tabs>
        <w:spacing w:line="240" w:lineRule="auto"/>
        <w:ind w:firstLine="567"/>
        <w:jc w:val="both"/>
        <w:rPr>
          <w:sz w:val="24"/>
          <w:szCs w:val="24"/>
        </w:rPr>
      </w:pPr>
      <w:r w:rsidRPr="00BE03A3">
        <w:rPr>
          <w:rStyle w:val="2115pt"/>
          <w:i w:val="0"/>
          <w:sz w:val="24"/>
          <w:szCs w:val="24"/>
        </w:rPr>
        <w:t>К</w:t>
      </w:r>
      <w:r w:rsidR="000836C4" w:rsidRPr="00BE03A3">
        <w:rPr>
          <w:rStyle w:val="2115pt"/>
          <w:i w:val="0"/>
          <w:sz w:val="24"/>
          <w:szCs w:val="24"/>
        </w:rPr>
        <w:t>онсультативная работа</w:t>
      </w:r>
      <w:r w:rsidR="000836C4" w:rsidRPr="004546AB">
        <w:rPr>
          <w:sz w:val="24"/>
          <w:szCs w:val="24"/>
        </w:rPr>
        <w:t xml:space="preserve"> обеспечивает непрерывность специального сопровождения детей с ограниченными возможностями здоровья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836C4" w:rsidRPr="004546AB" w:rsidRDefault="000836C4" w:rsidP="00CC6687">
      <w:pPr>
        <w:pStyle w:val="26"/>
        <w:numPr>
          <w:ilvl w:val="0"/>
          <w:numId w:val="56"/>
        </w:numPr>
        <w:shd w:val="clear" w:color="auto" w:fill="auto"/>
        <w:tabs>
          <w:tab w:val="left" w:pos="567"/>
          <w:tab w:val="left" w:pos="851"/>
          <w:tab w:val="left" w:pos="1134"/>
        </w:tabs>
        <w:spacing w:line="240" w:lineRule="auto"/>
        <w:ind w:firstLine="567"/>
        <w:jc w:val="both"/>
        <w:rPr>
          <w:sz w:val="24"/>
          <w:szCs w:val="24"/>
        </w:rPr>
      </w:pPr>
      <w:r w:rsidRPr="00BE03A3">
        <w:rPr>
          <w:rStyle w:val="2115pt"/>
          <w:i w:val="0"/>
          <w:sz w:val="24"/>
          <w:szCs w:val="24"/>
        </w:rPr>
        <w:t>Социально-педагогическое сопровождение</w:t>
      </w:r>
      <w:r w:rsidRPr="004546AB">
        <w:rPr>
          <w:sz w:val="24"/>
          <w:szCs w:val="24"/>
        </w:rPr>
        <w:t xml:space="preserve"> представляет собой взаимодействие соци</w:t>
      </w:r>
      <w:r w:rsidR="00514677">
        <w:rPr>
          <w:sz w:val="24"/>
          <w:szCs w:val="24"/>
        </w:rPr>
        <w:t>ального педагога и воспитанника</w:t>
      </w:r>
      <w:r w:rsidRPr="004546AB">
        <w:rPr>
          <w:sz w:val="24"/>
          <w:szCs w:val="24"/>
        </w:rPr>
        <w:t>, направленное на создание условий и обеспечение наиболее целесообразной помощи и поддержки.</w:t>
      </w:r>
    </w:p>
    <w:p w:rsidR="00CF1145" w:rsidRPr="004546AB" w:rsidRDefault="00CF1145" w:rsidP="00CF1145">
      <w:pPr>
        <w:tabs>
          <w:tab w:val="left" w:pos="567"/>
          <w:tab w:val="left" w:pos="1134"/>
        </w:tabs>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Социально-педагогическое сопровождение включает:</w:t>
      </w:r>
    </w:p>
    <w:p w:rsidR="00CF1145" w:rsidRPr="004546AB" w:rsidRDefault="00CF1145" w:rsidP="00F32AE5">
      <w:pPr>
        <w:pStyle w:val="a3"/>
        <w:numPr>
          <w:ilvl w:val="0"/>
          <w:numId w:val="14"/>
        </w:numPr>
        <w:tabs>
          <w:tab w:val="left" w:pos="0"/>
          <w:tab w:val="left" w:pos="851"/>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CF1145" w:rsidRPr="004546AB" w:rsidRDefault="00CF1145" w:rsidP="00F32AE5">
      <w:pPr>
        <w:pStyle w:val="a3"/>
        <w:numPr>
          <w:ilvl w:val="0"/>
          <w:numId w:val="14"/>
        </w:numPr>
        <w:tabs>
          <w:tab w:val="left" w:pos="0"/>
          <w:tab w:val="left" w:pos="851"/>
        </w:tabs>
        <w:spacing w:after="0" w:line="240" w:lineRule="auto"/>
        <w:ind w:left="0"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взаимодействие с социальными партнерами и общественными организациями в интересах учащегося и его семьи.</w:t>
      </w:r>
    </w:p>
    <w:p w:rsidR="001E1226" w:rsidRPr="001E1226" w:rsidRDefault="001E1226" w:rsidP="001E1226">
      <w:pPr>
        <w:spacing w:after="0" w:line="240" w:lineRule="auto"/>
        <w:ind w:firstLine="567"/>
        <w:jc w:val="both"/>
        <w:rPr>
          <w:rFonts w:ascii="Times New Roman" w:eastAsia="Calibri" w:hAnsi="Times New Roman" w:cs="Times New Roman"/>
          <w:b/>
          <w:sz w:val="24"/>
          <w:szCs w:val="24"/>
        </w:rPr>
      </w:pPr>
      <w:r w:rsidRPr="001E1226">
        <w:rPr>
          <w:rFonts w:ascii="Times New Roman" w:eastAsia="Calibri" w:hAnsi="Times New Roman" w:cs="Times New Roman"/>
          <w:sz w:val="24"/>
          <w:szCs w:val="24"/>
        </w:rPr>
        <w:lastRenderedPageBreak/>
        <w:t xml:space="preserve">Организационной структурой службы сопровождения ребенка в общеобразовательном учреждении является </w:t>
      </w:r>
      <w:proofErr w:type="spellStart"/>
      <w:r w:rsidRPr="001E1226">
        <w:rPr>
          <w:rFonts w:ascii="Times New Roman" w:eastAsia="Calibri" w:hAnsi="Times New Roman" w:cs="Times New Roman"/>
          <w:b/>
          <w:sz w:val="24"/>
          <w:szCs w:val="24"/>
        </w:rPr>
        <w:t>психолого-медико-педагогический</w:t>
      </w:r>
      <w:proofErr w:type="spellEnd"/>
      <w:r w:rsidRPr="001E1226">
        <w:rPr>
          <w:rFonts w:ascii="Times New Roman" w:eastAsia="Calibri" w:hAnsi="Times New Roman" w:cs="Times New Roman"/>
          <w:b/>
          <w:sz w:val="24"/>
          <w:szCs w:val="24"/>
        </w:rPr>
        <w:t xml:space="preserve"> консилиум (</w:t>
      </w:r>
      <w:proofErr w:type="spellStart"/>
      <w:r w:rsidRPr="001E1226">
        <w:rPr>
          <w:rFonts w:ascii="Times New Roman" w:eastAsia="Calibri" w:hAnsi="Times New Roman" w:cs="Times New Roman"/>
          <w:b/>
          <w:sz w:val="24"/>
          <w:szCs w:val="24"/>
        </w:rPr>
        <w:t>ПМПк</w:t>
      </w:r>
      <w:proofErr w:type="spellEnd"/>
      <w:r w:rsidRPr="001E1226">
        <w:rPr>
          <w:rFonts w:ascii="Times New Roman" w:eastAsia="Calibri" w:hAnsi="Times New Roman" w:cs="Times New Roman"/>
          <w:b/>
          <w:sz w:val="24"/>
          <w:szCs w:val="24"/>
        </w:rPr>
        <w:t xml:space="preserve">). </w:t>
      </w:r>
    </w:p>
    <w:p w:rsidR="001E1226" w:rsidRPr="001E1226" w:rsidRDefault="001E1226" w:rsidP="001E1226">
      <w:pPr>
        <w:spacing w:after="0" w:line="240" w:lineRule="auto"/>
        <w:ind w:firstLine="567"/>
        <w:jc w:val="both"/>
        <w:rPr>
          <w:rFonts w:ascii="Times New Roman" w:eastAsia="Calibri" w:hAnsi="Times New Roman" w:cs="Times New Roman"/>
          <w:sz w:val="24"/>
          <w:szCs w:val="24"/>
        </w:rPr>
      </w:pPr>
      <w:proofErr w:type="spellStart"/>
      <w:r w:rsidRPr="001E1226">
        <w:rPr>
          <w:rFonts w:ascii="Times New Roman" w:eastAsia="Calibri" w:hAnsi="Times New Roman" w:cs="Times New Roman"/>
          <w:sz w:val="24"/>
          <w:szCs w:val="24"/>
        </w:rPr>
        <w:t>ПМПк</w:t>
      </w:r>
      <w:proofErr w:type="spellEnd"/>
      <w:r w:rsidRPr="001E1226">
        <w:rPr>
          <w:rFonts w:ascii="Times New Roman" w:eastAsia="Calibri" w:hAnsi="Times New Roman" w:cs="Times New Roman"/>
          <w:sz w:val="24"/>
          <w:szCs w:val="24"/>
        </w:rPr>
        <w:t xml:space="preserve"> является структурным подразделением образовательного учреждения, регулирующим процесс сопровождения и обеспечивающим  комплексность процесса сопровождения. </w:t>
      </w:r>
    </w:p>
    <w:p w:rsidR="001E1226" w:rsidRPr="001E1226" w:rsidRDefault="001E1226" w:rsidP="001E1226">
      <w:pPr>
        <w:spacing w:after="0" w:line="240" w:lineRule="auto"/>
        <w:ind w:firstLine="567"/>
        <w:jc w:val="both"/>
        <w:rPr>
          <w:rFonts w:ascii="Times New Roman" w:eastAsia="Times New Roman" w:hAnsi="Times New Roman" w:cs="Times New Roman"/>
          <w:sz w:val="24"/>
          <w:szCs w:val="24"/>
          <w:lang w:eastAsia="ru-RU"/>
        </w:rPr>
      </w:pPr>
      <w:r w:rsidRPr="001E1226">
        <w:rPr>
          <w:rFonts w:ascii="Times New Roman" w:hAnsi="Times New Roman" w:cs="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w:t>
      </w:r>
    </w:p>
    <w:p w:rsidR="001E1226" w:rsidRPr="001E1226" w:rsidRDefault="001E1226" w:rsidP="001E1226">
      <w:pPr>
        <w:spacing w:after="0" w:line="240" w:lineRule="auto"/>
        <w:ind w:firstLine="567"/>
        <w:jc w:val="both"/>
        <w:rPr>
          <w:rFonts w:ascii="Times New Roman" w:eastAsia="@Arial Unicode MS" w:hAnsi="Times New Roman" w:cs="Times New Roman"/>
          <w:sz w:val="24"/>
          <w:szCs w:val="24"/>
        </w:rPr>
      </w:pPr>
      <w:r w:rsidRPr="001E1226">
        <w:rPr>
          <w:rFonts w:ascii="Times New Roman" w:eastAsia="@Arial Unicode MS" w:hAnsi="Times New Roman" w:cs="Times New Roman"/>
          <w:sz w:val="24"/>
          <w:szCs w:val="24"/>
        </w:rPr>
        <w:t>Результатом является внесение необходимых изменений в коррекционно-образовательный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B3D21" w:rsidRPr="00BB3D21" w:rsidRDefault="00BB3D21" w:rsidP="00BB3D21">
      <w:pPr>
        <w:spacing w:after="0" w:line="240" w:lineRule="auto"/>
        <w:ind w:firstLine="567"/>
        <w:rPr>
          <w:rFonts w:ascii="Times New Roman" w:eastAsia="Times New Roman" w:hAnsi="Times New Roman"/>
          <w:b/>
          <w:sz w:val="24"/>
          <w:szCs w:val="24"/>
        </w:rPr>
      </w:pPr>
      <w:r w:rsidRPr="00BB3D21">
        <w:rPr>
          <w:rFonts w:ascii="Times New Roman" w:eastAsia="Times New Roman" w:hAnsi="Times New Roman"/>
          <w:b/>
          <w:sz w:val="24"/>
          <w:szCs w:val="24"/>
        </w:rPr>
        <w:t>Основные направления, формы и методы коррекционной работы</w:t>
      </w:r>
    </w:p>
    <w:p w:rsidR="00BB3D21" w:rsidRPr="00BB3D21" w:rsidRDefault="00BB3D21" w:rsidP="00BB3D21">
      <w:pPr>
        <w:spacing w:after="0" w:line="240" w:lineRule="auto"/>
        <w:ind w:right="20" w:firstLine="567"/>
        <w:jc w:val="both"/>
        <w:rPr>
          <w:rFonts w:ascii="Times New Roman" w:eastAsia="Times New Roman" w:hAnsi="Times New Roman"/>
          <w:sz w:val="24"/>
          <w:szCs w:val="24"/>
        </w:rPr>
      </w:pPr>
      <w:r w:rsidRPr="00BB3D21">
        <w:rPr>
          <w:rFonts w:ascii="Times New Roman" w:eastAsia="Times New Roman" w:hAnsi="Times New Roman"/>
          <w:sz w:val="24"/>
          <w:szCs w:val="24"/>
        </w:rPr>
        <w:t>Существенной чертой коррекционно-развивающего учебно-воспитательного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проводимая педагогом-психологом</w:t>
      </w:r>
      <w:r>
        <w:rPr>
          <w:rFonts w:ascii="Times New Roman" w:eastAsia="Times New Roman" w:hAnsi="Times New Roman"/>
          <w:sz w:val="24"/>
          <w:szCs w:val="24"/>
        </w:rPr>
        <w:t>.</w:t>
      </w:r>
    </w:p>
    <w:p w:rsidR="00BB3D21" w:rsidRPr="00BB3D21" w:rsidRDefault="00BB3D21" w:rsidP="00BB3D21">
      <w:pPr>
        <w:tabs>
          <w:tab w:val="left" w:pos="3760"/>
        </w:tabs>
        <w:spacing w:after="0" w:line="240" w:lineRule="auto"/>
        <w:ind w:firstLine="567"/>
        <w:rPr>
          <w:rFonts w:ascii="Times New Roman" w:eastAsia="Times New Roman" w:hAnsi="Times New Roman"/>
          <w:sz w:val="24"/>
          <w:szCs w:val="24"/>
        </w:rPr>
      </w:pPr>
      <w:r w:rsidRPr="00BB3D21">
        <w:rPr>
          <w:rFonts w:ascii="Times New Roman" w:eastAsia="Times New Roman" w:hAnsi="Times New Roman"/>
          <w:sz w:val="24"/>
          <w:szCs w:val="24"/>
        </w:rPr>
        <w:t>Основными направлениями</w:t>
      </w:r>
      <w:r>
        <w:rPr>
          <w:rFonts w:ascii="Times New Roman" w:eastAsia="Times New Roman" w:hAnsi="Times New Roman"/>
          <w:sz w:val="24"/>
          <w:szCs w:val="24"/>
        </w:rPr>
        <w:t xml:space="preserve"> </w:t>
      </w:r>
      <w:r w:rsidRPr="00BB3D21">
        <w:rPr>
          <w:rFonts w:ascii="Times New Roman" w:eastAsia="Times New Roman" w:hAnsi="Times New Roman"/>
          <w:sz w:val="24"/>
          <w:szCs w:val="24"/>
        </w:rPr>
        <w:t>коррекционной работы являются:</w:t>
      </w:r>
    </w:p>
    <w:p w:rsidR="00BB3D21" w:rsidRPr="00BB3D21" w:rsidRDefault="00BB3D21" w:rsidP="00BB3D21">
      <w:pPr>
        <w:spacing w:after="0" w:line="240" w:lineRule="auto"/>
        <w:ind w:firstLine="567"/>
        <w:rPr>
          <w:rFonts w:ascii="Times New Roman" w:eastAsia="Times New Roman" w:hAnsi="Times New Roman"/>
          <w:b/>
          <w:sz w:val="24"/>
          <w:szCs w:val="24"/>
        </w:rPr>
      </w:pPr>
      <w:r w:rsidRPr="00BB3D21">
        <w:rPr>
          <w:rFonts w:ascii="Times New Roman" w:eastAsia="Times New Roman" w:hAnsi="Times New Roman"/>
          <w:b/>
          <w:sz w:val="24"/>
          <w:szCs w:val="24"/>
        </w:rPr>
        <w:t>1. Совершенствование движений и сенсомоторного развития:</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мелкой моторики кисти и пальцев рук;</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навыков каллиграфии;</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артикуляционной моторики.</w:t>
      </w:r>
    </w:p>
    <w:p w:rsidR="00BB3D21" w:rsidRPr="00BB3D21" w:rsidRDefault="00BB3D21" w:rsidP="003D3127">
      <w:pPr>
        <w:numPr>
          <w:ilvl w:val="1"/>
          <w:numId w:val="78"/>
        </w:numPr>
        <w:tabs>
          <w:tab w:val="left" w:pos="0"/>
          <w:tab w:val="left" w:pos="851"/>
        </w:tabs>
        <w:spacing w:after="0" w:line="240" w:lineRule="auto"/>
        <w:ind w:firstLine="567"/>
        <w:jc w:val="both"/>
        <w:rPr>
          <w:rFonts w:ascii="Times New Roman" w:eastAsia="Times New Roman" w:hAnsi="Times New Roman"/>
          <w:b/>
          <w:sz w:val="24"/>
          <w:szCs w:val="24"/>
        </w:rPr>
      </w:pPr>
      <w:r w:rsidRPr="00BB3D21">
        <w:rPr>
          <w:rFonts w:ascii="Times New Roman" w:eastAsia="Times New Roman" w:hAnsi="Times New Roman"/>
          <w:b/>
          <w:sz w:val="24"/>
          <w:szCs w:val="24"/>
        </w:rPr>
        <w:t>Коррекция отдельных сторон психической деятельности:</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зрительного восприятия и узнавания;</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зрительной памяти и внимания;</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формирование обобщенных представлений о свойствах предметов (цвет, форма, величина);</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пространственных представлений ориентации;</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представлений о времени;</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слухового внимания и памяти;</w:t>
      </w:r>
    </w:p>
    <w:p w:rsidR="00BB3D21" w:rsidRPr="00BB3D21" w:rsidRDefault="00BB3D21" w:rsidP="00CC6687">
      <w:pPr>
        <w:numPr>
          <w:ilvl w:val="0"/>
          <w:numId w:val="78"/>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фонетико-фонематических представлений, формирование звукового анализа.</w:t>
      </w:r>
    </w:p>
    <w:p w:rsidR="00BB3D21" w:rsidRPr="00BB3D21" w:rsidRDefault="00BB3D21" w:rsidP="003D3127">
      <w:pPr>
        <w:numPr>
          <w:ilvl w:val="1"/>
          <w:numId w:val="79"/>
        </w:numPr>
        <w:tabs>
          <w:tab w:val="left" w:pos="947"/>
        </w:tabs>
        <w:spacing w:after="0" w:line="240" w:lineRule="auto"/>
        <w:ind w:firstLine="567"/>
        <w:jc w:val="both"/>
        <w:rPr>
          <w:rFonts w:ascii="Times New Roman" w:eastAsia="Times New Roman" w:hAnsi="Times New Roman"/>
          <w:b/>
          <w:sz w:val="24"/>
          <w:szCs w:val="24"/>
        </w:rPr>
      </w:pPr>
      <w:r w:rsidRPr="00BB3D21">
        <w:rPr>
          <w:rFonts w:ascii="Times New Roman" w:eastAsia="Times New Roman" w:hAnsi="Times New Roman"/>
          <w:b/>
          <w:sz w:val="24"/>
          <w:szCs w:val="24"/>
        </w:rPr>
        <w:t>Развитие основных мыслительных операций:</w:t>
      </w:r>
    </w:p>
    <w:p w:rsidR="00BB3D21" w:rsidRPr="00BB3D21" w:rsidRDefault="00BB3D21" w:rsidP="003D3127">
      <w:pPr>
        <w:numPr>
          <w:ilvl w:val="0"/>
          <w:numId w:val="79"/>
        </w:numPr>
        <w:tabs>
          <w:tab w:val="left" w:pos="147"/>
        </w:tabs>
        <w:spacing w:after="0" w:line="240" w:lineRule="auto"/>
        <w:jc w:val="both"/>
        <w:rPr>
          <w:rFonts w:ascii="Times New Roman" w:eastAsia="Times New Roman" w:hAnsi="Times New Roman"/>
          <w:sz w:val="24"/>
          <w:szCs w:val="24"/>
        </w:rPr>
      </w:pPr>
      <w:r w:rsidRPr="00BB3D21">
        <w:rPr>
          <w:rFonts w:ascii="Times New Roman" w:eastAsia="Times New Roman" w:hAnsi="Times New Roman"/>
          <w:sz w:val="24"/>
          <w:szCs w:val="24"/>
        </w:rPr>
        <w:t>навыков соотносительного анализа;</w:t>
      </w:r>
    </w:p>
    <w:p w:rsidR="00BB3D21" w:rsidRPr="00BB3D21" w:rsidRDefault="00BB3D21" w:rsidP="003D3127">
      <w:pPr>
        <w:numPr>
          <w:ilvl w:val="0"/>
          <w:numId w:val="79"/>
        </w:numPr>
        <w:tabs>
          <w:tab w:val="left" w:pos="147"/>
        </w:tabs>
        <w:spacing w:after="0" w:line="240" w:lineRule="auto"/>
        <w:jc w:val="both"/>
        <w:rPr>
          <w:rFonts w:ascii="Times New Roman" w:eastAsia="Times New Roman" w:hAnsi="Times New Roman"/>
          <w:sz w:val="24"/>
          <w:szCs w:val="24"/>
        </w:rPr>
      </w:pPr>
      <w:r w:rsidRPr="00BB3D21">
        <w:rPr>
          <w:rFonts w:ascii="Times New Roman" w:eastAsia="Times New Roman" w:hAnsi="Times New Roman"/>
          <w:sz w:val="24"/>
          <w:szCs w:val="24"/>
        </w:rPr>
        <w:t>навыков группировки и классификации (на базе овладения основными родовыми понятиями);</w:t>
      </w:r>
    </w:p>
    <w:p w:rsidR="00BB3D21" w:rsidRPr="00BB3D21" w:rsidRDefault="00BB3D21" w:rsidP="003D3127">
      <w:pPr>
        <w:numPr>
          <w:ilvl w:val="0"/>
          <w:numId w:val="79"/>
        </w:numPr>
        <w:tabs>
          <w:tab w:val="left" w:pos="147"/>
        </w:tabs>
        <w:spacing w:after="0" w:line="240" w:lineRule="auto"/>
        <w:jc w:val="both"/>
        <w:rPr>
          <w:rFonts w:ascii="Times New Roman" w:eastAsia="Times New Roman" w:hAnsi="Times New Roman"/>
          <w:sz w:val="24"/>
          <w:szCs w:val="24"/>
        </w:rPr>
      </w:pPr>
      <w:r w:rsidRPr="00BB3D21">
        <w:rPr>
          <w:rFonts w:ascii="Times New Roman" w:eastAsia="Times New Roman" w:hAnsi="Times New Roman"/>
          <w:sz w:val="24"/>
          <w:szCs w:val="24"/>
        </w:rPr>
        <w:t>умения работать по словесной и письменной инструкции, алгоритму;</w:t>
      </w:r>
    </w:p>
    <w:p w:rsidR="00BB3D21" w:rsidRPr="00BB3D21" w:rsidRDefault="00BB3D21" w:rsidP="003D3127">
      <w:pPr>
        <w:numPr>
          <w:ilvl w:val="0"/>
          <w:numId w:val="79"/>
        </w:numPr>
        <w:tabs>
          <w:tab w:val="left" w:pos="147"/>
        </w:tabs>
        <w:spacing w:after="0" w:line="240" w:lineRule="auto"/>
        <w:jc w:val="both"/>
        <w:rPr>
          <w:rFonts w:ascii="Times New Roman" w:eastAsia="Times New Roman" w:hAnsi="Times New Roman"/>
          <w:sz w:val="24"/>
          <w:szCs w:val="24"/>
        </w:rPr>
      </w:pPr>
      <w:r w:rsidRPr="00BB3D21">
        <w:rPr>
          <w:rFonts w:ascii="Times New Roman" w:eastAsia="Times New Roman" w:hAnsi="Times New Roman"/>
          <w:sz w:val="24"/>
          <w:szCs w:val="24"/>
        </w:rPr>
        <w:t>умения планировать деятельность;</w:t>
      </w:r>
    </w:p>
    <w:p w:rsidR="00BB3D21" w:rsidRPr="00BB3D21" w:rsidRDefault="00BB3D21" w:rsidP="003D3127">
      <w:pPr>
        <w:numPr>
          <w:ilvl w:val="0"/>
          <w:numId w:val="79"/>
        </w:numPr>
        <w:tabs>
          <w:tab w:val="left" w:pos="147"/>
        </w:tabs>
        <w:spacing w:after="0" w:line="240" w:lineRule="auto"/>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комбинаторных способностей.</w:t>
      </w:r>
    </w:p>
    <w:p w:rsidR="00BB3D21" w:rsidRPr="00BB3D21" w:rsidRDefault="00BB3D21" w:rsidP="003D3127">
      <w:pPr>
        <w:numPr>
          <w:ilvl w:val="1"/>
          <w:numId w:val="80"/>
        </w:numPr>
        <w:tabs>
          <w:tab w:val="left" w:pos="947"/>
        </w:tabs>
        <w:spacing w:after="0" w:line="240" w:lineRule="auto"/>
        <w:ind w:firstLine="567"/>
        <w:jc w:val="both"/>
        <w:rPr>
          <w:rFonts w:ascii="Times New Roman" w:eastAsia="Times New Roman" w:hAnsi="Times New Roman"/>
          <w:b/>
          <w:sz w:val="24"/>
          <w:szCs w:val="24"/>
        </w:rPr>
      </w:pPr>
      <w:r w:rsidRPr="00BB3D21">
        <w:rPr>
          <w:rFonts w:ascii="Times New Roman" w:eastAsia="Times New Roman" w:hAnsi="Times New Roman"/>
          <w:b/>
          <w:sz w:val="24"/>
          <w:szCs w:val="24"/>
        </w:rPr>
        <w:t>Развитие различных видов мышления:</w:t>
      </w:r>
    </w:p>
    <w:p w:rsidR="00BB3D21" w:rsidRPr="00BB3D21" w:rsidRDefault="00BB3D21" w:rsidP="00CC6687">
      <w:pPr>
        <w:numPr>
          <w:ilvl w:val="0"/>
          <w:numId w:val="80"/>
        </w:numPr>
        <w:tabs>
          <w:tab w:val="left" w:pos="147"/>
        </w:tabs>
        <w:spacing w:after="0" w:line="240" w:lineRule="auto"/>
        <w:ind w:left="147" w:hanging="14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наглядно-образного мышления;</w:t>
      </w:r>
    </w:p>
    <w:p w:rsidR="00BB3D21" w:rsidRPr="00BB3D21" w:rsidRDefault="00BB3D21" w:rsidP="00CC6687">
      <w:pPr>
        <w:numPr>
          <w:ilvl w:val="0"/>
          <w:numId w:val="80"/>
        </w:numPr>
        <w:tabs>
          <w:tab w:val="left" w:pos="187"/>
        </w:tabs>
        <w:spacing w:after="0" w:line="240" w:lineRule="auto"/>
        <w:ind w:left="7" w:hanging="7"/>
        <w:jc w:val="both"/>
        <w:rPr>
          <w:rFonts w:ascii="Times New Roman" w:eastAsia="Times New Roman" w:hAnsi="Times New Roman"/>
          <w:sz w:val="24"/>
          <w:szCs w:val="24"/>
        </w:rPr>
      </w:pPr>
      <w:r w:rsidRPr="00BB3D21">
        <w:rPr>
          <w:rFonts w:ascii="Times New Roman" w:eastAsia="Times New Roman" w:hAnsi="Times New Roman"/>
          <w:sz w:val="24"/>
          <w:szCs w:val="24"/>
        </w:rPr>
        <w:t>развитие словесно-логического мышления (умение видеть и устанавливать логические связи между предметами, явлениями и событиями).</w:t>
      </w:r>
    </w:p>
    <w:p w:rsidR="00BB3D21" w:rsidRPr="00BB3D21" w:rsidRDefault="00BB3D21" w:rsidP="00951294">
      <w:pPr>
        <w:numPr>
          <w:ilvl w:val="1"/>
          <w:numId w:val="81"/>
        </w:numPr>
        <w:tabs>
          <w:tab w:val="left" w:pos="851"/>
        </w:tabs>
        <w:spacing w:after="0" w:line="240" w:lineRule="auto"/>
        <w:ind w:firstLine="567"/>
        <w:jc w:val="both"/>
        <w:rPr>
          <w:rFonts w:ascii="Times New Roman" w:eastAsia="Times New Roman" w:hAnsi="Times New Roman"/>
          <w:b/>
          <w:sz w:val="24"/>
          <w:szCs w:val="24"/>
        </w:rPr>
      </w:pPr>
      <w:r w:rsidRPr="00BB3D21">
        <w:rPr>
          <w:rFonts w:ascii="Times New Roman" w:eastAsia="Times New Roman" w:hAnsi="Times New Roman"/>
          <w:b/>
          <w:sz w:val="24"/>
          <w:szCs w:val="24"/>
        </w:rPr>
        <w:t>Коррекция   нарушений   в   развитии   эмоционально-личностной   сферы</w:t>
      </w:r>
    </w:p>
    <w:p w:rsidR="00BB3D21" w:rsidRPr="00BB3D21" w:rsidRDefault="00BB3D21" w:rsidP="003D3127">
      <w:pPr>
        <w:spacing w:after="0" w:line="240" w:lineRule="auto"/>
        <w:ind w:firstLine="567"/>
        <w:jc w:val="both"/>
        <w:rPr>
          <w:rFonts w:ascii="Times New Roman" w:eastAsia="Times New Roman" w:hAnsi="Times New Roman"/>
          <w:sz w:val="24"/>
          <w:szCs w:val="24"/>
        </w:rPr>
      </w:pPr>
      <w:r w:rsidRPr="00BB3D21">
        <w:rPr>
          <w:rFonts w:ascii="Times New Roman" w:eastAsia="Times New Roman" w:hAnsi="Times New Roman"/>
          <w:sz w:val="24"/>
          <w:szCs w:val="24"/>
        </w:rPr>
        <w:t>(релаксационные упражнения для мимики лица, драматизация, чтение по ролям и т.д.).</w:t>
      </w:r>
    </w:p>
    <w:p w:rsidR="00BB3D21" w:rsidRPr="00BB3D21" w:rsidRDefault="00BB3D21" w:rsidP="003D3127">
      <w:pPr>
        <w:numPr>
          <w:ilvl w:val="1"/>
          <w:numId w:val="81"/>
        </w:numPr>
        <w:tabs>
          <w:tab w:val="left" w:pos="1007"/>
        </w:tabs>
        <w:spacing w:after="0" w:line="240" w:lineRule="auto"/>
        <w:ind w:firstLine="567"/>
        <w:jc w:val="both"/>
        <w:rPr>
          <w:rFonts w:ascii="Times New Roman" w:eastAsia="Times New Roman" w:hAnsi="Times New Roman"/>
          <w:b/>
          <w:sz w:val="24"/>
          <w:szCs w:val="24"/>
        </w:rPr>
      </w:pPr>
      <w:r w:rsidRPr="00BB3D21">
        <w:rPr>
          <w:rFonts w:ascii="Times New Roman" w:eastAsia="Times New Roman" w:hAnsi="Times New Roman"/>
          <w:b/>
          <w:sz w:val="24"/>
          <w:szCs w:val="24"/>
        </w:rPr>
        <w:t>Развитие речи, овладение техникой речи.</w:t>
      </w:r>
    </w:p>
    <w:p w:rsidR="00BB3D21" w:rsidRPr="00BB3D21" w:rsidRDefault="00BB3D21" w:rsidP="003D3127">
      <w:pPr>
        <w:numPr>
          <w:ilvl w:val="1"/>
          <w:numId w:val="81"/>
        </w:numPr>
        <w:tabs>
          <w:tab w:val="left" w:pos="947"/>
        </w:tabs>
        <w:spacing w:after="0" w:line="240" w:lineRule="auto"/>
        <w:ind w:firstLine="567"/>
        <w:jc w:val="both"/>
        <w:rPr>
          <w:rFonts w:ascii="Times New Roman" w:eastAsia="Times New Roman" w:hAnsi="Times New Roman"/>
          <w:b/>
          <w:sz w:val="24"/>
          <w:szCs w:val="24"/>
        </w:rPr>
      </w:pPr>
      <w:r w:rsidRPr="00BB3D21">
        <w:rPr>
          <w:rFonts w:ascii="Times New Roman" w:eastAsia="Times New Roman" w:hAnsi="Times New Roman"/>
          <w:b/>
          <w:sz w:val="24"/>
          <w:szCs w:val="24"/>
        </w:rPr>
        <w:t>Расширение представлений об окружающем мире и обогащение словаря.</w:t>
      </w:r>
    </w:p>
    <w:p w:rsidR="00BB3D21" w:rsidRDefault="00BB3D21" w:rsidP="00BB3D21">
      <w:pPr>
        <w:spacing w:after="0" w:line="240" w:lineRule="auto"/>
        <w:ind w:firstLine="567"/>
        <w:jc w:val="both"/>
        <w:rPr>
          <w:rFonts w:ascii="Times New Roman" w:eastAsia="Times New Roman" w:hAnsi="Times New Roman"/>
          <w:sz w:val="24"/>
          <w:szCs w:val="24"/>
        </w:rPr>
      </w:pPr>
      <w:r w:rsidRPr="00BB3D21">
        <w:rPr>
          <w:rFonts w:ascii="Times New Roman" w:eastAsia="Times New Roman" w:hAnsi="Times New Roman"/>
          <w:sz w:val="24"/>
          <w:szCs w:val="24"/>
        </w:rPr>
        <w:t>С этой целью проведения с учащимися индивидуальных и групповых коррекционных занятий в учебный план включены предметы, направленные на обеспечение коррекции недостатков в физическом и (или) психическом развитии детей, их социальную адаптацию.</w:t>
      </w:r>
    </w:p>
    <w:p w:rsidR="00D41C5A" w:rsidRDefault="00D41C5A" w:rsidP="00BB3D21">
      <w:pPr>
        <w:spacing w:line="0" w:lineRule="atLeast"/>
        <w:ind w:firstLine="567"/>
        <w:jc w:val="both"/>
        <w:rPr>
          <w:rFonts w:ascii="Times New Roman" w:eastAsia="Times New Roman" w:hAnsi="Times New Roman"/>
          <w:b/>
          <w:sz w:val="24"/>
        </w:rPr>
      </w:pPr>
    </w:p>
    <w:p w:rsidR="00D41C5A" w:rsidRDefault="00D41C5A" w:rsidP="00BB3D21">
      <w:pPr>
        <w:spacing w:line="0" w:lineRule="atLeast"/>
        <w:ind w:firstLine="567"/>
        <w:jc w:val="both"/>
        <w:rPr>
          <w:rFonts w:ascii="Times New Roman" w:eastAsia="Times New Roman" w:hAnsi="Times New Roman"/>
          <w:b/>
          <w:sz w:val="24"/>
        </w:rPr>
      </w:pPr>
    </w:p>
    <w:p w:rsidR="00D41C5A" w:rsidRDefault="00D41C5A" w:rsidP="00BB3D21">
      <w:pPr>
        <w:spacing w:line="0" w:lineRule="atLeast"/>
        <w:ind w:firstLine="567"/>
        <w:jc w:val="both"/>
        <w:rPr>
          <w:rFonts w:ascii="Times New Roman" w:eastAsia="Times New Roman" w:hAnsi="Times New Roman"/>
          <w:b/>
          <w:sz w:val="24"/>
        </w:rPr>
      </w:pPr>
    </w:p>
    <w:p w:rsidR="00BB3D21" w:rsidRDefault="00BB3D21" w:rsidP="00BB3D21">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lastRenderedPageBreak/>
        <w:t>Программы, реализуемые в образовательном учреждении по коррекционной работе</w:t>
      </w:r>
      <w:r w:rsidR="009E70EA">
        <w:rPr>
          <w:rFonts w:ascii="Times New Roman" w:eastAsia="Times New Roman" w:hAnsi="Times New Roman"/>
          <w:b/>
          <w:sz w:val="24"/>
        </w:rPr>
        <w:t>:</w:t>
      </w:r>
    </w:p>
    <w:tbl>
      <w:tblPr>
        <w:tblStyle w:val="a4"/>
        <w:tblW w:w="9464" w:type="dxa"/>
        <w:tblLook w:val="04A0"/>
      </w:tblPr>
      <w:tblGrid>
        <w:gridCol w:w="675"/>
        <w:gridCol w:w="2552"/>
        <w:gridCol w:w="992"/>
        <w:gridCol w:w="5245"/>
      </w:tblGrid>
      <w:tr w:rsidR="009E70EA" w:rsidTr="003E238E">
        <w:tc>
          <w:tcPr>
            <w:tcW w:w="675" w:type="dxa"/>
          </w:tcPr>
          <w:p w:rsidR="009E70EA" w:rsidRPr="009E70EA" w:rsidRDefault="009E70EA" w:rsidP="00BB3D21">
            <w:pPr>
              <w:spacing w:line="0" w:lineRule="atLeast"/>
              <w:jc w:val="both"/>
              <w:rPr>
                <w:rFonts w:ascii="Times New Roman" w:eastAsia="Times New Roman" w:hAnsi="Times New Roman"/>
                <w:b/>
              </w:rPr>
            </w:pPr>
            <w:r w:rsidRPr="009E70EA">
              <w:rPr>
                <w:rFonts w:ascii="Times New Roman" w:eastAsia="Times New Roman" w:hAnsi="Times New Roman"/>
                <w:b/>
              </w:rPr>
              <w:t>№</w:t>
            </w:r>
          </w:p>
        </w:tc>
        <w:tc>
          <w:tcPr>
            <w:tcW w:w="2552" w:type="dxa"/>
          </w:tcPr>
          <w:p w:rsidR="009E70EA" w:rsidRPr="009E70EA" w:rsidRDefault="009E70EA" w:rsidP="009E70EA">
            <w:pPr>
              <w:spacing w:line="0" w:lineRule="atLeast"/>
              <w:jc w:val="center"/>
              <w:rPr>
                <w:rFonts w:ascii="Times New Roman" w:eastAsia="Times New Roman" w:hAnsi="Times New Roman"/>
                <w:b/>
              </w:rPr>
            </w:pPr>
            <w:r w:rsidRPr="009E70EA">
              <w:rPr>
                <w:rFonts w:ascii="Times New Roman" w:eastAsia="Times New Roman" w:hAnsi="Times New Roman"/>
                <w:b/>
              </w:rPr>
              <w:t>Предметы коррекционного блока</w:t>
            </w:r>
          </w:p>
        </w:tc>
        <w:tc>
          <w:tcPr>
            <w:tcW w:w="992" w:type="dxa"/>
          </w:tcPr>
          <w:p w:rsidR="009E70EA" w:rsidRPr="009E70EA" w:rsidRDefault="009E70EA" w:rsidP="009E70EA">
            <w:pPr>
              <w:spacing w:line="0" w:lineRule="atLeast"/>
              <w:jc w:val="center"/>
              <w:rPr>
                <w:rFonts w:ascii="Times New Roman" w:eastAsia="Times New Roman" w:hAnsi="Times New Roman"/>
                <w:b/>
              </w:rPr>
            </w:pPr>
            <w:r w:rsidRPr="009E70EA">
              <w:rPr>
                <w:rFonts w:ascii="Times New Roman" w:eastAsia="Times New Roman" w:hAnsi="Times New Roman"/>
                <w:b/>
              </w:rPr>
              <w:t>Класс</w:t>
            </w:r>
          </w:p>
        </w:tc>
        <w:tc>
          <w:tcPr>
            <w:tcW w:w="5245" w:type="dxa"/>
          </w:tcPr>
          <w:p w:rsidR="009E70EA" w:rsidRPr="009E70EA" w:rsidRDefault="009E70EA" w:rsidP="00BB3D21">
            <w:pPr>
              <w:spacing w:line="0" w:lineRule="atLeast"/>
              <w:jc w:val="both"/>
              <w:rPr>
                <w:rFonts w:ascii="Times New Roman" w:eastAsia="Times New Roman" w:hAnsi="Times New Roman"/>
                <w:b/>
              </w:rPr>
            </w:pPr>
            <w:r w:rsidRPr="009E70EA">
              <w:rPr>
                <w:rFonts w:ascii="Times New Roman" w:eastAsia="Times New Roman" w:hAnsi="Times New Roman"/>
                <w:b/>
              </w:rPr>
              <w:t>Основные цели и задачи</w:t>
            </w:r>
          </w:p>
        </w:tc>
      </w:tr>
      <w:tr w:rsidR="009E70EA" w:rsidTr="003E238E">
        <w:tc>
          <w:tcPr>
            <w:tcW w:w="675" w:type="dxa"/>
          </w:tcPr>
          <w:p w:rsidR="009E70EA" w:rsidRPr="009E70EA" w:rsidRDefault="009E70EA" w:rsidP="009E70EA">
            <w:pPr>
              <w:spacing w:line="0" w:lineRule="atLeast"/>
              <w:jc w:val="center"/>
              <w:rPr>
                <w:rFonts w:ascii="Times New Roman" w:eastAsia="Times New Roman" w:hAnsi="Times New Roman"/>
              </w:rPr>
            </w:pPr>
            <w:r w:rsidRPr="009E70EA">
              <w:rPr>
                <w:rFonts w:ascii="Times New Roman" w:eastAsia="Times New Roman" w:hAnsi="Times New Roman"/>
              </w:rPr>
              <w:t>1</w:t>
            </w:r>
            <w:r>
              <w:rPr>
                <w:rFonts w:ascii="Times New Roman" w:eastAsia="Times New Roman" w:hAnsi="Times New Roman"/>
              </w:rPr>
              <w:t>.</w:t>
            </w:r>
          </w:p>
        </w:tc>
        <w:tc>
          <w:tcPr>
            <w:tcW w:w="2552" w:type="dxa"/>
          </w:tcPr>
          <w:p w:rsidR="009E70EA" w:rsidRPr="00E948F7" w:rsidRDefault="00E948F7" w:rsidP="00BB3D21">
            <w:pPr>
              <w:spacing w:line="0" w:lineRule="atLeast"/>
              <w:jc w:val="both"/>
              <w:rPr>
                <w:rFonts w:ascii="Times New Roman" w:eastAsia="Times New Roman" w:hAnsi="Times New Roman"/>
              </w:rPr>
            </w:pPr>
            <w:r w:rsidRPr="00E948F7">
              <w:rPr>
                <w:rFonts w:ascii="Times New Roman" w:eastAsia="Times New Roman" w:hAnsi="Times New Roman"/>
              </w:rPr>
              <w:t xml:space="preserve">Ритмика </w:t>
            </w:r>
          </w:p>
        </w:tc>
        <w:tc>
          <w:tcPr>
            <w:tcW w:w="992" w:type="dxa"/>
          </w:tcPr>
          <w:p w:rsidR="009E70EA" w:rsidRPr="00552D47" w:rsidRDefault="00552D47" w:rsidP="00552D47">
            <w:pPr>
              <w:spacing w:line="0" w:lineRule="atLeast"/>
              <w:jc w:val="center"/>
              <w:rPr>
                <w:rFonts w:ascii="Times New Roman" w:eastAsia="Times New Roman" w:hAnsi="Times New Roman"/>
              </w:rPr>
            </w:pPr>
            <w:r w:rsidRPr="00552D47">
              <w:rPr>
                <w:rFonts w:ascii="Times New Roman" w:eastAsia="Times New Roman" w:hAnsi="Times New Roman"/>
              </w:rPr>
              <w:t>1-4</w:t>
            </w:r>
          </w:p>
        </w:tc>
        <w:tc>
          <w:tcPr>
            <w:tcW w:w="5245" w:type="dxa"/>
          </w:tcPr>
          <w:p w:rsidR="009E70EA" w:rsidRPr="00552D47" w:rsidRDefault="00552D47" w:rsidP="00BB3D21">
            <w:pPr>
              <w:spacing w:line="0" w:lineRule="atLeast"/>
              <w:jc w:val="both"/>
              <w:rPr>
                <w:rFonts w:ascii="Times New Roman" w:eastAsia="Times New Roman" w:hAnsi="Times New Roman"/>
              </w:rPr>
            </w:pPr>
            <w:r w:rsidRPr="00552D47">
              <w:rPr>
                <w:rFonts w:ascii="Times New Roman" w:eastAsia="Times New Roman" w:hAnsi="Times New Roman"/>
              </w:rPr>
              <w:t xml:space="preserve">Цель: создание условий для коррекции недостатков </w:t>
            </w:r>
            <w:proofErr w:type="spellStart"/>
            <w:r w:rsidRPr="00552D47">
              <w:rPr>
                <w:rFonts w:ascii="Times New Roman" w:eastAsia="Times New Roman" w:hAnsi="Times New Roman"/>
              </w:rPr>
              <w:t>психофозического</w:t>
            </w:r>
            <w:proofErr w:type="spellEnd"/>
            <w:r w:rsidRPr="00552D47">
              <w:rPr>
                <w:rFonts w:ascii="Times New Roman" w:eastAsia="Times New Roman" w:hAnsi="Times New Roman"/>
              </w:rPr>
              <w:t xml:space="preserve"> развития обучающихся средствами музыкально-</w:t>
            </w:r>
            <w:proofErr w:type="gramStart"/>
            <w:r w:rsidRPr="00552D47">
              <w:rPr>
                <w:rFonts w:ascii="Times New Roman" w:eastAsia="Times New Roman" w:hAnsi="Times New Roman"/>
              </w:rPr>
              <w:t>ритмической деятельности</w:t>
            </w:r>
            <w:proofErr w:type="gramEnd"/>
            <w:r w:rsidRPr="00552D47">
              <w:rPr>
                <w:rFonts w:ascii="Times New Roman" w:eastAsia="Times New Roman" w:hAnsi="Times New Roman"/>
              </w:rPr>
              <w:t>, развитие ловкости, быстроты реакции. Дифференцировки и точности движений.</w:t>
            </w:r>
          </w:p>
        </w:tc>
      </w:tr>
      <w:tr w:rsidR="00552D47" w:rsidTr="003E238E">
        <w:tc>
          <w:tcPr>
            <w:tcW w:w="675" w:type="dxa"/>
          </w:tcPr>
          <w:p w:rsidR="00552D47" w:rsidRPr="009E70EA" w:rsidRDefault="00552D47" w:rsidP="009E70EA">
            <w:pPr>
              <w:spacing w:line="0" w:lineRule="atLeast"/>
              <w:jc w:val="center"/>
              <w:rPr>
                <w:rFonts w:ascii="Times New Roman" w:eastAsia="Times New Roman" w:hAnsi="Times New Roman"/>
              </w:rPr>
            </w:pPr>
            <w:r>
              <w:rPr>
                <w:rFonts w:ascii="Times New Roman" w:eastAsia="Times New Roman" w:hAnsi="Times New Roman"/>
              </w:rPr>
              <w:t>2.</w:t>
            </w:r>
          </w:p>
        </w:tc>
        <w:tc>
          <w:tcPr>
            <w:tcW w:w="2552" w:type="dxa"/>
          </w:tcPr>
          <w:p w:rsidR="00552D47" w:rsidRPr="00E948F7" w:rsidRDefault="00552D47" w:rsidP="00BB3D21">
            <w:pPr>
              <w:spacing w:line="0" w:lineRule="atLeast"/>
              <w:jc w:val="both"/>
              <w:rPr>
                <w:rFonts w:ascii="Times New Roman" w:eastAsia="Times New Roman" w:hAnsi="Times New Roman"/>
              </w:rPr>
            </w:pPr>
            <w:r>
              <w:rPr>
                <w:rFonts w:ascii="Times New Roman" w:eastAsia="Times New Roman" w:hAnsi="Times New Roman"/>
              </w:rPr>
              <w:t>Развитие психомоторики и сенсорных процессов</w:t>
            </w:r>
          </w:p>
        </w:tc>
        <w:tc>
          <w:tcPr>
            <w:tcW w:w="992" w:type="dxa"/>
          </w:tcPr>
          <w:p w:rsidR="00552D47" w:rsidRDefault="00552D47" w:rsidP="00552D47">
            <w:pPr>
              <w:jc w:val="center"/>
            </w:pPr>
            <w:r w:rsidRPr="009A52B1">
              <w:rPr>
                <w:rFonts w:ascii="Times New Roman" w:eastAsia="Times New Roman" w:hAnsi="Times New Roman"/>
              </w:rPr>
              <w:t>1-4</w:t>
            </w:r>
          </w:p>
        </w:tc>
        <w:tc>
          <w:tcPr>
            <w:tcW w:w="5245" w:type="dxa"/>
          </w:tcPr>
          <w:p w:rsidR="00552D47" w:rsidRPr="009E70EA" w:rsidRDefault="00552D47" w:rsidP="00BB3D21">
            <w:pPr>
              <w:spacing w:line="0" w:lineRule="atLeast"/>
              <w:jc w:val="both"/>
              <w:rPr>
                <w:rFonts w:ascii="Times New Roman" w:eastAsia="Times New Roman" w:hAnsi="Times New Roman"/>
                <w:b/>
              </w:rPr>
            </w:pPr>
            <w:r w:rsidRPr="00552D47">
              <w:rPr>
                <w:rFonts w:ascii="Times New Roman" w:eastAsia="Times New Roman" w:hAnsi="Times New Roman"/>
              </w:rPr>
              <w:t>Цель: создание условий для</w:t>
            </w:r>
            <w:r>
              <w:rPr>
                <w:rFonts w:ascii="Times New Roman" w:eastAsia="Times New Roman" w:hAnsi="Times New Roman"/>
              </w:rPr>
              <w:t xml:space="preserve"> формирования многогранного полифункционального представления об окружающей действительности.</w:t>
            </w:r>
          </w:p>
        </w:tc>
      </w:tr>
      <w:tr w:rsidR="00552D47" w:rsidTr="003E238E">
        <w:tc>
          <w:tcPr>
            <w:tcW w:w="675" w:type="dxa"/>
          </w:tcPr>
          <w:p w:rsidR="00552D47" w:rsidRPr="009E70EA" w:rsidRDefault="00552D47" w:rsidP="009E70EA">
            <w:pPr>
              <w:spacing w:line="0" w:lineRule="atLeast"/>
              <w:jc w:val="center"/>
              <w:rPr>
                <w:rFonts w:ascii="Times New Roman" w:eastAsia="Times New Roman" w:hAnsi="Times New Roman"/>
              </w:rPr>
            </w:pPr>
            <w:r>
              <w:rPr>
                <w:rFonts w:ascii="Times New Roman" w:eastAsia="Times New Roman" w:hAnsi="Times New Roman"/>
              </w:rPr>
              <w:t>3.</w:t>
            </w:r>
          </w:p>
        </w:tc>
        <w:tc>
          <w:tcPr>
            <w:tcW w:w="2552" w:type="dxa"/>
          </w:tcPr>
          <w:p w:rsidR="00552D47" w:rsidRPr="00E948F7" w:rsidRDefault="00552D47" w:rsidP="00BB3D21">
            <w:pPr>
              <w:spacing w:line="0" w:lineRule="atLeast"/>
              <w:jc w:val="both"/>
              <w:rPr>
                <w:rFonts w:ascii="Times New Roman" w:eastAsia="Times New Roman" w:hAnsi="Times New Roman"/>
              </w:rPr>
            </w:pPr>
            <w:r>
              <w:rPr>
                <w:rFonts w:ascii="Times New Roman" w:eastAsia="Times New Roman" w:hAnsi="Times New Roman"/>
              </w:rPr>
              <w:t>Логопедические занятия (индивидуальные и групповые)</w:t>
            </w:r>
          </w:p>
        </w:tc>
        <w:tc>
          <w:tcPr>
            <w:tcW w:w="992" w:type="dxa"/>
          </w:tcPr>
          <w:p w:rsidR="00552D47" w:rsidRDefault="00552D47" w:rsidP="00552D47">
            <w:pPr>
              <w:jc w:val="center"/>
            </w:pPr>
            <w:r w:rsidRPr="009A52B1">
              <w:rPr>
                <w:rFonts w:ascii="Times New Roman" w:eastAsia="Times New Roman" w:hAnsi="Times New Roman"/>
              </w:rPr>
              <w:t>1-4</w:t>
            </w:r>
          </w:p>
        </w:tc>
        <w:tc>
          <w:tcPr>
            <w:tcW w:w="5245" w:type="dxa"/>
          </w:tcPr>
          <w:p w:rsidR="00552D47" w:rsidRPr="009E70EA" w:rsidRDefault="00552D47" w:rsidP="00BB3D21">
            <w:pPr>
              <w:spacing w:line="0" w:lineRule="atLeast"/>
              <w:jc w:val="both"/>
              <w:rPr>
                <w:rFonts w:ascii="Times New Roman" w:eastAsia="Times New Roman" w:hAnsi="Times New Roman"/>
                <w:b/>
              </w:rPr>
            </w:pPr>
            <w:r w:rsidRPr="00552D47">
              <w:rPr>
                <w:rFonts w:ascii="Times New Roman" w:eastAsia="Times New Roman" w:hAnsi="Times New Roman"/>
              </w:rPr>
              <w:t>Цель: создание условий для</w:t>
            </w:r>
            <w:r>
              <w:rPr>
                <w:rFonts w:ascii="Times New Roman" w:eastAsia="Times New Roman" w:hAnsi="Times New Roman"/>
              </w:rPr>
              <w:t xml:space="preserve"> коррекции нарушений устной и письменной речи</w:t>
            </w:r>
            <w:r w:rsidR="003E238E">
              <w:rPr>
                <w:rFonts w:ascii="Times New Roman" w:eastAsia="Times New Roman" w:hAnsi="Times New Roman"/>
              </w:rPr>
              <w:t>, восполнение пробелов в их знаниях.</w:t>
            </w:r>
          </w:p>
        </w:tc>
      </w:tr>
      <w:tr w:rsidR="00552D47" w:rsidTr="003E238E">
        <w:tc>
          <w:tcPr>
            <w:tcW w:w="675" w:type="dxa"/>
          </w:tcPr>
          <w:p w:rsidR="00552D47" w:rsidRPr="009E70EA" w:rsidRDefault="00552D47" w:rsidP="009E70EA">
            <w:pPr>
              <w:spacing w:line="0" w:lineRule="atLeast"/>
              <w:jc w:val="center"/>
              <w:rPr>
                <w:rFonts w:ascii="Times New Roman" w:eastAsia="Times New Roman" w:hAnsi="Times New Roman"/>
              </w:rPr>
            </w:pPr>
            <w:r>
              <w:rPr>
                <w:rFonts w:ascii="Times New Roman" w:eastAsia="Times New Roman" w:hAnsi="Times New Roman"/>
              </w:rPr>
              <w:t>4.</w:t>
            </w:r>
          </w:p>
        </w:tc>
        <w:tc>
          <w:tcPr>
            <w:tcW w:w="2552" w:type="dxa"/>
          </w:tcPr>
          <w:p w:rsidR="00552D47" w:rsidRPr="00E948F7" w:rsidRDefault="00552D47" w:rsidP="00BB3D21">
            <w:pPr>
              <w:spacing w:line="0" w:lineRule="atLeast"/>
              <w:jc w:val="both"/>
              <w:rPr>
                <w:rFonts w:ascii="Times New Roman" w:eastAsia="Times New Roman" w:hAnsi="Times New Roman"/>
              </w:rPr>
            </w:pPr>
            <w:r>
              <w:rPr>
                <w:rFonts w:ascii="Times New Roman" w:eastAsia="Times New Roman" w:hAnsi="Times New Roman"/>
              </w:rPr>
              <w:t>Лечебная физкультура (ЛФК)</w:t>
            </w:r>
          </w:p>
        </w:tc>
        <w:tc>
          <w:tcPr>
            <w:tcW w:w="992" w:type="dxa"/>
          </w:tcPr>
          <w:p w:rsidR="00552D47" w:rsidRDefault="00552D47" w:rsidP="00552D47">
            <w:pPr>
              <w:jc w:val="center"/>
            </w:pPr>
            <w:r>
              <w:rPr>
                <w:rFonts w:ascii="Times New Roman" w:eastAsia="Times New Roman" w:hAnsi="Times New Roman"/>
              </w:rPr>
              <w:t>2</w:t>
            </w:r>
            <w:r w:rsidRPr="009A52B1">
              <w:rPr>
                <w:rFonts w:ascii="Times New Roman" w:eastAsia="Times New Roman" w:hAnsi="Times New Roman"/>
              </w:rPr>
              <w:t>-4</w:t>
            </w:r>
          </w:p>
        </w:tc>
        <w:tc>
          <w:tcPr>
            <w:tcW w:w="5245" w:type="dxa"/>
          </w:tcPr>
          <w:p w:rsidR="00552D47" w:rsidRPr="009E70EA" w:rsidRDefault="00552D47" w:rsidP="003E238E">
            <w:pPr>
              <w:spacing w:line="0" w:lineRule="atLeast"/>
              <w:jc w:val="both"/>
              <w:rPr>
                <w:rFonts w:ascii="Times New Roman" w:eastAsia="Times New Roman" w:hAnsi="Times New Roman"/>
                <w:b/>
              </w:rPr>
            </w:pPr>
            <w:r w:rsidRPr="00552D47">
              <w:rPr>
                <w:rFonts w:ascii="Times New Roman" w:eastAsia="Times New Roman" w:hAnsi="Times New Roman"/>
              </w:rPr>
              <w:t xml:space="preserve">Цель: </w:t>
            </w:r>
            <w:r w:rsidR="003E238E">
              <w:rPr>
                <w:rFonts w:ascii="Times New Roman" w:eastAsia="Times New Roman" w:hAnsi="Times New Roman"/>
              </w:rPr>
              <w:t>реабилитация физического развития в рамках комплексной коррекции.</w:t>
            </w:r>
          </w:p>
        </w:tc>
      </w:tr>
    </w:tbl>
    <w:p w:rsidR="00951294" w:rsidRDefault="00951294" w:rsidP="002F727A">
      <w:pPr>
        <w:spacing w:after="0" w:line="240" w:lineRule="auto"/>
        <w:ind w:firstLine="567"/>
        <w:rPr>
          <w:rFonts w:ascii="Times New Roman" w:eastAsia="Times New Roman" w:hAnsi="Times New Roman"/>
          <w:b/>
          <w:sz w:val="24"/>
        </w:rPr>
      </w:pPr>
    </w:p>
    <w:p w:rsidR="003E238E" w:rsidRDefault="003E238E" w:rsidP="002F727A">
      <w:pPr>
        <w:spacing w:after="0" w:line="240" w:lineRule="auto"/>
        <w:ind w:firstLine="567"/>
        <w:rPr>
          <w:rFonts w:ascii="Times New Roman" w:eastAsia="Times New Roman" w:hAnsi="Times New Roman"/>
          <w:b/>
          <w:sz w:val="24"/>
        </w:rPr>
      </w:pPr>
      <w:r>
        <w:rPr>
          <w:rFonts w:ascii="Times New Roman" w:eastAsia="Times New Roman" w:hAnsi="Times New Roman"/>
          <w:b/>
          <w:sz w:val="24"/>
        </w:rPr>
        <w:t>Содержание и формы коррекционной работы учителя</w:t>
      </w:r>
    </w:p>
    <w:p w:rsidR="003E238E" w:rsidRPr="003E238E" w:rsidRDefault="003E238E" w:rsidP="00CC6687">
      <w:pPr>
        <w:pStyle w:val="a3"/>
        <w:numPr>
          <w:ilvl w:val="0"/>
          <w:numId w:val="83"/>
        </w:numPr>
        <w:tabs>
          <w:tab w:val="left" w:pos="427"/>
        </w:tabs>
        <w:spacing w:after="0" w:line="240" w:lineRule="auto"/>
        <w:jc w:val="both"/>
        <w:rPr>
          <w:rFonts w:ascii="Symbol" w:eastAsia="Symbol" w:hAnsi="Symbol"/>
          <w:sz w:val="24"/>
        </w:rPr>
      </w:pPr>
      <w:r w:rsidRPr="003E238E">
        <w:rPr>
          <w:rFonts w:ascii="Times New Roman" w:eastAsia="Times New Roman" w:hAnsi="Times New Roman"/>
          <w:sz w:val="24"/>
        </w:rPr>
        <w:t>наблюдение за учениками во время учебной и внеурочной деятельности (ежедневно);</w:t>
      </w:r>
    </w:p>
    <w:p w:rsidR="003E238E" w:rsidRPr="003E238E" w:rsidRDefault="003E238E" w:rsidP="00CC6687">
      <w:pPr>
        <w:pStyle w:val="a3"/>
        <w:numPr>
          <w:ilvl w:val="0"/>
          <w:numId w:val="83"/>
        </w:numPr>
        <w:tabs>
          <w:tab w:val="left" w:pos="434"/>
        </w:tabs>
        <w:spacing w:after="0" w:line="240" w:lineRule="auto"/>
        <w:jc w:val="both"/>
        <w:rPr>
          <w:rFonts w:ascii="Times New Roman" w:eastAsia="Times New Roman" w:hAnsi="Times New Roman"/>
          <w:sz w:val="24"/>
        </w:rPr>
      </w:pPr>
      <w:r w:rsidRPr="003E238E">
        <w:rPr>
          <w:rFonts w:ascii="Times New Roman" w:eastAsia="Times New Roman" w:hAnsi="Times New Roman"/>
          <w:sz w:val="24"/>
        </w:rPr>
        <w:t>осуществление общей коррекции на каждом уроке, внеклассном мероприятии, внеурочной деятельности;</w:t>
      </w:r>
    </w:p>
    <w:p w:rsidR="003E238E" w:rsidRPr="003E238E" w:rsidRDefault="003E238E" w:rsidP="00CC6687">
      <w:pPr>
        <w:pStyle w:val="a3"/>
        <w:numPr>
          <w:ilvl w:val="0"/>
          <w:numId w:val="82"/>
        </w:numPr>
        <w:tabs>
          <w:tab w:val="left" w:pos="434"/>
        </w:tabs>
        <w:spacing w:after="0" w:line="240" w:lineRule="auto"/>
        <w:ind w:left="7" w:hanging="7"/>
        <w:jc w:val="both"/>
        <w:rPr>
          <w:rFonts w:ascii="Symbol" w:eastAsia="Symbol" w:hAnsi="Symbol"/>
          <w:sz w:val="24"/>
        </w:rPr>
      </w:pPr>
      <w:r w:rsidRPr="003E238E">
        <w:rPr>
          <w:rFonts w:ascii="Times New Roman" w:eastAsia="Times New Roman" w:hAnsi="Times New Roman"/>
          <w:sz w:val="24"/>
        </w:rPr>
        <w:t xml:space="preserve">составление психолого-педагогической характеристики обучающегося при помощи методов наблюдения, беседы,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w:t>
      </w:r>
      <w:proofErr w:type="gramStart"/>
      <w:r w:rsidRPr="003E238E">
        <w:rPr>
          <w:rFonts w:ascii="Times New Roman" w:eastAsia="Times New Roman" w:hAnsi="Times New Roman"/>
          <w:sz w:val="24"/>
        </w:rPr>
        <w:t>обучении ребенка по итогам</w:t>
      </w:r>
      <w:proofErr w:type="gramEnd"/>
      <w:r w:rsidRPr="003E238E">
        <w:rPr>
          <w:rFonts w:ascii="Times New Roman" w:eastAsia="Times New Roman" w:hAnsi="Times New Roman"/>
          <w:sz w:val="24"/>
        </w:rPr>
        <w:t xml:space="preserve"> года;</w:t>
      </w:r>
    </w:p>
    <w:p w:rsidR="003E238E" w:rsidRPr="003E238E" w:rsidRDefault="003E238E" w:rsidP="00CC6687">
      <w:pPr>
        <w:pStyle w:val="a3"/>
        <w:numPr>
          <w:ilvl w:val="0"/>
          <w:numId w:val="84"/>
        </w:numPr>
        <w:tabs>
          <w:tab w:val="left" w:pos="434"/>
        </w:tabs>
        <w:spacing w:after="0" w:line="240" w:lineRule="auto"/>
        <w:jc w:val="both"/>
        <w:rPr>
          <w:rFonts w:ascii="Symbol" w:eastAsia="Symbol" w:hAnsi="Symbol"/>
          <w:sz w:val="24"/>
        </w:rPr>
      </w:pPr>
      <w:r w:rsidRPr="003E238E">
        <w:rPr>
          <w:rFonts w:ascii="Times New Roman" w:eastAsia="Times New Roman" w:hAnsi="Times New Roman"/>
          <w:sz w:val="24"/>
        </w:rPr>
        <w:t>составление индивидуального коррекционно-образовательного маршрута сопровождения обучающегося;</w:t>
      </w:r>
    </w:p>
    <w:p w:rsidR="003E238E" w:rsidRPr="003E238E" w:rsidRDefault="003E238E" w:rsidP="00CC6687">
      <w:pPr>
        <w:pStyle w:val="a3"/>
        <w:numPr>
          <w:ilvl w:val="0"/>
          <w:numId w:val="84"/>
        </w:numPr>
        <w:tabs>
          <w:tab w:val="left" w:pos="427"/>
        </w:tabs>
        <w:spacing w:after="0" w:line="240" w:lineRule="auto"/>
        <w:jc w:val="both"/>
        <w:rPr>
          <w:rFonts w:ascii="Symbol" w:eastAsia="Symbol" w:hAnsi="Symbol"/>
          <w:sz w:val="24"/>
        </w:rPr>
      </w:pPr>
      <w:r w:rsidRPr="003E238E">
        <w:rPr>
          <w:rFonts w:ascii="Times New Roman" w:eastAsia="Times New Roman" w:hAnsi="Times New Roman"/>
          <w:sz w:val="24"/>
        </w:rPr>
        <w:t xml:space="preserve">контроль успеваемости и </w:t>
      </w:r>
      <w:proofErr w:type="gramStart"/>
      <w:r w:rsidRPr="003E238E">
        <w:rPr>
          <w:rFonts w:ascii="Times New Roman" w:eastAsia="Times New Roman" w:hAnsi="Times New Roman"/>
          <w:sz w:val="24"/>
        </w:rPr>
        <w:t>поведения</w:t>
      </w:r>
      <w:proofErr w:type="gramEnd"/>
      <w:r w:rsidRPr="003E238E">
        <w:rPr>
          <w:rFonts w:ascii="Times New Roman" w:eastAsia="Times New Roman" w:hAnsi="Times New Roman"/>
          <w:sz w:val="24"/>
        </w:rPr>
        <w:t xml:space="preserve"> обучающихся в классе;</w:t>
      </w:r>
    </w:p>
    <w:p w:rsidR="003E238E" w:rsidRPr="003E238E" w:rsidRDefault="003E238E" w:rsidP="00CC6687">
      <w:pPr>
        <w:pStyle w:val="a3"/>
        <w:numPr>
          <w:ilvl w:val="0"/>
          <w:numId w:val="84"/>
        </w:numPr>
        <w:tabs>
          <w:tab w:val="left" w:pos="434"/>
        </w:tabs>
        <w:spacing w:after="0" w:line="240" w:lineRule="auto"/>
        <w:jc w:val="both"/>
        <w:rPr>
          <w:rFonts w:ascii="Symbol" w:eastAsia="Symbol" w:hAnsi="Symbol"/>
          <w:sz w:val="24"/>
        </w:rPr>
      </w:pPr>
      <w:r w:rsidRPr="003E238E">
        <w:rPr>
          <w:rFonts w:ascii="Times New Roman" w:eastAsia="Times New Roman" w:hAnsi="Times New Roman"/>
          <w:sz w:val="24"/>
        </w:rPr>
        <w:t>формирование такого микроклимата в классе, который способствовал бы тому, чтобы каждый ребенок чувствовал себя комфортно;</w:t>
      </w:r>
    </w:p>
    <w:p w:rsidR="003E238E" w:rsidRPr="003E238E" w:rsidRDefault="003E238E" w:rsidP="00CC6687">
      <w:pPr>
        <w:pStyle w:val="a3"/>
        <w:numPr>
          <w:ilvl w:val="0"/>
          <w:numId w:val="84"/>
        </w:numPr>
        <w:tabs>
          <w:tab w:val="left" w:pos="434"/>
        </w:tabs>
        <w:spacing w:after="0" w:line="240" w:lineRule="auto"/>
        <w:jc w:val="both"/>
        <w:rPr>
          <w:rFonts w:ascii="Symbol" w:eastAsia="Symbol" w:hAnsi="Symbol"/>
          <w:sz w:val="24"/>
        </w:rPr>
      </w:pPr>
      <w:r w:rsidRPr="003E238E">
        <w:rPr>
          <w:rFonts w:ascii="Times New Roman" w:eastAsia="Times New Roman" w:hAnsi="Times New Roman"/>
          <w:sz w:val="24"/>
        </w:rPr>
        <w:t>организация внеурочной деятельности, направленной на развитие познавательных интересов обучающихся, их общее развитие.</w:t>
      </w:r>
    </w:p>
    <w:p w:rsidR="002F727A" w:rsidRPr="002F727A" w:rsidRDefault="002F727A" w:rsidP="002F727A">
      <w:pPr>
        <w:spacing w:after="0" w:line="240" w:lineRule="auto"/>
        <w:ind w:firstLine="567"/>
        <w:jc w:val="both"/>
        <w:rPr>
          <w:rFonts w:ascii="Times New Roman" w:eastAsia="Times New Roman" w:hAnsi="Times New Roman"/>
          <w:b/>
          <w:sz w:val="24"/>
        </w:rPr>
      </w:pPr>
      <w:r w:rsidRPr="002F727A">
        <w:rPr>
          <w:rFonts w:ascii="Times New Roman" w:eastAsia="Times New Roman" w:hAnsi="Times New Roman"/>
          <w:b/>
          <w:sz w:val="24"/>
        </w:rPr>
        <w:t>Факторы, влияющие положительно на организацию коррекционно-</w:t>
      </w:r>
      <w:r>
        <w:rPr>
          <w:rFonts w:ascii="Times New Roman" w:eastAsia="Times New Roman" w:hAnsi="Times New Roman"/>
          <w:b/>
          <w:sz w:val="24"/>
        </w:rPr>
        <w:t>р</w:t>
      </w:r>
      <w:r w:rsidRPr="002F727A">
        <w:rPr>
          <w:rFonts w:ascii="Times New Roman" w:eastAsia="Times New Roman" w:hAnsi="Times New Roman"/>
          <w:b/>
          <w:sz w:val="24"/>
        </w:rPr>
        <w:t>азвивающей работы</w:t>
      </w:r>
      <w:r>
        <w:rPr>
          <w:rFonts w:ascii="Times New Roman" w:eastAsia="Times New Roman" w:hAnsi="Times New Roman"/>
          <w:b/>
          <w:sz w:val="24"/>
        </w:rPr>
        <w:t>:</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изучение личности каждого ребенка и установление зоны его ближайшего развития;</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знание положительных компенсаторных возможностей ученика;</w:t>
      </w:r>
    </w:p>
    <w:p w:rsidR="002F727A" w:rsidRDefault="002F727A" w:rsidP="00CC6687">
      <w:pPr>
        <w:numPr>
          <w:ilvl w:val="0"/>
          <w:numId w:val="85"/>
        </w:numPr>
        <w:tabs>
          <w:tab w:val="left" w:pos="434"/>
        </w:tabs>
        <w:spacing w:after="0" w:line="240" w:lineRule="auto"/>
        <w:ind w:left="0" w:firstLine="567"/>
        <w:jc w:val="both"/>
        <w:rPr>
          <w:rFonts w:ascii="Symbol" w:eastAsia="Symbol" w:hAnsi="Symbol"/>
          <w:sz w:val="24"/>
        </w:rPr>
      </w:pPr>
      <w:proofErr w:type="gramStart"/>
      <w:r>
        <w:rPr>
          <w:rFonts w:ascii="Times New Roman" w:eastAsia="Times New Roman" w:hAnsi="Times New Roman"/>
          <w:sz w:val="24"/>
        </w:rPr>
        <w:t>контроль за</w:t>
      </w:r>
      <w:proofErr w:type="gramEnd"/>
      <w:r>
        <w:rPr>
          <w:rFonts w:ascii="Times New Roman" w:eastAsia="Times New Roman" w:hAnsi="Times New Roman"/>
          <w:sz w:val="24"/>
        </w:rPr>
        <w:t xml:space="preserve"> психофизическим состоянием учащихся и анализ возможностей ученика усвоить программный материал;</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 xml:space="preserve">медицинский </w:t>
      </w:r>
      <w:proofErr w:type="gramStart"/>
      <w:r>
        <w:rPr>
          <w:rFonts w:ascii="Times New Roman" w:eastAsia="Times New Roman" w:hAnsi="Times New Roman"/>
          <w:sz w:val="24"/>
        </w:rPr>
        <w:t>контроль за</w:t>
      </w:r>
      <w:proofErr w:type="gramEnd"/>
      <w:r>
        <w:rPr>
          <w:rFonts w:ascii="Times New Roman" w:eastAsia="Times New Roman" w:hAnsi="Times New Roman"/>
          <w:sz w:val="24"/>
        </w:rPr>
        <w:t xml:space="preserve"> состоянием здоровья, работа по оздоровлению учащихся;</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формирование положительной мотивации у воспитанников;</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обучение детей-инвалидов на дому согласно медицинскому заключению;</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индивидуальная работа с детьми «зоны риска»;</w:t>
      </w:r>
    </w:p>
    <w:p w:rsidR="002F727A" w:rsidRDefault="002F727A" w:rsidP="00CC6687">
      <w:pPr>
        <w:numPr>
          <w:ilvl w:val="0"/>
          <w:numId w:val="85"/>
        </w:numPr>
        <w:tabs>
          <w:tab w:val="left" w:pos="434"/>
        </w:tabs>
        <w:spacing w:after="0" w:line="240" w:lineRule="auto"/>
        <w:ind w:left="0" w:firstLine="567"/>
        <w:jc w:val="both"/>
        <w:rPr>
          <w:rFonts w:ascii="Symbol" w:eastAsia="Symbol" w:hAnsi="Symbol"/>
          <w:sz w:val="24"/>
        </w:rPr>
      </w:pPr>
      <w:r>
        <w:rPr>
          <w:rFonts w:ascii="Times New Roman" w:eastAsia="Times New Roman" w:hAnsi="Times New Roman"/>
          <w:sz w:val="24"/>
        </w:rPr>
        <w:t>анализ данных о последующей жизненной адаптации и трудоустройстве наших выпускников;</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внедрение новых педагогических технологий, позволяющих снизить учебные нагрузки;</w:t>
      </w:r>
    </w:p>
    <w:p w:rsidR="002F727A" w:rsidRDefault="002F727A" w:rsidP="00CC6687">
      <w:pPr>
        <w:numPr>
          <w:ilvl w:val="0"/>
          <w:numId w:val="85"/>
        </w:numPr>
        <w:tabs>
          <w:tab w:val="left" w:pos="427"/>
        </w:tabs>
        <w:spacing w:after="0" w:line="240" w:lineRule="auto"/>
        <w:ind w:left="0" w:firstLine="567"/>
        <w:jc w:val="both"/>
        <w:rPr>
          <w:rFonts w:ascii="Symbol" w:eastAsia="Symbol" w:hAnsi="Symbol"/>
          <w:sz w:val="24"/>
        </w:rPr>
      </w:pPr>
      <w:r>
        <w:rPr>
          <w:rFonts w:ascii="Times New Roman" w:eastAsia="Times New Roman" w:hAnsi="Times New Roman"/>
          <w:sz w:val="24"/>
        </w:rPr>
        <w:t>повышение качества преподавания, профессионализма педагогов;</w:t>
      </w:r>
    </w:p>
    <w:p w:rsidR="002F727A" w:rsidRDefault="002F727A" w:rsidP="00CC6687">
      <w:pPr>
        <w:numPr>
          <w:ilvl w:val="0"/>
          <w:numId w:val="85"/>
        </w:numPr>
        <w:tabs>
          <w:tab w:val="left" w:pos="434"/>
        </w:tabs>
        <w:spacing w:after="0" w:line="240" w:lineRule="auto"/>
        <w:ind w:left="0" w:firstLine="567"/>
        <w:jc w:val="both"/>
        <w:rPr>
          <w:rFonts w:ascii="Symbol" w:eastAsia="Symbol" w:hAnsi="Symbol"/>
          <w:sz w:val="24"/>
        </w:rPr>
      </w:pPr>
      <w:r>
        <w:rPr>
          <w:rFonts w:ascii="Times New Roman" w:eastAsia="Times New Roman" w:hAnsi="Times New Roman"/>
          <w:sz w:val="24"/>
        </w:rPr>
        <w:t>специализированные программы коррекции недостатков и специфики развития учебной и внеурочной деятельности, обеспеченность специальными учебниками, рабочими тетрадями, дидактическими материалами;</w:t>
      </w:r>
    </w:p>
    <w:p w:rsidR="002F727A" w:rsidRDefault="002F727A" w:rsidP="00CC6687">
      <w:pPr>
        <w:numPr>
          <w:ilvl w:val="0"/>
          <w:numId w:val="85"/>
        </w:numPr>
        <w:tabs>
          <w:tab w:val="left" w:pos="434"/>
        </w:tabs>
        <w:spacing w:after="0" w:line="240" w:lineRule="auto"/>
        <w:ind w:left="0" w:firstLine="567"/>
        <w:jc w:val="both"/>
        <w:rPr>
          <w:rFonts w:ascii="Symbol" w:eastAsia="Symbol" w:hAnsi="Symbol"/>
          <w:sz w:val="24"/>
        </w:rPr>
      </w:pPr>
      <w:r>
        <w:rPr>
          <w:rFonts w:ascii="Times New Roman" w:eastAsia="Times New Roman" w:hAnsi="Times New Roman"/>
          <w:sz w:val="24"/>
        </w:rPr>
        <w:t>специально-организованная среда (наличие оборудования, специальных кабинетов, мастерских, информационных ресурсов), удовлетворяющая особые образовательные потребности детей с умственной отсталостью (интеллектуальными нарушениями);</w:t>
      </w:r>
    </w:p>
    <w:p w:rsidR="002F727A" w:rsidRDefault="002F727A" w:rsidP="00CC6687">
      <w:pPr>
        <w:numPr>
          <w:ilvl w:val="0"/>
          <w:numId w:val="85"/>
        </w:numPr>
        <w:tabs>
          <w:tab w:val="left" w:pos="434"/>
        </w:tabs>
        <w:spacing w:after="0" w:line="240" w:lineRule="auto"/>
        <w:ind w:left="0" w:firstLine="567"/>
        <w:jc w:val="both"/>
        <w:rPr>
          <w:rFonts w:ascii="Symbol" w:eastAsia="Symbol" w:hAnsi="Symbol"/>
          <w:sz w:val="24"/>
        </w:rPr>
      </w:pPr>
      <w:r>
        <w:rPr>
          <w:rFonts w:ascii="Times New Roman" w:eastAsia="Times New Roman" w:hAnsi="Times New Roman"/>
          <w:sz w:val="24"/>
        </w:rPr>
        <w:lastRenderedPageBreak/>
        <w:t>информационное обеспечение, дающее возможность обращаться к информационным ресурсам в сфере специальной психологии и коррекционной педагогики.</w:t>
      </w:r>
    </w:p>
    <w:p w:rsidR="00E64407" w:rsidRDefault="00E64407" w:rsidP="00E64407">
      <w:pPr>
        <w:spacing w:after="0" w:line="240" w:lineRule="auto"/>
        <w:ind w:firstLine="567"/>
        <w:rPr>
          <w:rFonts w:ascii="Times New Roman" w:eastAsia="Times New Roman" w:hAnsi="Times New Roman"/>
          <w:b/>
          <w:sz w:val="24"/>
        </w:rPr>
      </w:pPr>
      <w:r>
        <w:rPr>
          <w:rFonts w:ascii="Times New Roman" w:eastAsia="Times New Roman" w:hAnsi="Times New Roman"/>
          <w:b/>
          <w:sz w:val="24"/>
        </w:rPr>
        <w:t>Показатели результативности и эффективности коррекционной работы</w:t>
      </w:r>
    </w:p>
    <w:p w:rsidR="00E64407" w:rsidRPr="00E64407" w:rsidRDefault="00E64407" w:rsidP="00E64407">
      <w:pPr>
        <w:spacing w:after="0" w:line="240" w:lineRule="auto"/>
        <w:ind w:firstLine="567"/>
        <w:jc w:val="both"/>
        <w:rPr>
          <w:rFonts w:ascii="Times New Roman" w:eastAsia="Times New Roman" w:hAnsi="Times New Roman"/>
          <w:sz w:val="24"/>
        </w:rPr>
      </w:pPr>
      <w:r w:rsidRPr="00E64407">
        <w:rPr>
          <w:rFonts w:ascii="Times New Roman" w:eastAsia="Times New Roman" w:hAnsi="Times New Roman"/>
          <w:sz w:val="24"/>
        </w:rPr>
        <w:t>В качестве показателей результативности и эффективности коррекционной работы могут рассматриваться:</w:t>
      </w:r>
    </w:p>
    <w:p w:rsidR="00E64407" w:rsidRPr="00E64407" w:rsidRDefault="00E64407" w:rsidP="00951294">
      <w:pPr>
        <w:pStyle w:val="a3"/>
        <w:numPr>
          <w:ilvl w:val="0"/>
          <w:numId w:val="86"/>
        </w:numPr>
        <w:spacing w:after="0" w:line="240" w:lineRule="auto"/>
        <w:ind w:left="0" w:firstLine="567"/>
        <w:jc w:val="both"/>
        <w:rPr>
          <w:rFonts w:ascii="Times New Roman" w:eastAsia="Times New Roman" w:hAnsi="Times New Roman"/>
          <w:sz w:val="24"/>
        </w:rPr>
      </w:pPr>
      <w:r w:rsidRPr="00E64407">
        <w:rPr>
          <w:rFonts w:ascii="Times New Roman" w:eastAsia="Times New Roman" w:hAnsi="Times New Roman"/>
          <w:sz w:val="24"/>
        </w:rPr>
        <w:t>динамика индивидуальных достижений учащихся с легкой умственной отсталостью (интеллектуальными нарушениями) по освоению предметных программ;</w:t>
      </w:r>
    </w:p>
    <w:p w:rsidR="00E64407" w:rsidRPr="00E64407" w:rsidRDefault="00E64407" w:rsidP="00951294">
      <w:pPr>
        <w:pStyle w:val="a3"/>
        <w:numPr>
          <w:ilvl w:val="0"/>
          <w:numId w:val="86"/>
        </w:numPr>
        <w:tabs>
          <w:tab w:val="left" w:pos="434"/>
        </w:tabs>
        <w:spacing w:after="0" w:line="240" w:lineRule="auto"/>
        <w:ind w:left="0" w:firstLine="567"/>
        <w:jc w:val="both"/>
        <w:rPr>
          <w:rFonts w:ascii="Symbol" w:eastAsia="Symbol" w:hAnsi="Symbol"/>
          <w:sz w:val="24"/>
        </w:rPr>
      </w:pPr>
      <w:r w:rsidRPr="00E64407">
        <w:rPr>
          <w:rFonts w:ascii="Times New Roman" w:eastAsia="Times New Roman" w:hAnsi="Times New Roman"/>
          <w:sz w:val="24"/>
        </w:rPr>
        <w:t>создание необходимых условий для обеспечения доступности качественного образования для детей с умственной отсталостью (интеллектуальными нарушениями) (формы обучения, оптимизирующие коррекционную работу, и наличие соответствующих материально-технических условий);</w:t>
      </w:r>
    </w:p>
    <w:p w:rsidR="00E64407" w:rsidRPr="00E64407" w:rsidRDefault="00E64407" w:rsidP="00951294">
      <w:pPr>
        <w:pStyle w:val="a3"/>
        <w:numPr>
          <w:ilvl w:val="0"/>
          <w:numId w:val="86"/>
        </w:numPr>
        <w:tabs>
          <w:tab w:val="left" w:pos="434"/>
        </w:tabs>
        <w:spacing w:after="0" w:line="240" w:lineRule="auto"/>
        <w:ind w:left="0" w:firstLine="567"/>
        <w:jc w:val="both"/>
        <w:rPr>
          <w:rFonts w:ascii="Symbol" w:eastAsia="Symbol" w:hAnsi="Symbol"/>
          <w:sz w:val="24"/>
        </w:rPr>
      </w:pPr>
      <w:proofErr w:type="gramStart"/>
      <w:r w:rsidRPr="00E64407">
        <w:rPr>
          <w:rFonts w:ascii="Times New Roman" w:eastAsia="Times New Roman" w:hAnsi="Times New Roman"/>
          <w:sz w:val="24"/>
        </w:rPr>
        <w:t>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E64407" w:rsidRPr="00E64407" w:rsidRDefault="00E64407" w:rsidP="00951294">
      <w:pPr>
        <w:pStyle w:val="a3"/>
        <w:numPr>
          <w:ilvl w:val="0"/>
          <w:numId w:val="86"/>
        </w:numPr>
        <w:tabs>
          <w:tab w:val="left" w:pos="434"/>
        </w:tabs>
        <w:spacing w:after="0" w:line="240" w:lineRule="auto"/>
        <w:ind w:left="0" w:firstLine="567"/>
        <w:jc w:val="both"/>
        <w:rPr>
          <w:rFonts w:ascii="Symbol" w:eastAsia="Symbol" w:hAnsi="Symbol"/>
          <w:sz w:val="24"/>
        </w:rPr>
      </w:pPr>
      <w:r w:rsidRPr="00E64407">
        <w:rPr>
          <w:rFonts w:ascii="Times New Roman" w:eastAsia="Times New Roman" w:hAnsi="Times New Roman"/>
          <w:sz w:val="24"/>
        </w:rPr>
        <w:t>сравнительная характеристика данных медико-психологической и педагогической диагностики учащихся с умственной отсталостью (интеллектуальными нарушениями) на разных этапах обучения;</w:t>
      </w:r>
    </w:p>
    <w:p w:rsidR="00E64407" w:rsidRPr="00E64407" w:rsidRDefault="00E64407" w:rsidP="00951294">
      <w:pPr>
        <w:pStyle w:val="a3"/>
        <w:numPr>
          <w:ilvl w:val="0"/>
          <w:numId w:val="86"/>
        </w:numPr>
        <w:tabs>
          <w:tab w:val="left" w:pos="434"/>
        </w:tabs>
        <w:spacing w:after="0" w:line="240" w:lineRule="auto"/>
        <w:ind w:left="0" w:firstLine="567"/>
        <w:jc w:val="both"/>
        <w:rPr>
          <w:rFonts w:ascii="Symbol" w:eastAsia="Symbol" w:hAnsi="Symbol"/>
          <w:sz w:val="24"/>
        </w:rPr>
      </w:pPr>
      <w:r w:rsidRPr="00E64407">
        <w:rPr>
          <w:rFonts w:ascii="Times New Roman" w:eastAsia="Times New Roman" w:hAnsi="Times New Roman"/>
          <w:sz w:val="24"/>
        </w:rPr>
        <w:t xml:space="preserve">количество специалистов, привлекаемых к индивидуальной и групповой работе с детьми с умственной отсталостью </w:t>
      </w:r>
      <w:r>
        <w:rPr>
          <w:rFonts w:ascii="Times New Roman" w:eastAsia="Times New Roman" w:hAnsi="Times New Roman"/>
          <w:sz w:val="24"/>
        </w:rPr>
        <w:t>(интеллектуальными нарушениями).</w:t>
      </w:r>
    </w:p>
    <w:p w:rsidR="002A65DA" w:rsidRPr="004546AB" w:rsidRDefault="002A65DA" w:rsidP="004546AB">
      <w:pPr>
        <w:spacing w:after="0" w:line="240" w:lineRule="auto"/>
        <w:ind w:firstLine="567"/>
        <w:jc w:val="both"/>
        <w:rPr>
          <w:rFonts w:ascii="Times New Roman" w:hAnsi="Times New Roman" w:cs="Times New Roman"/>
          <w:b/>
          <w:sz w:val="24"/>
          <w:szCs w:val="24"/>
        </w:rPr>
      </w:pPr>
      <w:r w:rsidRPr="004546AB">
        <w:rPr>
          <w:rFonts w:ascii="Times New Roman" w:hAnsi="Times New Roman" w:cs="Times New Roman"/>
          <w:b/>
          <w:sz w:val="24"/>
          <w:szCs w:val="24"/>
        </w:rPr>
        <w:t>Механизмы реализации программы коррекционной работы.</w:t>
      </w:r>
    </w:p>
    <w:p w:rsidR="002A65DA" w:rsidRPr="004546AB" w:rsidRDefault="002A65DA"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A65DA" w:rsidRPr="00D409F7" w:rsidRDefault="002A65DA" w:rsidP="004546AB">
      <w:pPr>
        <w:spacing w:after="0" w:line="240" w:lineRule="auto"/>
        <w:ind w:firstLine="567"/>
        <w:jc w:val="both"/>
        <w:rPr>
          <w:rFonts w:ascii="Times New Roman" w:hAnsi="Times New Roman" w:cs="Times New Roman"/>
          <w:sz w:val="24"/>
          <w:szCs w:val="24"/>
        </w:rPr>
      </w:pPr>
      <w:r w:rsidRPr="004546AB">
        <w:rPr>
          <w:rFonts w:ascii="Times New Roman" w:hAnsi="Times New Roman" w:cs="Times New Roman"/>
          <w:sz w:val="24"/>
          <w:szCs w:val="24"/>
        </w:rPr>
        <w:t xml:space="preserve"> </w:t>
      </w:r>
      <w:r w:rsidRPr="00D409F7">
        <w:rPr>
          <w:rFonts w:ascii="Times New Roman" w:hAnsi="Times New Roman" w:cs="Times New Roman"/>
          <w:sz w:val="24"/>
          <w:szCs w:val="24"/>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D409F7" w:rsidRDefault="00D409F7" w:rsidP="004546AB">
      <w:pPr>
        <w:spacing w:after="0" w:line="240" w:lineRule="auto"/>
        <w:ind w:firstLine="567"/>
        <w:jc w:val="both"/>
        <w:rPr>
          <w:rFonts w:ascii="Times New Roman" w:hAnsi="Times New Roman" w:cs="Times New Roman"/>
          <w:sz w:val="24"/>
          <w:szCs w:val="24"/>
        </w:rPr>
      </w:pPr>
      <w:proofErr w:type="gramStart"/>
      <w:r w:rsidRPr="00D409F7">
        <w:rPr>
          <w:rFonts w:ascii="Times New Roman" w:hAnsi="Times New Roman" w:cs="Times New Roman"/>
          <w:sz w:val="24"/>
          <w:szCs w:val="24"/>
        </w:rPr>
        <w:t>Социальное</w:t>
      </w:r>
      <w:proofErr w:type="gramEnd"/>
      <w:r w:rsidRPr="00D409F7">
        <w:rPr>
          <w:rFonts w:ascii="Times New Roman" w:hAnsi="Times New Roman" w:cs="Times New Roman"/>
          <w:sz w:val="24"/>
          <w:szCs w:val="24"/>
        </w:rPr>
        <w:t xml:space="preserve"> партнерство-современный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w:t>
      </w:r>
      <w:r>
        <w:rPr>
          <w:sz w:val="23"/>
          <w:szCs w:val="23"/>
        </w:rPr>
        <w:t xml:space="preserve"> </w:t>
      </w:r>
    </w:p>
    <w:p w:rsidR="002A65DA" w:rsidRPr="00D409F7" w:rsidRDefault="002A65DA" w:rsidP="004546AB">
      <w:pPr>
        <w:spacing w:after="0" w:line="240" w:lineRule="auto"/>
        <w:ind w:firstLine="567"/>
        <w:jc w:val="both"/>
        <w:rPr>
          <w:rFonts w:ascii="Times New Roman" w:hAnsi="Times New Roman" w:cs="Times New Roman"/>
          <w:sz w:val="24"/>
          <w:szCs w:val="24"/>
        </w:rPr>
      </w:pPr>
      <w:r w:rsidRPr="00D409F7">
        <w:rPr>
          <w:rFonts w:ascii="Times New Roman" w:hAnsi="Times New Roman" w:cs="Times New Roman"/>
          <w:sz w:val="24"/>
          <w:szCs w:val="24"/>
        </w:rPr>
        <w:t xml:space="preserve">Социальное партнерство включает сотрудничество (на основе заключенных договоров): </w:t>
      </w:r>
    </w:p>
    <w:p w:rsidR="002A65DA" w:rsidRPr="00D409F7" w:rsidRDefault="002A65DA" w:rsidP="00F32AE5">
      <w:pPr>
        <w:pStyle w:val="a3"/>
        <w:numPr>
          <w:ilvl w:val="0"/>
          <w:numId w:val="15"/>
        </w:numPr>
        <w:spacing w:after="0" w:line="240" w:lineRule="auto"/>
        <w:ind w:left="0" w:firstLine="567"/>
        <w:jc w:val="both"/>
        <w:rPr>
          <w:rFonts w:ascii="Times New Roman" w:hAnsi="Times New Roman" w:cs="Times New Roman"/>
          <w:sz w:val="24"/>
          <w:szCs w:val="24"/>
        </w:rPr>
      </w:pPr>
      <w:r w:rsidRPr="00D409F7">
        <w:rPr>
          <w:rFonts w:ascii="Times New Roman" w:hAnsi="Times New Roman" w:cs="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D409F7">
        <w:rPr>
          <w:rFonts w:ascii="Times New Roman" w:hAnsi="Times New Roman" w:cs="Times New Roman"/>
          <w:sz w:val="24"/>
          <w:szCs w:val="24"/>
        </w:rPr>
        <w:t>здоровьесбережения</w:t>
      </w:r>
      <w:proofErr w:type="spellEnd"/>
      <w:r w:rsidRPr="00D409F7">
        <w:rPr>
          <w:rFonts w:ascii="Times New Roman" w:hAnsi="Times New Roman" w:cs="Times New Roman"/>
          <w:sz w:val="24"/>
          <w:szCs w:val="24"/>
        </w:rPr>
        <w:t xml:space="preserve">, социальной адаптации и интеграции в общество обучающихся с умственной отсталостью </w:t>
      </w:r>
      <w:r w:rsidR="00D409F7">
        <w:rPr>
          <w:rFonts w:ascii="Times New Roman" w:hAnsi="Times New Roman" w:cs="Times New Roman"/>
          <w:sz w:val="24"/>
          <w:szCs w:val="24"/>
        </w:rPr>
        <w:t>(интеллектуальными нарушениями);</w:t>
      </w:r>
      <w:r w:rsidRPr="00D409F7">
        <w:rPr>
          <w:rFonts w:ascii="Times New Roman" w:hAnsi="Times New Roman" w:cs="Times New Roman"/>
          <w:sz w:val="24"/>
          <w:szCs w:val="24"/>
        </w:rPr>
        <w:t xml:space="preserve"> </w:t>
      </w:r>
    </w:p>
    <w:p w:rsidR="002A65DA" w:rsidRPr="00D409F7" w:rsidRDefault="002A65DA" w:rsidP="00F32AE5">
      <w:pPr>
        <w:pStyle w:val="a3"/>
        <w:numPr>
          <w:ilvl w:val="0"/>
          <w:numId w:val="15"/>
        </w:numPr>
        <w:spacing w:after="0" w:line="240" w:lineRule="auto"/>
        <w:ind w:left="0" w:firstLine="567"/>
        <w:jc w:val="both"/>
        <w:rPr>
          <w:rFonts w:ascii="Times New Roman" w:hAnsi="Times New Roman" w:cs="Times New Roman"/>
          <w:sz w:val="24"/>
          <w:szCs w:val="24"/>
        </w:rPr>
      </w:pPr>
      <w:r w:rsidRPr="00D409F7">
        <w:rPr>
          <w:rFonts w:ascii="Times New Roman" w:hAnsi="Times New Roman" w:cs="Times New Roman"/>
          <w:sz w:val="24"/>
          <w:szCs w:val="24"/>
        </w:rPr>
        <w:t xml:space="preserve">со средствами массовой информации в решении вопросов формирования отношения общества к лицам с умственной отсталостью </w:t>
      </w:r>
      <w:r w:rsidR="00D409F7">
        <w:rPr>
          <w:rFonts w:ascii="Times New Roman" w:hAnsi="Times New Roman" w:cs="Times New Roman"/>
          <w:sz w:val="24"/>
          <w:szCs w:val="24"/>
        </w:rPr>
        <w:t>(интеллектуальными нарушениями);</w:t>
      </w:r>
      <w:r w:rsidRPr="00D409F7">
        <w:rPr>
          <w:rFonts w:ascii="Times New Roman" w:hAnsi="Times New Roman" w:cs="Times New Roman"/>
          <w:sz w:val="24"/>
          <w:szCs w:val="24"/>
        </w:rPr>
        <w:t xml:space="preserve"> </w:t>
      </w:r>
    </w:p>
    <w:p w:rsidR="002A65DA" w:rsidRPr="00D409F7" w:rsidRDefault="002A65DA" w:rsidP="00F32AE5">
      <w:pPr>
        <w:pStyle w:val="a3"/>
        <w:numPr>
          <w:ilvl w:val="0"/>
          <w:numId w:val="15"/>
        </w:numPr>
        <w:spacing w:after="0" w:line="240" w:lineRule="auto"/>
        <w:ind w:left="0" w:firstLine="567"/>
        <w:jc w:val="both"/>
        <w:rPr>
          <w:rFonts w:ascii="Times New Roman" w:hAnsi="Times New Roman" w:cs="Times New Roman"/>
          <w:sz w:val="24"/>
          <w:szCs w:val="24"/>
        </w:rPr>
      </w:pPr>
      <w:r w:rsidRPr="00D409F7">
        <w:rPr>
          <w:rFonts w:ascii="Times New Roman" w:hAnsi="Times New Roman" w:cs="Times New Roman"/>
          <w:sz w:val="24"/>
          <w:szCs w:val="24"/>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w:t>
      </w:r>
      <w:r w:rsidR="00D409F7">
        <w:rPr>
          <w:rFonts w:ascii="Times New Roman" w:hAnsi="Times New Roman" w:cs="Times New Roman"/>
          <w:sz w:val="24"/>
          <w:szCs w:val="24"/>
        </w:rPr>
        <w:t>(интеллектуальными нарушениями);</w:t>
      </w:r>
    </w:p>
    <w:p w:rsidR="006F5C59" w:rsidRDefault="002A65DA" w:rsidP="00F32AE5">
      <w:pPr>
        <w:pStyle w:val="a3"/>
        <w:numPr>
          <w:ilvl w:val="0"/>
          <w:numId w:val="15"/>
        </w:numPr>
        <w:spacing w:after="0" w:line="240" w:lineRule="auto"/>
        <w:ind w:left="0" w:firstLine="567"/>
        <w:jc w:val="both"/>
        <w:rPr>
          <w:rFonts w:ascii="Times New Roman" w:hAnsi="Times New Roman" w:cs="Times New Roman"/>
          <w:sz w:val="24"/>
          <w:szCs w:val="24"/>
        </w:rPr>
      </w:pPr>
      <w:r w:rsidRPr="00D409F7">
        <w:rPr>
          <w:rFonts w:ascii="Times New Roman" w:hAnsi="Times New Roman" w:cs="Times New Roman"/>
          <w:sz w:val="24"/>
          <w:szCs w:val="24"/>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D409F7">
        <w:rPr>
          <w:rFonts w:ascii="Times New Roman" w:hAnsi="Times New Roman" w:cs="Times New Roman"/>
          <w:sz w:val="24"/>
          <w:szCs w:val="24"/>
        </w:rPr>
        <w:t>здоровьесбережения</w:t>
      </w:r>
      <w:proofErr w:type="spellEnd"/>
      <w:r w:rsidRPr="00D409F7">
        <w:rPr>
          <w:rFonts w:ascii="Times New Roman" w:hAnsi="Times New Roman" w:cs="Times New Roman"/>
          <w:sz w:val="24"/>
          <w:szCs w:val="24"/>
        </w:rPr>
        <w:t>, социальной адаптации и интеграции в общество</w:t>
      </w:r>
      <w:r w:rsidR="00AB5D84" w:rsidRPr="00D409F7">
        <w:rPr>
          <w:rFonts w:ascii="Times New Roman" w:hAnsi="Times New Roman" w:cs="Times New Roman"/>
          <w:sz w:val="24"/>
          <w:szCs w:val="24"/>
        </w:rPr>
        <w:t>.</w:t>
      </w:r>
    </w:p>
    <w:p w:rsidR="00E96617" w:rsidRDefault="00E96617" w:rsidP="00EF1565">
      <w:pPr>
        <w:pStyle w:val="ac"/>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Требования к уровню подготовки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(планируемые результаты) обучающихся  1-4 класса.</w:t>
      </w:r>
    </w:p>
    <w:p w:rsidR="00E96617" w:rsidRDefault="00E96617" w:rsidP="00E96617">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Главным достижением коррекционной работы школа считает положительную динамику развития каждого ребенка «в зоне ближайшего развития» и  их социальную адаптацию.</w:t>
      </w:r>
    </w:p>
    <w:tbl>
      <w:tblPr>
        <w:tblStyle w:val="a4"/>
        <w:tblW w:w="0" w:type="auto"/>
        <w:tblLook w:val="04A0"/>
      </w:tblPr>
      <w:tblGrid>
        <w:gridCol w:w="5136"/>
        <w:gridCol w:w="5144"/>
      </w:tblGrid>
      <w:tr w:rsidR="00E96617" w:rsidTr="00E96617">
        <w:tc>
          <w:tcPr>
            <w:tcW w:w="5210"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b/>
                <w:sz w:val="24"/>
                <w:szCs w:val="24"/>
              </w:rPr>
            </w:pPr>
            <w:r>
              <w:rPr>
                <w:rFonts w:ascii="Times New Roman" w:hAnsi="Times New Roman" w:cs="Times New Roman"/>
                <w:b/>
                <w:sz w:val="24"/>
                <w:szCs w:val="24"/>
              </w:rPr>
              <w:t xml:space="preserve">                               Критерии развития</w:t>
            </w:r>
          </w:p>
        </w:tc>
        <w:tc>
          <w:tcPr>
            <w:tcW w:w="5211"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b/>
                <w:sz w:val="24"/>
                <w:szCs w:val="24"/>
              </w:rPr>
            </w:pPr>
            <w:r>
              <w:rPr>
                <w:rFonts w:ascii="Times New Roman" w:hAnsi="Times New Roman" w:cs="Times New Roman"/>
                <w:b/>
                <w:sz w:val="24"/>
                <w:szCs w:val="24"/>
              </w:rPr>
              <w:t xml:space="preserve">                                 Показатели</w:t>
            </w:r>
          </w:p>
        </w:tc>
      </w:tr>
      <w:tr w:rsidR="00E96617" w:rsidTr="00E96617">
        <w:tc>
          <w:tcPr>
            <w:tcW w:w="5210"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xml:space="preserve">1   Успешность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освоении учебных предметов.          </w:t>
            </w:r>
          </w:p>
        </w:tc>
        <w:tc>
          <w:tcPr>
            <w:tcW w:w="5211"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положительная мотивация к учению;                                                                                           - интерес к   отдельным предметам  и принятие участия в различных конкурсах,   внеурочных и  внеклассных мероприятиях.</w:t>
            </w:r>
          </w:p>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96617" w:rsidTr="00E96617">
        <w:tc>
          <w:tcPr>
            <w:tcW w:w="5210"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Успешность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усвоении базовых универсальных учебных действий.                                                                                           </w:t>
            </w:r>
          </w:p>
        </w:tc>
        <w:tc>
          <w:tcPr>
            <w:tcW w:w="5211"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xml:space="preserve">  - умение использовать речевые  средства и средства информационно-коммуникативных технологий (ИКТ) для решения  коммуникативных и познавательных задач.     </w:t>
            </w:r>
            <w:r w:rsidR="00EF1565">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E96617" w:rsidTr="00E96617">
        <w:tc>
          <w:tcPr>
            <w:tcW w:w="5210"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xml:space="preserve">3 Успешность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личностном развитии.</w:t>
            </w:r>
          </w:p>
        </w:tc>
        <w:tc>
          <w:tcPr>
            <w:tcW w:w="5211" w:type="dxa"/>
            <w:tcBorders>
              <w:top w:val="single" w:sz="4" w:space="0" w:color="auto"/>
              <w:left w:val="single" w:sz="4" w:space="0" w:color="auto"/>
              <w:bottom w:val="single" w:sz="4" w:space="0" w:color="auto"/>
              <w:right w:val="single" w:sz="4" w:space="0" w:color="auto"/>
            </w:tcBorders>
            <w:hideMark/>
          </w:tcPr>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формирование позиции на принятие освоения роли ученика, развития мотивов учебной деятельности и формирования личностного смысла учения;</w:t>
            </w:r>
          </w:p>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потребность эстетических ценностей и чувств;</w:t>
            </w:r>
          </w:p>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xml:space="preserve">- навыки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разных социальных ситуациях;</w:t>
            </w:r>
          </w:p>
          <w:p w:rsidR="00E96617" w:rsidRDefault="00E96617">
            <w:pPr>
              <w:pStyle w:val="ac"/>
              <w:spacing w:after="0"/>
              <w:jc w:val="both"/>
              <w:rPr>
                <w:rFonts w:ascii="Times New Roman" w:hAnsi="Times New Roman" w:cs="Times New Roman"/>
                <w:sz w:val="24"/>
                <w:szCs w:val="24"/>
              </w:rPr>
            </w:pPr>
            <w:r>
              <w:rPr>
                <w:rFonts w:ascii="Times New Roman" w:hAnsi="Times New Roman" w:cs="Times New Roman"/>
                <w:sz w:val="24"/>
                <w:szCs w:val="24"/>
              </w:rPr>
              <w:t>- установка на безопасный, здоровый образ жизни, наличие мотивации к творческому труду, работе на результат.</w:t>
            </w:r>
          </w:p>
        </w:tc>
      </w:tr>
    </w:tbl>
    <w:p w:rsidR="00E96617" w:rsidRDefault="00E96617" w:rsidP="00E96617">
      <w:pPr>
        <w:pStyle w:val="ac"/>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Измерители достижений:</w:t>
      </w:r>
    </w:p>
    <w:p w:rsidR="00E96617" w:rsidRDefault="00E96617" w:rsidP="00E96617">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Наблюдение и фиксация результатов.</w:t>
      </w:r>
    </w:p>
    <w:p w:rsidR="00E96617" w:rsidRDefault="00E96617" w:rsidP="00E96617">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2.Диагностика.</w:t>
      </w:r>
    </w:p>
    <w:p w:rsidR="00E96617" w:rsidRDefault="00E96617" w:rsidP="00E96617">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3.Анкетирование.</w:t>
      </w:r>
    </w:p>
    <w:p w:rsidR="00E96617" w:rsidRDefault="00E96617" w:rsidP="00E96617">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Потфолио</w:t>
      </w:r>
      <w:proofErr w:type="spellEnd"/>
      <w:r>
        <w:rPr>
          <w:rFonts w:ascii="Times New Roman" w:hAnsi="Times New Roman" w:cs="Times New Roman"/>
          <w:sz w:val="24"/>
          <w:szCs w:val="24"/>
        </w:rPr>
        <w:t xml:space="preserve"> обучающихся.</w:t>
      </w:r>
    </w:p>
    <w:p w:rsidR="00E96617" w:rsidRDefault="00E96617" w:rsidP="00E96617">
      <w:pPr>
        <w:pStyle w:val="ac"/>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Контрольные измерительные материалы по предметам учебного цикла в 2-4 классах.</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Условия реализации программы.</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Психолого-педагогическое обеспечение:</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дифференцированных условий (оптимальный режим учебных нагрузок, занятия в первую смену, двухразовое горячее питание, пребывание в группе продленного дня,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муниципальной психолого-медико-педагогической комиссии;</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обеспечение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Программно-методическое обеспечение:</w:t>
      </w:r>
    </w:p>
    <w:p w:rsidR="00E96617" w:rsidRDefault="00E96617" w:rsidP="00E96617">
      <w:pPr>
        <w:pStyle w:val="af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E96617" w:rsidRPr="00E96617" w:rsidRDefault="00E96617" w:rsidP="00E96617">
      <w:pPr>
        <w:tabs>
          <w:tab w:val="left" w:pos="709"/>
        </w:tabs>
        <w:suppressAutoHyphens/>
        <w:spacing w:after="0" w:line="240" w:lineRule="auto"/>
        <w:ind w:firstLine="567"/>
        <w:jc w:val="both"/>
        <w:rPr>
          <w:rFonts w:ascii="Times New Roman" w:eastAsia="Times New Roman" w:hAnsi="Times New Roman" w:cs="Times New Roman"/>
          <w:sz w:val="24"/>
          <w:szCs w:val="24"/>
        </w:rPr>
      </w:pPr>
      <w:r w:rsidRPr="00E96617">
        <w:rPr>
          <w:rFonts w:ascii="Times New Roman" w:eastAsia="Times New Roman" w:hAnsi="Times New Roman" w:cs="Times New Roman"/>
          <w:sz w:val="24"/>
          <w:szCs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w:t>
      </w:r>
      <w:r w:rsidR="00A02C7D">
        <w:rPr>
          <w:rFonts w:ascii="Times New Roman" w:eastAsia="Times New Roman" w:hAnsi="Times New Roman" w:cs="Times New Roman"/>
          <w:sz w:val="24"/>
          <w:szCs w:val="24"/>
        </w:rPr>
        <w:t>.</w:t>
      </w:r>
      <w:r w:rsidRPr="00E96617">
        <w:rPr>
          <w:rFonts w:ascii="Times New Roman" w:eastAsia="Times New Roman" w:hAnsi="Times New Roman" w:cs="Times New Roman"/>
          <w:sz w:val="24"/>
          <w:szCs w:val="24"/>
        </w:rPr>
        <w:t xml:space="preserve"> </w:t>
      </w:r>
    </w:p>
    <w:p w:rsidR="00A02C7D" w:rsidRDefault="00A8056E" w:rsidP="00A8056E">
      <w:pPr>
        <w:tabs>
          <w:tab w:val="left" w:pos="3540"/>
        </w:tabs>
        <w:autoSpaceDE w:val="0"/>
        <w:autoSpaceDN w:val="0"/>
        <w:adjustRightInd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056E" w:rsidRDefault="00A8056E" w:rsidP="00A8056E">
      <w:pPr>
        <w:tabs>
          <w:tab w:val="left" w:pos="3540"/>
        </w:tabs>
        <w:autoSpaceDE w:val="0"/>
        <w:autoSpaceDN w:val="0"/>
        <w:adjustRightInd w:val="0"/>
        <w:spacing w:after="0" w:line="240" w:lineRule="auto"/>
        <w:ind w:firstLine="567"/>
        <w:rPr>
          <w:rFonts w:ascii="Times New Roman" w:eastAsia="Times New Roman" w:hAnsi="Times New Roman" w:cs="Times New Roman"/>
          <w:sz w:val="24"/>
          <w:szCs w:val="24"/>
        </w:rPr>
      </w:pPr>
    </w:p>
    <w:p w:rsidR="00A8056E" w:rsidRDefault="00A8056E" w:rsidP="00A8056E">
      <w:pPr>
        <w:tabs>
          <w:tab w:val="left" w:pos="3540"/>
        </w:tabs>
        <w:autoSpaceDE w:val="0"/>
        <w:autoSpaceDN w:val="0"/>
        <w:adjustRightInd w:val="0"/>
        <w:spacing w:after="0" w:line="240" w:lineRule="auto"/>
        <w:ind w:firstLine="567"/>
        <w:rPr>
          <w:rFonts w:ascii="Times New Roman" w:eastAsia="Times New Roman" w:hAnsi="Times New Roman" w:cs="Times New Roman"/>
          <w:sz w:val="24"/>
          <w:szCs w:val="24"/>
        </w:rPr>
      </w:pPr>
    </w:p>
    <w:p w:rsidR="00E96617" w:rsidRDefault="00E96617" w:rsidP="003C17BA">
      <w:pPr>
        <w:pStyle w:val="aff1"/>
        <w:spacing w:after="0" w:line="240" w:lineRule="auto"/>
        <w:jc w:val="both"/>
        <w:rPr>
          <w:rFonts w:ascii="Times New Roman" w:hAnsi="Times New Roman" w:cs="Times New Roman"/>
          <w:sz w:val="24"/>
          <w:szCs w:val="24"/>
        </w:rPr>
      </w:pPr>
    </w:p>
    <w:p w:rsidR="000D1A05" w:rsidRDefault="000D1A05" w:rsidP="000D1A05">
      <w:pPr>
        <w:tabs>
          <w:tab w:val="left" w:pos="1515"/>
        </w:tabs>
        <w:spacing w:after="0" w:line="240" w:lineRule="auto"/>
        <w:ind w:left="723"/>
        <w:jc w:val="center"/>
        <w:rPr>
          <w:rFonts w:ascii="Times New Roman" w:hAnsi="Times New Roman" w:cs="Times New Roman"/>
          <w:b/>
          <w:sz w:val="24"/>
          <w:szCs w:val="24"/>
        </w:rPr>
      </w:pPr>
      <w:r w:rsidRPr="000D1A05">
        <w:rPr>
          <w:rFonts w:ascii="Times New Roman" w:hAnsi="Times New Roman" w:cs="Times New Roman"/>
          <w:b/>
          <w:sz w:val="24"/>
          <w:szCs w:val="24"/>
        </w:rPr>
        <w:lastRenderedPageBreak/>
        <w:t>3.6</w:t>
      </w:r>
      <w:r w:rsidR="004C0B73">
        <w:rPr>
          <w:rFonts w:ascii="Times New Roman" w:hAnsi="Times New Roman" w:cs="Times New Roman"/>
          <w:b/>
          <w:sz w:val="24"/>
          <w:szCs w:val="24"/>
        </w:rPr>
        <w:t>.</w:t>
      </w:r>
      <w:r w:rsidRPr="000D1A05">
        <w:rPr>
          <w:rFonts w:ascii="Times New Roman" w:hAnsi="Times New Roman" w:cs="Times New Roman"/>
          <w:b/>
          <w:sz w:val="24"/>
          <w:szCs w:val="24"/>
        </w:rPr>
        <w:t xml:space="preserve">  Программа внеурочной деятельности</w:t>
      </w:r>
    </w:p>
    <w:p w:rsidR="003D7E18" w:rsidRPr="000D1A05" w:rsidRDefault="003D7E18" w:rsidP="000D1A05">
      <w:pPr>
        <w:tabs>
          <w:tab w:val="left" w:pos="1515"/>
        </w:tabs>
        <w:spacing w:after="0" w:line="240" w:lineRule="auto"/>
        <w:ind w:left="723"/>
        <w:jc w:val="center"/>
        <w:rPr>
          <w:rFonts w:ascii="Times New Roman" w:hAnsi="Times New Roman" w:cs="Times New Roman"/>
          <w:b/>
          <w:sz w:val="24"/>
          <w:szCs w:val="24"/>
        </w:rPr>
      </w:pPr>
    </w:p>
    <w:p w:rsidR="000D1A05" w:rsidRPr="006D353B" w:rsidRDefault="000D1A05" w:rsidP="000D1A05">
      <w:pPr>
        <w:pStyle w:val="a3"/>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 xml:space="preserve">Программа внеурочной деятельности образовательного учреждения определяет содержание и механизмы развития и проявления учащимися своих личностных качеств, формирование их индивидуальности, способностей к нравственной и творческой реализации своих возможностей. Позиция педагогического коллектива заключается в том, что выпускники нашей школы должны обладать личностными качествами, которые могут быть востребованы и сегодня, и завтра, выпускники должны вписываться  в социальную среду. </w:t>
      </w:r>
    </w:p>
    <w:p w:rsidR="000D1A05" w:rsidRPr="006D353B" w:rsidRDefault="000D1A05" w:rsidP="000D1A05">
      <w:pPr>
        <w:pStyle w:val="a3"/>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Социально экономическая ситуация оказывает существенное влияние на школу</w:t>
      </w:r>
      <w:r w:rsidR="00A02C7D">
        <w:rPr>
          <w:rFonts w:ascii="Times New Roman" w:hAnsi="Times New Roman" w:cs="Times New Roman"/>
          <w:sz w:val="24"/>
          <w:szCs w:val="24"/>
        </w:rPr>
        <w:t>-интернат</w:t>
      </w:r>
      <w:r w:rsidRPr="006D353B">
        <w:rPr>
          <w:rFonts w:ascii="Times New Roman" w:hAnsi="Times New Roman" w:cs="Times New Roman"/>
          <w:sz w:val="24"/>
          <w:szCs w:val="24"/>
        </w:rPr>
        <w:t>, которая сегодня, решая ряд сложнейших задач, обеспечивает социальную защиту детей и удовлетворяет все образовательные потребности и запросы, способствует гражданскому воспитанию учащихся.</w:t>
      </w:r>
    </w:p>
    <w:p w:rsidR="000D1A05" w:rsidRPr="006D353B" w:rsidRDefault="000D1A05" w:rsidP="000D1A05">
      <w:pPr>
        <w:spacing w:after="0" w:line="240" w:lineRule="auto"/>
        <w:ind w:firstLine="567"/>
        <w:jc w:val="both"/>
        <w:rPr>
          <w:rFonts w:ascii="Times New Roman" w:hAnsi="Times New Roman" w:cs="Times New Roman"/>
          <w:sz w:val="24"/>
          <w:szCs w:val="24"/>
        </w:rPr>
      </w:pPr>
      <w:r w:rsidRPr="006D353B">
        <w:rPr>
          <w:rFonts w:ascii="Times New Roman" w:hAnsi="Times New Roman" w:cs="Times New Roman"/>
          <w:sz w:val="24"/>
          <w:szCs w:val="24"/>
        </w:rPr>
        <w:t>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0D1A05" w:rsidRPr="006D353B" w:rsidRDefault="000D1A05" w:rsidP="000D1A05">
      <w:pPr>
        <w:pStyle w:val="a3"/>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 xml:space="preserve">Программа внеурочной деятельности рассматривается как нормативно-управленческий документ, обосновывающий выбор цели, содержания, применяемых методик и технологий, а также форм организации воспитательного процесса, ориентированного на личность воспитанника, на школьной ступени. </w:t>
      </w:r>
    </w:p>
    <w:p w:rsidR="000D1A05" w:rsidRPr="006D353B" w:rsidRDefault="000D1A05" w:rsidP="000D1A05">
      <w:pPr>
        <w:tabs>
          <w:tab w:val="left" w:pos="993"/>
        </w:tabs>
        <w:spacing w:after="0" w:line="240" w:lineRule="auto"/>
        <w:ind w:firstLine="567"/>
        <w:jc w:val="both"/>
        <w:rPr>
          <w:rFonts w:ascii="Times New Roman" w:hAnsi="Times New Roman" w:cs="Times New Roman"/>
          <w:sz w:val="24"/>
          <w:szCs w:val="24"/>
        </w:rPr>
      </w:pPr>
      <w:r w:rsidRPr="006D353B">
        <w:rPr>
          <w:rFonts w:ascii="Times New Roman" w:hAnsi="Times New Roman" w:cs="Times New Roman"/>
          <w:sz w:val="24"/>
          <w:szCs w:val="24"/>
        </w:rPr>
        <w:t xml:space="preserve">Внеурочная  деятельность  ориентирована  на  создание  условий  </w:t>
      </w:r>
      <w:proofErr w:type="gramStart"/>
      <w:r w:rsidRPr="006D353B">
        <w:rPr>
          <w:rFonts w:ascii="Times New Roman" w:hAnsi="Times New Roman" w:cs="Times New Roman"/>
          <w:sz w:val="24"/>
          <w:szCs w:val="24"/>
        </w:rPr>
        <w:t>для</w:t>
      </w:r>
      <w:proofErr w:type="gramEnd"/>
      <w:r w:rsidRPr="006D353B">
        <w:rPr>
          <w:rFonts w:ascii="Times New Roman" w:hAnsi="Times New Roman" w:cs="Times New Roman"/>
          <w:sz w:val="24"/>
          <w:szCs w:val="24"/>
        </w:rPr>
        <w:t xml:space="preserve">: </w:t>
      </w:r>
    </w:p>
    <w:p w:rsidR="000D1A05" w:rsidRPr="006D353B" w:rsidRDefault="000D1A05" w:rsidP="00CC6687">
      <w:pPr>
        <w:pStyle w:val="a3"/>
        <w:numPr>
          <w:ilvl w:val="0"/>
          <w:numId w:val="74"/>
        </w:numPr>
        <w:tabs>
          <w:tab w:val="left" w:pos="993"/>
        </w:tabs>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 xml:space="preserve">расширения  опыта  поведения,  деятельности  и  общения; </w:t>
      </w:r>
    </w:p>
    <w:p w:rsidR="000D1A05" w:rsidRPr="006D353B" w:rsidRDefault="000D1A05" w:rsidP="00CC6687">
      <w:pPr>
        <w:pStyle w:val="a3"/>
        <w:numPr>
          <w:ilvl w:val="0"/>
          <w:numId w:val="74"/>
        </w:numPr>
        <w:tabs>
          <w:tab w:val="left" w:pos="993"/>
        </w:tabs>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 xml:space="preserve">творческой самореализации  </w:t>
      </w:r>
      <w:proofErr w:type="gramStart"/>
      <w:r w:rsidRPr="006D353B">
        <w:rPr>
          <w:rFonts w:ascii="Times New Roman" w:hAnsi="Times New Roman" w:cs="Times New Roman"/>
          <w:sz w:val="24"/>
          <w:szCs w:val="24"/>
        </w:rPr>
        <w:t>обучающихся</w:t>
      </w:r>
      <w:proofErr w:type="gramEnd"/>
      <w:r w:rsidRPr="006D353B">
        <w:rPr>
          <w:rFonts w:ascii="Times New Roman" w:hAnsi="Times New Roman" w:cs="Times New Roman"/>
          <w:sz w:val="24"/>
          <w:szCs w:val="24"/>
        </w:rPr>
        <w:t xml:space="preserve">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w:t>
      </w:r>
    </w:p>
    <w:p w:rsidR="000D1A05" w:rsidRPr="006D353B" w:rsidRDefault="000D1A05" w:rsidP="00CC6687">
      <w:pPr>
        <w:pStyle w:val="a3"/>
        <w:numPr>
          <w:ilvl w:val="0"/>
          <w:numId w:val="74"/>
        </w:numPr>
        <w:tabs>
          <w:tab w:val="left" w:pos="993"/>
        </w:tabs>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 xml:space="preserve">позитивного  отношения  к  окружающей действительности;  </w:t>
      </w:r>
    </w:p>
    <w:p w:rsidR="000D1A05" w:rsidRPr="006D353B" w:rsidRDefault="000D1A05" w:rsidP="00CC6687">
      <w:pPr>
        <w:pStyle w:val="a3"/>
        <w:numPr>
          <w:ilvl w:val="0"/>
          <w:numId w:val="74"/>
        </w:numPr>
        <w:tabs>
          <w:tab w:val="left" w:pos="993"/>
        </w:tabs>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0D1A05" w:rsidRPr="006D353B" w:rsidRDefault="000D1A05" w:rsidP="00CC6687">
      <w:pPr>
        <w:pStyle w:val="a3"/>
        <w:numPr>
          <w:ilvl w:val="0"/>
          <w:numId w:val="74"/>
        </w:numPr>
        <w:tabs>
          <w:tab w:val="left" w:pos="993"/>
        </w:tabs>
        <w:spacing w:after="0" w:line="240" w:lineRule="auto"/>
        <w:ind w:left="0" w:firstLine="567"/>
        <w:jc w:val="both"/>
        <w:rPr>
          <w:rFonts w:ascii="Times New Roman" w:hAnsi="Times New Roman" w:cs="Times New Roman"/>
          <w:sz w:val="24"/>
          <w:szCs w:val="24"/>
        </w:rPr>
      </w:pPr>
      <w:r w:rsidRPr="006D353B">
        <w:rPr>
          <w:rFonts w:ascii="Times New Roman" w:hAnsi="Times New Roman" w:cs="Times New Roman"/>
          <w:sz w:val="24"/>
          <w:szCs w:val="24"/>
        </w:rPr>
        <w:t>профессионального  самоопределения,  необходимого  для  успешной  реализации  дальнейших жизненных планов обучающихся.</w:t>
      </w:r>
    </w:p>
    <w:p w:rsidR="000D1A05" w:rsidRPr="006D353B" w:rsidRDefault="000D1A05" w:rsidP="000D1A05">
      <w:pPr>
        <w:pStyle w:val="Default"/>
        <w:ind w:firstLine="567"/>
        <w:jc w:val="both"/>
        <w:rPr>
          <w:rFonts w:eastAsia="Times New Roman"/>
          <w:bCs/>
          <w:iCs/>
          <w:color w:val="auto"/>
        </w:rPr>
      </w:pPr>
      <w:r>
        <w:rPr>
          <w:rFonts w:eastAsia="Times New Roman"/>
          <w:b/>
          <w:bCs/>
          <w:iCs/>
          <w:color w:val="auto"/>
        </w:rPr>
        <w:t>Ц</w:t>
      </w:r>
      <w:r w:rsidRPr="006D353B">
        <w:rPr>
          <w:rFonts w:eastAsia="Times New Roman"/>
          <w:b/>
          <w:bCs/>
          <w:iCs/>
          <w:color w:val="auto"/>
        </w:rPr>
        <w:t>ели</w:t>
      </w:r>
      <w:r>
        <w:rPr>
          <w:rFonts w:eastAsia="Times New Roman"/>
          <w:b/>
          <w:bCs/>
          <w:iCs/>
          <w:color w:val="auto"/>
        </w:rPr>
        <w:t xml:space="preserve"> внеурочной деятельности</w:t>
      </w:r>
      <w:r w:rsidRPr="006D353B">
        <w:rPr>
          <w:rFonts w:eastAsia="Times New Roman"/>
          <w:b/>
          <w:bCs/>
          <w:iCs/>
          <w:color w:val="auto"/>
        </w:rPr>
        <w:t xml:space="preserve">: </w:t>
      </w:r>
    </w:p>
    <w:p w:rsidR="000D1A05" w:rsidRPr="006D353B" w:rsidRDefault="000D1A05" w:rsidP="00CC6687">
      <w:pPr>
        <w:pStyle w:val="Default"/>
        <w:numPr>
          <w:ilvl w:val="0"/>
          <w:numId w:val="74"/>
        </w:numPr>
        <w:tabs>
          <w:tab w:val="left" w:pos="993"/>
        </w:tabs>
        <w:ind w:left="0" w:firstLine="567"/>
        <w:jc w:val="both"/>
        <w:rPr>
          <w:rFonts w:eastAsia="Times New Roman"/>
          <w:bCs/>
          <w:iCs/>
          <w:color w:val="auto"/>
        </w:rPr>
      </w:pPr>
      <w:r w:rsidRPr="006D353B">
        <w:rPr>
          <w:rFonts w:eastAsia="Times New Roman"/>
          <w:bCs/>
          <w:iCs/>
          <w:color w:val="auto"/>
        </w:rPr>
        <w:t xml:space="preserve">создание условий для достижения </w:t>
      </w:r>
      <w:proofErr w:type="gramStart"/>
      <w:r w:rsidRPr="006D353B">
        <w:rPr>
          <w:rFonts w:eastAsia="Times New Roman"/>
          <w:bCs/>
          <w:iCs/>
          <w:color w:val="auto"/>
        </w:rPr>
        <w:t>обучающимися</w:t>
      </w:r>
      <w:proofErr w:type="gramEnd"/>
      <w:r w:rsidRPr="006D353B">
        <w:rPr>
          <w:rFonts w:eastAsia="Times New Roman"/>
          <w:bCs/>
          <w:iCs/>
          <w:color w:val="auto"/>
        </w:rPr>
        <w:t xml:space="preserve"> необходимого для жизни в обществе социального  опыта;</w:t>
      </w:r>
    </w:p>
    <w:p w:rsidR="000D1A05" w:rsidRPr="006D353B" w:rsidRDefault="000D1A05" w:rsidP="00CC6687">
      <w:pPr>
        <w:pStyle w:val="Default"/>
        <w:numPr>
          <w:ilvl w:val="0"/>
          <w:numId w:val="74"/>
        </w:numPr>
        <w:tabs>
          <w:tab w:val="left" w:pos="993"/>
        </w:tabs>
        <w:ind w:left="0" w:firstLine="567"/>
        <w:jc w:val="both"/>
        <w:rPr>
          <w:rFonts w:eastAsia="Times New Roman"/>
          <w:bCs/>
          <w:iCs/>
          <w:color w:val="auto"/>
        </w:rPr>
      </w:pPr>
      <w:r w:rsidRPr="006D353B">
        <w:rPr>
          <w:rFonts w:eastAsia="Times New Roman"/>
          <w:bCs/>
          <w:iCs/>
          <w:color w:val="auto"/>
        </w:rPr>
        <w:t xml:space="preserve">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w:t>
      </w:r>
    </w:p>
    <w:p w:rsidR="000D1A05" w:rsidRPr="006D353B" w:rsidRDefault="000D1A05" w:rsidP="00CC6687">
      <w:pPr>
        <w:pStyle w:val="Default"/>
        <w:numPr>
          <w:ilvl w:val="0"/>
          <w:numId w:val="74"/>
        </w:numPr>
        <w:tabs>
          <w:tab w:val="left" w:pos="993"/>
        </w:tabs>
        <w:ind w:left="0" w:firstLine="567"/>
        <w:jc w:val="both"/>
        <w:rPr>
          <w:rFonts w:eastAsia="Times New Roman"/>
          <w:bCs/>
          <w:iCs/>
          <w:color w:val="auto"/>
        </w:rPr>
      </w:pPr>
      <w:r w:rsidRPr="006D353B">
        <w:rPr>
          <w:rFonts w:eastAsia="Times New Roman"/>
          <w:bCs/>
          <w:iCs/>
          <w:color w:val="auto"/>
        </w:rPr>
        <w:t>создание воспитывающей  среды,  обеспечивающей  развитие  социальных,  интеллектуальных интересов учащихся в свободное время.</w:t>
      </w:r>
    </w:p>
    <w:p w:rsidR="000D1A05" w:rsidRPr="006D353B" w:rsidRDefault="000D1A05" w:rsidP="000D1A05">
      <w:pPr>
        <w:pStyle w:val="Default"/>
        <w:ind w:firstLine="567"/>
        <w:jc w:val="both"/>
        <w:rPr>
          <w:rFonts w:eastAsia="Times New Roman"/>
          <w:b/>
          <w:bCs/>
          <w:iCs/>
          <w:color w:val="auto"/>
        </w:rPr>
      </w:pPr>
      <w:r w:rsidRPr="006D353B">
        <w:rPr>
          <w:rFonts w:eastAsia="Times New Roman"/>
          <w:b/>
          <w:bCs/>
          <w:iCs/>
          <w:color w:val="auto"/>
        </w:rPr>
        <w:t>Основные задачи:</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развитие  активности,  самостоятельности  и  независимости  в повседневной жизни;</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развитие возможных избирательных способностей и интересов ребенка в разных видах деятельности;</w:t>
      </w:r>
    </w:p>
    <w:p w:rsidR="000D1A05" w:rsidRPr="006D353B" w:rsidRDefault="000D1A05" w:rsidP="00F32AE5">
      <w:pPr>
        <w:pStyle w:val="Default"/>
        <w:numPr>
          <w:ilvl w:val="0"/>
          <w:numId w:val="16"/>
        </w:numPr>
        <w:ind w:left="0" w:firstLine="567"/>
        <w:jc w:val="both"/>
        <w:rPr>
          <w:rFonts w:eastAsia="Times New Roman"/>
          <w:bCs/>
          <w:i/>
          <w:iCs/>
          <w:color w:val="auto"/>
        </w:rPr>
      </w:pPr>
      <w:r w:rsidRPr="006D353B">
        <w:rPr>
          <w:rFonts w:eastAsia="Times New Roman"/>
          <w:bCs/>
          <w:iCs/>
          <w:color w:val="auto"/>
        </w:rP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w:t>
      </w:r>
      <w:r w:rsidRPr="006D353B">
        <w:rPr>
          <w:rFonts w:eastAsia="Times New Roman"/>
          <w:bCs/>
          <w:i/>
          <w:iCs/>
          <w:color w:val="auto"/>
        </w:rPr>
        <w:t xml:space="preserve">; </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развитие  трудолюбия,  способности  к  преодолению  трудностей, целеустремлённости и настойчивости в достижении результата;</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расширение  представлений  ребенка  о  мире  и  о  себе,  его  социального опыта;</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формирование  положительного  отношения  к  базовым  общественным ценностям;</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 xml:space="preserve">формирование умений, навыков социального общения людей; </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lastRenderedPageBreak/>
        <w:t>расширение  круга  общения,  выход  обучающегося  за  пределы  семьи  и общеобразовательной организации;</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 xml:space="preserve">развитие  навыков  осуществления  сотрудничества  с  педагогами, сверстниками, родителями, старшими детьми в решении общих проблем; </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 xml:space="preserve">укрепление доверия к другим людям; </w:t>
      </w:r>
    </w:p>
    <w:p w:rsidR="000D1A05" w:rsidRPr="006D353B" w:rsidRDefault="000D1A05" w:rsidP="00F32AE5">
      <w:pPr>
        <w:pStyle w:val="Default"/>
        <w:numPr>
          <w:ilvl w:val="0"/>
          <w:numId w:val="16"/>
        </w:numPr>
        <w:ind w:left="0" w:firstLine="567"/>
        <w:jc w:val="both"/>
        <w:rPr>
          <w:rFonts w:eastAsia="Times New Roman"/>
          <w:bCs/>
          <w:iCs/>
          <w:color w:val="auto"/>
        </w:rPr>
      </w:pPr>
      <w:r w:rsidRPr="006D353B">
        <w:rPr>
          <w:rFonts w:eastAsia="Times New Roman"/>
          <w:bCs/>
          <w:iCs/>
          <w:color w:val="auto"/>
        </w:rPr>
        <w:t>развитие  доброжелательности  и  эмоциональной  отзывчивости, понимания других людей и сопереживания им.</w:t>
      </w:r>
    </w:p>
    <w:p w:rsidR="000D1A05" w:rsidRPr="006D353B" w:rsidRDefault="000D1A05" w:rsidP="000D1A05">
      <w:pPr>
        <w:pStyle w:val="1"/>
        <w:ind w:firstLine="567"/>
        <w:jc w:val="both"/>
        <w:rPr>
          <w:rFonts w:eastAsia="Calibri"/>
          <w:b/>
          <w:sz w:val="24"/>
          <w:lang w:eastAsia="en-US"/>
        </w:rPr>
      </w:pPr>
      <w:r w:rsidRPr="006D353B">
        <w:rPr>
          <w:rFonts w:eastAsia="Calibri"/>
          <w:b/>
          <w:sz w:val="24"/>
          <w:lang w:eastAsia="en-US"/>
        </w:rPr>
        <w:t>Условия реализации Программы</w:t>
      </w:r>
      <w:r w:rsidRPr="006D353B">
        <w:rPr>
          <w:b/>
          <w:sz w:val="24"/>
        </w:rPr>
        <w:t xml:space="preserve"> внеурочной деятельности</w:t>
      </w:r>
    </w:p>
    <w:p w:rsidR="000D1A05" w:rsidRPr="006D353B" w:rsidRDefault="000D1A05" w:rsidP="000D1A05">
      <w:pPr>
        <w:shd w:val="clear" w:color="auto" w:fill="FFFFFF"/>
        <w:spacing w:after="0" w:line="240" w:lineRule="auto"/>
        <w:ind w:firstLine="567"/>
        <w:jc w:val="both"/>
        <w:rPr>
          <w:rFonts w:ascii="Times New Roman" w:eastAsia="Calibri" w:hAnsi="Times New Roman" w:cs="Times New Roman"/>
          <w:b/>
          <w:sz w:val="24"/>
          <w:szCs w:val="24"/>
        </w:rPr>
      </w:pPr>
      <w:r w:rsidRPr="006D353B">
        <w:rPr>
          <w:rFonts w:ascii="Times New Roman" w:eastAsia="Calibri" w:hAnsi="Times New Roman" w:cs="Times New Roman"/>
          <w:sz w:val="24"/>
          <w:szCs w:val="24"/>
        </w:rPr>
        <w:t xml:space="preserve">Для успешной реализации программы по воспитанию учащихся во внеурочное время в  школе созданы следующие </w:t>
      </w:r>
      <w:r w:rsidRPr="00AC5417">
        <w:rPr>
          <w:rFonts w:ascii="Times New Roman" w:eastAsia="Calibri" w:hAnsi="Times New Roman" w:cs="Times New Roman"/>
          <w:sz w:val="24"/>
          <w:szCs w:val="24"/>
        </w:rPr>
        <w:t>условия:</w:t>
      </w:r>
    </w:p>
    <w:p w:rsidR="000D1A05" w:rsidRPr="006D353B" w:rsidRDefault="000D1A05" w:rsidP="00F32AE5">
      <w:pPr>
        <w:pStyle w:val="a3"/>
        <w:numPr>
          <w:ilvl w:val="0"/>
          <w:numId w:val="24"/>
        </w:numPr>
        <w:shd w:val="clear" w:color="auto" w:fill="FFFFFF"/>
        <w:spacing w:after="0" w:line="240" w:lineRule="auto"/>
        <w:ind w:left="0" w:firstLine="567"/>
        <w:jc w:val="both"/>
        <w:rPr>
          <w:rFonts w:ascii="Times New Roman" w:eastAsia="Calibri" w:hAnsi="Times New Roman" w:cs="Times New Roman"/>
          <w:sz w:val="24"/>
          <w:szCs w:val="24"/>
        </w:rPr>
      </w:pPr>
      <w:r w:rsidRPr="006D353B">
        <w:rPr>
          <w:rFonts w:ascii="Times New Roman" w:eastAsia="Calibri" w:hAnsi="Times New Roman" w:cs="Times New Roman"/>
          <w:sz w:val="24"/>
          <w:szCs w:val="24"/>
        </w:rPr>
        <w:t>система внеурочной деятельности учащихся и дополнительного образования (деятельность кружков, творческих объединений и факультативов);</w:t>
      </w:r>
    </w:p>
    <w:p w:rsidR="000D1A05" w:rsidRPr="006D353B" w:rsidRDefault="000D1A05" w:rsidP="00F32AE5">
      <w:pPr>
        <w:pStyle w:val="a3"/>
        <w:numPr>
          <w:ilvl w:val="0"/>
          <w:numId w:val="24"/>
        </w:numPr>
        <w:shd w:val="clear" w:color="auto" w:fill="FFFFFF"/>
        <w:spacing w:after="0" w:line="240" w:lineRule="auto"/>
        <w:ind w:left="0" w:firstLine="567"/>
        <w:jc w:val="both"/>
        <w:rPr>
          <w:rFonts w:ascii="Times New Roman" w:eastAsia="Calibri" w:hAnsi="Times New Roman" w:cs="Times New Roman"/>
          <w:sz w:val="24"/>
          <w:szCs w:val="24"/>
        </w:rPr>
      </w:pPr>
      <w:r w:rsidRPr="006D353B">
        <w:rPr>
          <w:rFonts w:ascii="Times New Roman" w:eastAsia="Calibri" w:hAnsi="Times New Roman" w:cs="Times New Roman"/>
          <w:sz w:val="24"/>
          <w:szCs w:val="24"/>
        </w:rPr>
        <w:t>система традиционных общешкольных мероприятий и творческих проектов;</w:t>
      </w:r>
    </w:p>
    <w:p w:rsidR="000D1A05" w:rsidRPr="006D353B" w:rsidRDefault="000D1A05" w:rsidP="00F32AE5">
      <w:pPr>
        <w:pStyle w:val="a3"/>
        <w:numPr>
          <w:ilvl w:val="0"/>
          <w:numId w:val="24"/>
        </w:numPr>
        <w:shd w:val="clear" w:color="auto" w:fill="FFFFFF"/>
        <w:tabs>
          <w:tab w:val="left" w:pos="426"/>
        </w:tabs>
        <w:spacing w:after="0" w:line="240" w:lineRule="auto"/>
        <w:ind w:left="0" w:firstLine="567"/>
        <w:jc w:val="both"/>
        <w:rPr>
          <w:rFonts w:ascii="Times New Roman" w:eastAsia="Calibri" w:hAnsi="Times New Roman" w:cs="Times New Roman"/>
          <w:sz w:val="24"/>
          <w:szCs w:val="24"/>
        </w:rPr>
      </w:pPr>
      <w:r w:rsidRPr="006D353B">
        <w:rPr>
          <w:rFonts w:ascii="Times New Roman" w:eastAsia="Calibri" w:hAnsi="Times New Roman" w:cs="Times New Roman"/>
          <w:sz w:val="24"/>
          <w:szCs w:val="24"/>
        </w:rPr>
        <w:t>новые подходы к организации воспитательного процесса, современные педагогические технологии (функционирование  детской школьной организации с</w:t>
      </w:r>
      <w:r w:rsidR="00A02C7D">
        <w:rPr>
          <w:rFonts w:ascii="Times New Roman" w:eastAsia="Calibri" w:hAnsi="Times New Roman" w:cs="Times New Roman"/>
          <w:sz w:val="24"/>
          <w:szCs w:val="24"/>
        </w:rPr>
        <w:t>ам</w:t>
      </w:r>
      <w:r w:rsidRPr="006D353B">
        <w:rPr>
          <w:rFonts w:ascii="Times New Roman" w:eastAsia="Calibri" w:hAnsi="Times New Roman" w:cs="Times New Roman"/>
          <w:sz w:val="24"/>
          <w:szCs w:val="24"/>
        </w:rPr>
        <w:t>оуправления);</w:t>
      </w:r>
    </w:p>
    <w:p w:rsidR="000D1A05" w:rsidRPr="006D353B" w:rsidRDefault="000D1A05" w:rsidP="00F32AE5">
      <w:pPr>
        <w:pStyle w:val="a3"/>
        <w:numPr>
          <w:ilvl w:val="0"/>
          <w:numId w:val="24"/>
        </w:numPr>
        <w:shd w:val="clear" w:color="auto" w:fill="FFFFFF"/>
        <w:spacing w:after="0" w:line="240" w:lineRule="auto"/>
        <w:ind w:left="0" w:firstLine="567"/>
        <w:jc w:val="both"/>
        <w:rPr>
          <w:rFonts w:ascii="Times New Roman" w:eastAsia="Calibri" w:hAnsi="Times New Roman" w:cs="Times New Roman"/>
          <w:sz w:val="24"/>
          <w:szCs w:val="24"/>
        </w:rPr>
      </w:pPr>
      <w:r w:rsidRPr="006D353B">
        <w:rPr>
          <w:rFonts w:ascii="Times New Roman" w:eastAsia="Calibri" w:hAnsi="Times New Roman" w:cs="Times New Roman"/>
          <w:sz w:val="24"/>
          <w:szCs w:val="24"/>
        </w:rPr>
        <w:t xml:space="preserve">социальное партнерство, сотрудничество с  общественными организациями, </w:t>
      </w:r>
      <w:r w:rsidR="00A02C7D">
        <w:rPr>
          <w:rFonts w:ascii="Times New Roman" w:eastAsia="Calibri" w:hAnsi="Times New Roman" w:cs="Times New Roman"/>
          <w:sz w:val="24"/>
          <w:szCs w:val="24"/>
        </w:rPr>
        <w:t>волонтерами</w:t>
      </w:r>
      <w:r w:rsidRPr="006D353B">
        <w:rPr>
          <w:rFonts w:ascii="Times New Roman" w:eastAsia="Calibri" w:hAnsi="Times New Roman" w:cs="Times New Roman"/>
          <w:sz w:val="24"/>
          <w:szCs w:val="24"/>
        </w:rPr>
        <w:t>, средствами  массовой информации.</w:t>
      </w:r>
    </w:p>
    <w:p w:rsidR="000D1A05" w:rsidRPr="006D353B" w:rsidRDefault="000D1A05" w:rsidP="000D1A05">
      <w:pPr>
        <w:pStyle w:val="a6"/>
        <w:ind w:firstLine="567"/>
        <w:rPr>
          <w:b/>
          <w:lang w:eastAsia="ru-RU"/>
        </w:rPr>
      </w:pPr>
      <w:r w:rsidRPr="006D353B">
        <w:rPr>
          <w:b/>
          <w:lang w:eastAsia="ru-RU"/>
        </w:rPr>
        <w:t>Принципы организации Программы внеурочной деятельности</w:t>
      </w:r>
      <w:r w:rsidR="00CB64D3">
        <w:rPr>
          <w:b/>
          <w:lang w:eastAsia="ru-RU"/>
        </w:rPr>
        <w:t>:</w:t>
      </w:r>
      <w:r w:rsidRPr="006D353B">
        <w:rPr>
          <w:b/>
          <w:lang w:eastAsia="ru-RU"/>
        </w:rPr>
        <w:t xml:space="preserve"> </w:t>
      </w:r>
    </w:p>
    <w:p w:rsidR="000D1A05" w:rsidRPr="006D353B" w:rsidRDefault="000D1A05" w:rsidP="00F32AE5">
      <w:pPr>
        <w:pStyle w:val="a6"/>
        <w:numPr>
          <w:ilvl w:val="0"/>
          <w:numId w:val="25"/>
        </w:numPr>
        <w:ind w:left="0" w:firstLine="567"/>
        <w:rPr>
          <w:lang w:eastAsia="ru-RU"/>
        </w:rPr>
      </w:pPr>
      <w:r w:rsidRPr="006D353B">
        <w:rPr>
          <w:lang w:eastAsia="ru-RU"/>
        </w:rPr>
        <w:t xml:space="preserve">соответствие возрастным особенностям </w:t>
      </w:r>
      <w:proofErr w:type="gramStart"/>
      <w:r w:rsidRPr="006D353B">
        <w:rPr>
          <w:lang w:eastAsia="ru-RU"/>
        </w:rPr>
        <w:t>обучающихся</w:t>
      </w:r>
      <w:proofErr w:type="gramEnd"/>
      <w:r w:rsidRPr="006D353B">
        <w:rPr>
          <w:lang w:eastAsia="ru-RU"/>
        </w:rPr>
        <w:t>;</w:t>
      </w:r>
    </w:p>
    <w:p w:rsidR="000D1A05" w:rsidRPr="006D353B" w:rsidRDefault="000D1A05" w:rsidP="00F32AE5">
      <w:pPr>
        <w:pStyle w:val="a6"/>
        <w:numPr>
          <w:ilvl w:val="0"/>
          <w:numId w:val="25"/>
        </w:numPr>
        <w:ind w:left="0" w:firstLine="567"/>
        <w:rPr>
          <w:lang w:eastAsia="ru-RU"/>
        </w:rPr>
      </w:pPr>
      <w:r w:rsidRPr="006D353B">
        <w:rPr>
          <w:lang w:eastAsia="ru-RU"/>
        </w:rPr>
        <w:t>преемственность с технологиями учебной деятельности;</w:t>
      </w:r>
    </w:p>
    <w:p w:rsidR="000D1A05" w:rsidRPr="006D353B" w:rsidRDefault="000D1A05" w:rsidP="00F32AE5">
      <w:pPr>
        <w:pStyle w:val="a6"/>
        <w:numPr>
          <w:ilvl w:val="0"/>
          <w:numId w:val="25"/>
        </w:numPr>
        <w:ind w:left="0" w:firstLine="567"/>
        <w:rPr>
          <w:lang w:eastAsia="ru-RU"/>
        </w:rPr>
      </w:pPr>
      <w:r w:rsidRPr="006D353B">
        <w:rPr>
          <w:lang w:eastAsia="ru-RU"/>
        </w:rPr>
        <w:t>опора на традиции и положительный опыт организации внеурочной деятельности;</w:t>
      </w:r>
    </w:p>
    <w:p w:rsidR="000D1A05" w:rsidRPr="006D353B" w:rsidRDefault="000D1A05" w:rsidP="00F32AE5">
      <w:pPr>
        <w:pStyle w:val="a6"/>
        <w:numPr>
          <w:ilvl w:val="0"/>
          <w:numId w:val="25"/>
        </w:numPr>
        <w:ind w:left="0" w:firstLine="567"/>
        <w:rPr>
          <w:lang w:eastAsia="ru-RU"/>
        </w:rPr>
      </w:pPr>
      <w:r w:rsidRPr="006D353B">
        <w:rPr>
          <w:lang w:eastAsia="ru-RU"/>
        </w:rPr>
        <w:t>опора на ценности воспитательной системы образовательной организации;</w:t>
      </w:r>
    </w:p>
    <w:p w:rsidR="000D1A05" w:rsidRPr="006D353B" w:rsidRDefault="000D1A05" w:rsidP="00F32AE5">
      <w:pPr>
        <w:pStyle w:val="a6"/>
        <w:numPr>
          <w:ilvl w:val="0"/>
          <w:numId w:val="25"/>
        </w:numPr>
        <w:ind w:left="0" w:firstLine="567"/>
        <w:rPr>
          <w:lang w:eastAsia="ru-RU"/>
        </w:rPr>
      </w:pPr>
      <w:r w:rsidRPr="006D353B">
        <w:rPr>
          <w:lang w:eastAsia="ru-RU"/>
        </w:rPr>
        <w:t>свободный выбор на основе личных интересов и склонностей ребенка.</w:t>
      </w:r>
    </w:p>
    <w:p w:rsidR="009B4D07" w:rsidRDefault="009B4D07" w:rsidP="000D1A05">
      <w:pPr>
        <w:pStyle w:val="a6"/>
        <w:ind w:firstLine="567"/>
        <w:rPr>
          <w:b/>
          <w:lang w:eastAsia="ru-RU"/>
        </w:rPr>
      </w:pPr>
    </w:p>
    <w:p w:rsidR="000D1A05" w:rsidRPr="006D353B" w:rsidRDefault="000D1A05" w:rsidP="000D1A05">
      <w:pPr>
        <w:pStyle w:val="a6"/>
        <w:ind w:firstLine="567"/>
        <w:rPr>
          <w:b/>
          <w:lang w:eastAsia="ru-RU"/>
        </w:rPr>
      </w:pPr>
      <w:r w:rsidRPr="006D353B">
        <w:rPr>
          <w:b/>
          <w:lang w:eastAsia="ru-RU"/>
        </w:rPr>
        <w:t xml:space="preserve">Организации внеурочной деятельности опирается </w:t>
      </w:r>
      <w:proofErr w:type="gramStart"/>
      <w:r w:rsidRPr="006D353B">
        <w:rPr>
          <w:b/>
          <w:lang w:eastAsia="ru-RU"/>
        </w:rPr>
        <w:t>на</w:t>
      </w:r>
      <w:proofErr w:type="gramEnd"/>
      <w:r w:rsidRPr="006D353B">
        <w:rPr>
          <w:b/>
          <w:lang w:eastAsia="ru-RU"/>
        </w:rPr>
        <w:t>:</w:t>
      </w:r>
    </w:p>
    <w:p w:rsidR="000D1A05" w:rsidRPr="006D353B" w:rsidRDefault="000D1A05" w:rsidP="00F32AE5">
      <w:pPr>
        <w:pStyle w:val="a6"/>
        <w:numPr>
          <w:ilvl w:val="0"/>
          <w:numId w:val="52"/>
        </w:numPr>
        <w:ind w:left="0" w:firstLine="567"/>
        <w:rPr>
          <w:lang w:eastAsia="ru-RU"/>
        </w:rPr>
      </w:pPr>
      <w:r w:rsidRPr="006D353B">
        <w:rPr>
          <w:lang w:eastAsia="ru-RU"/>
        </w:rPr>
        <w:t>приоритетные направления деятельности школы;</w:t>
      </w:r>
    </w:p>
    <w:p w:rsidR="000D1A05" w:rsidRPr="006D353B" w:rsidRDefault="000D1A05" w:rsidP="00F32AE5">
      <w:pPr>
        <w:pStyle w:val="a6"/>
        <w:numPr>
          <w:ilvl w:val="0"/>
          <w:numId w:val="52"/>
        </w:numPr>
        <w:ind w:left="0" w:firstLine="567"/>
        <w:rPr>
          <w:lang w:eastAsia="ru-RU"/>
        </w:rPr>
      </w:pPr>
      <w:r w:rsidRPr="006D353B">
        <w:rPr>
          <w:lang w:eastAsia="ru-RU"/>
        </w:rPr>
        <w:t xml:space="preserve"> интересы и склонности педагогов;</w:t>
      </w:r>
    </w:p>
    <w:p w:rsidR="000D1A05" w:rsidRPr="006D353B" w:rsidRDefault="000D1A05" w:rsidP="00F32AE5">
      <w:pPr>
        <w:pStyle w:val="a6"/>
        <w:numPr>
          <w:ilvl w:val="0"/>
          <w:numId w:val="52"/>
        </w:numPr>
        <w:ind w:left="0" w:firstLine="567"/>
        <w:rPr>
          <w:lang w:eastAsia="ru-RU"/>
        </w:rPr>
      </w:pPr>
      <w:r w:rsidRPr="006D353B">
        <w:rPr>
          <w:lang w:eastAsia="ru-RU"/>
        </w:rPr>
        <w:t xml:space="preserve"> возможности образовательных учреждений дополнительного образования;</w:t>
      </w:r>
    </w:p>
    <w:p w:rsidR="000D1A05" w:rsidRPr="006D353B" w:rsidRDefault="000D1A05" w:rsidP="00F32AE5">
      <w:pPr>
        <w:pStyle w:val="a6"/>
        <w:numPr>
          <w:ilvl w:val="0"/>
          <w:numId w:val="52"/>
        </w:numPr>
        <w:ind w:left="0" w:firstLine="567"/>
        <w:rPr>
          <w:lang w:eastAsia="ru-RU"/>
        </w:rPr>
      </w:pPr>
      <w:r w:rsidRPr="006D353B">
        <w:rPr>
          <w:lang w:eastAsia="ru-RU"/>
        </w:rPr>
        <w:t xml:space="preserve"> рекомендации психолога как представителя интересов и потребностей ребёнка.</w:t>
      </w:r>
    </w:p>
    <w:p w:rsidR="00CB64D3" w:rsidRDefault="005D58F6" w:rsidP="007D723A">
      <w:pPr>
        <w:pStyle w:val="a3"/>
        <w:autoSpaceDE w:val="0"/>
        <w:autoSpaceDN w:val="0"/>
        <w:adjustRightInd w:val="0"/>
        <w:spacing w:after="0" w:line="240" w:lineRule="auto"/>
        <w:ind w:left="0" w:firstLine="567"/>
        <w:jc w:val="both"/>
        <w:rPr>
          <w:rFonts w:ascii="Times New Roman" w:eastAsia="Calibri" w:hAnsi="Times New Roman" w:cs="Times New Roman"/>
          <w:sz w:val="24"/>
          <w:szCs w:val="24"/>
        </w:rPr>
      </w:pPr>
      <w:proofErr w:type="gramStart"/>
      <w:r w:rsidRPr="006D353B">
        <w:rPr>
          <w:rFonts w:ascii="Times New Roman" w:hAnsi="Times New Roman" w:cs="Times New Roman"/>
          <w:b/>
          <w:bCs/>
          <w:color w:val="000000"/>
          <w:sz w:val="24"/>
          <w:szCs w:val="24"/>
        </w:rPr>
        <w:t>Формы организации внеурочной деятельности</w:t>
      </w:r>
      <w:r w:rsidRPr="006D353B">
        <w:rPr>
          <w:rFonts w:ascii="Times New Roman" w:hAnsi="Times New Roman" w:cs="Times New Roman"/>
          <w:b/>
          <w:bCs/>
          <w:iCs/>
          <w:color w:val="000000"/>
          <w:sz w:val="24"/>
          <w:szCs w:val="24"/>
        </w:rPr>
        <w:t>:</w:t>
      </w:r>
      <w:r>
        <w:rPr>
          <w:rFonts w:ascii="Times New Roman" w:hAnsi="Times New Roman" w:cs="Times New Roman"/>
          <w:b/>
          <w:bCs/>
          <w:iCs/>
          <w:color w:val="000000"/>
          <w:sz w:val="24"/>
          <w:szCs w:val="24"/>
        </w:rPr>
        <w:t xml:space="preserve"> </w:t>
      </w:r>
      <w:r w:rsidR="000D1A05" w:rsidRPr="00CB64D3">
        <w:rPr>
          <w:rFonts w:ascii="Times New Roman" w:hAnsi="Times New Roman" w:cs="Times New Roman"/>
          <w:sz w:val="24"/>
          <w:szCs w:val="24"/>
        </w:rPr>
        <w:t>экскурсии, кружки, «</w:t>
      </w:r>
      <w:r w:rsidR="00CB64D3">
        <w:rPr>
          <w:rFonts w:ascii="Times New Roman" w:hAnsi="Times New Roman" w:cs="Times New Roman"/>
          <w:sz w:val="24"/>
          <w:szCs w:val="24"/>
        </w:rPr>
        <w:t>В</w:t>
      </w:r>
      <w:r w:rsidR="000D1A05" w:rsidRPr="00CB64D3">
        <w:rPr>
          <w:rFonts w:ascii="Times New Roman" w:hAnsi="Times New Roman" w:cs="Times New Roman"/>
          <w:sz w:val="24"/>
          <w:szCs w:val="24"/>
        </w:rPr>
        <w:t>еселые старты», олимпиады, секции, соревнования, походы, проекты, конкурсы, смотры, акции, общественно</w:t>
      </w:r>
      <w:r w:rsidR="00CB64D3">
        <w:rPr>
          <w:rFonts w:ascii="Times New Roman" w:hAnsi="Times New Roman" w:cs="Times New Roman"/>
          <w:sz w:val="24"/>
          <w:szCs w:val="24"/>
        </w:rPr>
        <w:t>-</w:t>
      </w:r>
      <w:r w:rsidR="000D1A05" w:rsidRPr="00CB64D3">
        <w:rPr>
          <w:rFonts w:ascii="Times New Roman" w:hAnsi="Times New Roman" w:cs="Times New Roman"/>
          <w:sz w:val="24"/>
          <w:szCs w:val="24"/>
        </w:rPr>
        <w:t>полезные (трудовые) практики</w:t>
      </w:r>
      <w:r w:rsidR="00CB64D3">
        <w:rPr>
          <w:rFonts w:ascii="Times New Roman" w:hAnsi="Times New Roman" w:cs="Times New Roman"/>
          <w:sz w:val="24"/>
          <w:szCs w:val="24"/>
        </w:rPr>
        <w:t>,</w:t>
      </w:r>
      <w:r w:rsidR="000D1A05" w:rsidRPr="00CB64D3">
        <w:rPr>
          <w:rFonts w:ascii="Times New Roman" w:hAnsi="Times New Roman" w:cs="Times New Roman"/>
          <w:sz w:val="24"/>
          <w:szCs w:val="24"/>
        </w:rPr>
        <w:t xml:space="preserve"> </w:t>
      </w:r>
      <w:r w:rsidR="000D1A05" w:rsidRPr="00CB64D3">
        <w:rPr>
          <w:rFonts w:ascii="Times New Roman" w:eastAsia="Calibri" w:hAnsi="Times New Roman" w:cs="Times New Roman"/>
          <w:sz w:val="24"/>
          <w:szCs w:val="24"/>
        </w:rPr>
        <w:t>тематические воспитательские занятия с учетом возрастных особенностей</w:t>
      </w:r>
      <w:r w:rsidR="00CB64D3">
        <w:rPr>
          <w:rFonts w:ascii="Times New Roman" w:eastAsia="Calibri" w:hAnsi="Times New Roman" w:cs="Times New Roman"/>
          <w:sz w:val="24"/>
          <w:szCs w:val="24"/>
        </w:rPr>
        <w:t xml:space="preserve"> учащихся,</w:t>
      </w:r>
      <w:r w:rsidR="000D1A05" w:rsidRPr="00CB64D3">
        <w:rPr>
          <w:rFonts w:ascii="Times New Roman" w:eastAsia="Calibri" w:hAnsi="Times New Roman" w:cs="Times New Roman"/>
          <w:sz w:val="24"/>
          <w:szCs w:val="24"/>
        </w:rPr>
        <w:t xml:space="preserve"> проведение экскурсий и посещение музе</w:t>
      </w:r>
      <w:r w:rsidR="00CB64D3">
        <w:rPr>
          <w:rFonts w:ascii="Times New Roman" w:eastAsia="Calibri" w:hAnsi="Times New Roman" w:cs="Times New Roman"/>
          <w:sz w:val="24"/>
          <w:szCs w:val="24"/>
        </w:rPr>
        <w:t xml:space="preserve">ев, кружковая работа, </w:t>
      </w:r>
      <w:r w:rsidR="000D1A05" w:rsidRPr="00CB64D3">
        <w:rPr>
          <w:rFonts w:ascii="Times New Roman" w:hAnsi="Times New Roman" w:cs="Times New Roman"/>
          <w:sz w:val="24"/>
          <w:szCs w:val="24"/>
        </w:rPr>
        <w:t>тематические предметные недели</w:t>
      </w:r>
      <w:r w:rsidR="00CB64D3">
        <w:rPr>
          <w:rFonts w:ascii="Times New Roman" w:hAnsi="Times New Roman" w:cs="Times New Roman"/>
          <w:sz w:val="24"/>
          <w:szCs w:val="24"/>
        </w:rPr>
        <w:t xml:space="preserve">, </w:t>
      </w:r>
      <w:r w:rsidR="000D1A05" w:rsidRPr="00CB64D3">
        <w:rPr>
          <w:rFonts w:ascii="Times New Roman" w:eastAsia="Calibri" w:hAnsi="Times New Roman" w:cs="Times New Roman"/>
          <w:sz w:val="24"/>
          <w:szCs w:val="24"/>
        </w:rPr>
        <w:t>общешкольные праздники и  мероприятия</w:t>
      </w:r>
      <w:r w:rsidR="00CB64D3">
        <w:rPr>
          <w:rFonts w:ascii="Times New Roman" w:eastAsia="Calibri" w:hAnsi="Times New Roman" w:cs="Times New Roman"/>
          <w:sz w:val="24"/>
          <w:szCs w:val="24"/>
        </w:rPr>
        <w:t xml:space="preserve"> и т.д.</w:t>
      </w:r>
      <w:proofErr w:type="gramEnd"/>
    </w:p>
    <w:p w:rsidR="005D58F6" w:rsidRPr="006D353B" w:rsidRDefault="005D58F6" w:rsidP="007D723A">
      <w:pPr>
        <w:pStyle w:val="a6"/>
        <w:ind w:firstLine="567"/>
        <w:jc w:val="center"/>
        <w:rPr>
          <w:b/>
          <w:lang w:eastAsia="ru-RU"/>
        </w:rPr>
      </w:pPr>
      <w:r w:rsidRPr="006D353B">
        <w:rPr>
          <w:b/>
          <w:lang w:eastAsia="ru-RU"/>
        </w:rPr>
        <w:t>Направления внеурочной деятельности</w:t>
      </w:r>
    </w:p>
    <w:p w:rsidR="005D58F6" w:rsidRPr="006D353B" w:rsidRDefault="005D58F6" w:rsidP="005D58F6">
      <w:pPr>
        <w:pStyle w:val="Default"/>
        <w:ind w:firstLine="567"/>
        <w:jc w:val="both"/>
        <w:rPr>
          <w:color w:val="auto"/>
        </w:rPr>
      </w:pPr>
      <w:r w:rsidRPr="006D353B">
        <w:rPr>
          <w:bCs/>
          <w:color w:val="auto"/>
        </w:rPr>
        <w:t xml:space="preserve">Коррекционно-развивающее направление </w:t>
      </w:r>
      <w:r w:rsidRPr="006D353B">
        <w:rPr>
          <w:color w:val="auto"/>
        </w:rPr>
        <w:t xml:space="preserve">является </w:t>
      </w:r>
      <w:r w:rsidRPr="006D353B">
        <w:rPr>
          <w:bCs/>
          <w:color w:val="auto"/>
        </w:rPr>
        <w:t>обязательной</w:t>
      </w:r>
      <w:r w:rsidRPr="006D353B">
        <w:rPr>
          <w:b/>
          <w:bCs/>
          <w:color w:val="auto"/>
        </w:rPr>
        <w:t xml:space="preserve"> </w:t>
      </w:r>
      <w:r w:rsidRPr="006D353B">
        <w:rPr>
          <w:color w:val="auto"/>
        </w:rPr>
        <w:t xml:space="preserve">частью внеурочной деятельности, поддерживающей процесс освоения  содержания АООП образования </w:t>
      </w:r>
      <w:proofErr w:type="gramStart"/>
      <w:r w:rsidRPr="006D353B">
        <w:rPr>
          <w:color w:val="auto"/>
        </w:rPr>
        <w:t>обучающихся</w:t>
      </w:r>
      <w:proofErr w:type="gramEnd"/>
      <w:r w:rsidRPr="006D353B">
        <w:rPr>
          <w:color w:val="auto"/>
        </w:rPr>
        <w:t xml:space="preserve"> умственной отсталостью (интеллектуальными нарушениями). Содержание этого направления представлено коррекционно-развивающей областью  (логопедическими,  </w:t>
      </w:r>
      <w:proofErr w:type="spellStart"/>
      <w:r w:rsidRPr="006D353B">
        <w:rPr>
          <w:color w:val="auto"/>
        </w:rPr>
        <w:t>психокоррекционными</w:t>
      </w:r>
      <w:proofErr w:type="spellEnd"/>
      <w:r w:rsidRPr="006D353B">
        <w:rPr>
          <w:color w:val="auto"/>
        </w:rPr>
        <w:t xml:space="preserve"> занятиями,  ритмикой). </w:t>
      </w:r>
    </w:p>
    <w:p w:rsidR="005D58F6" w:rsidRPr="006D353B" w:rsidRDefault="005D58F6" w:rsidP="005D58F6">
      <w:pPr>
        <w:pStyle w:val="26"/>
        <w:shd w:val="clear" w:color="auto" w:fill="auto"/>
        <w:spacing w:line="240" w:lineRule="auto"/>
        <w:ind w:firstLine="567"/>
        <w:jc w:val="both"/>
        <w:rPr>
          <w:bCs/>
          <w:sz w:val="24"/>
          <w:szCs w:val="24"/>
          <w:lang w:eastAsia="ru-RU"/>
        </w:rPr>
      </w:pPr>
      <w:r w:rsidRPr="006D353B">
        <w:rPr>
          <w:sz w:val="24"/>
          <w:szCs w:val="24"/>
          <w:lang w:eastAsia="ru-RU"/>
        </w:rPr>
        <w:t xml:space="preserve">В учебный план входит </w:t>
      </w:r>
      <w:r w:rsidRPr="006D353B">
        <w:rPr>
          <w:bCs/>
          <w:sz w:val="24"/>
          <w:szCs w:val="24"/>
          <w:lang w:eastAsia="ru-RU"/>
        </w:rPr>
        <w:t xml:space="preserve">внеурочная деятельность, которая представлена коррекционно-развивающим направлением и другими направлениями внеурочной деятельности. </w:t>
      </w:r>
    </w:p>
    <w:p w:rsidR="005D58F6" w:rsidRDefault="005D58F6" w:rsidP="005D58F6">
      <w:pPr>
        <w:pStyle w:val="26"/>
        <w:shd w:val="clear" w:color="auto" w:fill="auto"/>
        <w:spacing w:line="240" w:lineRule="auto"/>
        <w:ind w:firstLine="567"/>
        <w:jc w:val="both"/>
        <w:rPr>
          <w:sz w:val="24"/>
          <w:szCs w:val="24"/>
          <w:lang w:eastAsia="ru-RU"/>
        </w:rPr>
      </w:pPr>
      <w:proofErr w:type="gramStart"/>
      <w:r w:rsidRPr="006D353B">
        <w:rPr>
          <w:b/>
          <w:bCs/>
          <w:sz w:val="24"/>
          <w:szCs w:val="24"/>
          <w:lang w:eastAsia="ru-RU"/>
        </w:rPr>
        <w:t>Коррекционно-развивающая область</w:t>
      </w:r>
      <w:r w:rsidRPr="006D353B">
        <w:rPr>
          <w:b/>
          <w:sz w:val="24"/>
          <w:szCs w:val="24"/>
          <w:lang w:eastAsia="ru-RU"/>
        </w:rPr>
        <w:t>,</w:t>
      </w:r>
      <w:r w:rsidRPr="006D353B">
        <w:rPr>
          <w:sz w:val="24"/>
          <w:szCs w:val="24"/>
          <w:lang w:eastAsia="ru-RU"/>
        </w:rPr>
        <w:t xml:space="preserve"> согласно требованиям ФГОС обучающихся с умственной отсталостью (интеллектуальными нарушениями)  является </w:t>
      </w:r>
      <w:r w:rsidRPr="006D353B">
        <w:rPr>
          <w:bCs/>
          <w:sz w:val="24"/>
          <w:szCs w:val="24"/>
          <w:lang w:eastAsia="ru-RU"/>
        </w:rPr>
        <w:t>обязательной</w:t>
      </w:r>
      <w:r w:rsidRPr="006D353B">
        <w:rPr>
          <w:sz w:val="24"/>
          <w:szCs w:val="24"/>
          <w:lang w:eastAsia="ru-RU"/>
        </w:rPr>
        <w:t xml:space="preserve"> и направлена на коррекцию дефекта и формирование навыков адаптации личности в современных жизненных условиях, включает в себя:</w:t>
      </w:r>
      <w:proofErr w:type="gramEnd"/>
    </w:p>
    <w:p w:rsidR="007D723A" w:rsidRPr="006D353B" w:rsidRDefault="007D723A" w:rsidP="005D58F6">
      <w:pPr>
        <w:pStyle w:val="26"/>
        <w:shd w:val="clear" w:color="auto" w:fill="auto"/>
        <w:spacing w:line="240" w:lineRule="auto"/>
        <w:ind w:firstLine="567"/>
        <w:jc w:val="both"/>
        <w:rPr>
          <w:sz w:val="24"/>
          <w:szCs w:val="24"/>
          <w:lang w:eastAsia="ru-RU"/>
        </w:rPr>
      </w:pPr>
    </w:p>
    <w:tbl>
      <w:tblPr>
        <w:tblStyle w:val="13"/>
        <w:tblW w:w="9464" w:type="dxa"/>
        <w:tblLook w:val="04A0"/>
      </w:tblPr>
      <w:tblGrid>
        <w:gridCol w:w="1586"/>
        <w:gridCol w:w="2826"/>
        <w:gridCol w:w="2642"/>
        <w:gridCol w:w="2410"/>
      </w:tblGrid>
      <w:tr w:rsidR="005D58F6" w:rsidRPr="006D353B" w:rsidTr="004C0B73">
        <w:trPr>
          <w:trHeight w:val="287"/>
        </w:trPr>
        <w:tc>
          <w:tcPr>
            <w:tcW w:w="1586" w:type="dxa"/>
            <w:vMerge w:val="restart"/>
            <w:tcBorders>
              <w:top w:val="single" w:sz="4" w:space="0" w:color="auto"/>
              <w:left w:val="single" w:sz="4" w:space="0" w:color="auto"/>
              <w:bottom w:val="single" w:sz="4" w:space="0" w:color="auto"/>
              <w:right w:val="single" w:sz="4" w:space="0" w:color="auto"/>
            </w:tcBorders>
            <w:hideMark/>
          </w:tcPr>
          <w:p w:rsidR="005D58F6" w:rsidRPr="007D723A" w:rsidRDefault="005D58F6" w:rsidP="003D7E18">
            <w:pPr>
              <w:ind w:firstLine="567"/>
              <w:jc w:val="center"/>
              <w:rPr>
                <w:rFonts w:ascii="Times New Roman" w:eastAsia="Times New Roman" w:hAnsi="Times New Roman" w:cs="Times New Roman"/>
                <w:sz w:val="24"/>
                <w:szCs w:val="24"/>
                <w:lang w:eastAsia="ru-RU"/>
              </w:rPr>
            </w:pPr>
          </w:p>
          <w:p w:rsidR="005D58F6" w:rsidRPr="007D723A" w:rsidRDefault="005D58F6" w:rsidP="003D7E18">
            <w:pPr>
              <w:ind w:firstLine="567"/>
              <w:jc w:val="center"/>
              <w:rPr>
                <w:rFonts w:ascii="Times New Roman" w:eastAsia="Times New Roman" w:hAnsi="Times New Roman" w:cs="Times New Roman"/>
                <w:sz w:val="24"/>
                <w:szCs w:val="24"/>
                <w:lang w:eastAsia="ru-RU"/>
              </w:rPr>
            </w:pPr>
            <w:r w:rsidRPr="007D723A">
              <w:rPr>
                <w:rFonts w:ascii="Times New Roman" w:eastAsia="Times New Roman" w:hAnsi="Times New Roman" w:cs="Times New Roman"/>
                <w:sz w:val="24"/>
                <w:szCs w:val="24"/>
                <w:lang w:eastAsia="ru-RU"/>
              </w:rPr>
              <w:t>Класс</w:t>
            </w:r>
          </w:p>
        </w:tc>
        <w:tc>
          <w:tcPr>
            <w:tcW w:w="7878" w:type="dxa"/>
            <w:gridSpan w:val="3"/>
            <w:tcBorders>
              <w:top w:val="single" w:sz="4" w:space="0" w:color="auto"/>
              <w:left w:val="single" w:sz="4" w:space="0" w:color="auto"/>
              <w:bottom w:val="single" w:sz="4" w:space="0" w:color="auto"/>
              <w:right w:val="single" w:sz="4" w:space="0" w:color="auto"/>
            </w:tcBorders>
            <w:hideMark/>
          </w:tcPr>
          <w:p w:rsidR="005D58F6" w:rsidRPr="007D723A" w:rsidRDefault="005D58F6" w:rsidP="003D7E18">
            <w:pPr>
              <w:ind w:firstLine="567"/>
              <w:jc w:val="center"/>
              <w:rPr>
                <w:rFonts w:ascii="Times New Roman" w:eastAsia="Times New Roman" w:hAnsi="Times New Roman" w:cs="Times New Roman"/>
                <w:sz w:val="24"/>
                <w:szCs w:val="24"/>
                <w:lang w:eastAsia="ru-RU"/>
              </w:rPr>
            </w:pPr>
            <w:r w:rsidRPr="007D723A">
              <w:rPr>
                <w:rFonts w:ascii="Times New Roman" w:eastAsia="Times New Roman" w:hAnsi="Times New Roman" w:cs="Times New Roman"/>
                <w:sz w:val="24"/>
                <w:szCs w:val="24"/>
                <w:lang w:eastAsia="ru-RU"/>
              </w:rPr>
              <w:t>Коррекционные занятия (5 часов в неделю)</w:t>
            </w:r>
          </w:p>
        </w:tc>
      </w:tr>
      <w:tr w:rsidR="005D58F6" w:rsidRPr="006D353B" w:rsidTr="004C0B73">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8F6" w:rsidRPr="007D723A" w:rsidRDefault="005D58F6" w:rsidP="003D7E18">
            <w:pPr>
              <w:ind w:firstLine="567"/>
              <w:jc w:val="center"/>
              <w:rPr>
                <w:rFonts w:ascii="Times New Roman" w:eastAsia="Times New Roman" w:hAnsi="Times New Roman" w:cs="Times New Roman"/>
                <w:sz w:val="24"/>
                <w:szCs w:val="24"/>
                <w:lang w:eastAsia="ru-RU"/>
              </w:rPr>
            </w:pPr>
          </w:p>
        </w:tc>
        <w:tc>
          <w:tcPr>
            <w:tcW w:w="2826" w:type="dxa"/>
            <w:tcBorders>
              <w:top w:val="single" w:sz="4" w:space="0" w:color="auto"/>
              <w:left w:val="single" w:sz="4" w:space="0" w:color="auto"/>
              <w:bottom w:val="single" w:sz="4" w:space="0" w:color="auto"/>
              <w:right w:val="single" w:sz="4" w:space="0" w:color="auto"/>
            </w:tcBorders>
            <w:hideMark/>
          </w:tcPr>
          <w:p w:rsidR="005D58F6" w:rsidRPr="007D723A" w:rsidRDefault="005D58F6" w:rsidP="003D7E18">
            <w:pPr>
              <w:ind w:firstLine="567"/>
              <w:jc w:val="center"/>
              <w:rPr>
                <w:rFonts w:ascii="Times New Roman" w:eastAsia="Times New Roman" w:hAnsi="Times New Roman" w:cs="Times New Roman"/>
                <w:sz w:val="24"/>
                <w:szCs w:val="24"/>
                <w:lang w:eastAsia="ru-RU"/>
              </w:rPr>
            </w:pPr>
            <w:r w:rsidRPr="007D723A">
              <w:rPr>
                <w:rFonts w:ascii="Times New Roman" w:eastAsia="Times New Roman" w:hAnsi="Times New Roman" w:cs="Times New Roman"/>
                <w:sz w:val="24"/>
                <w:szCs w:val="24"/>
                <w:lang w:eastAsia="ru-RU"/>
              </w:rPr>
              <w:t>логопедические</w:t>
            </w:r>
          </w:p>
        </w:tc>
        <w:tc>
          <w:tcPr>
            <w:tcW w:w="2642" w:type="dxa"/>
            <w:tcBorders>
              <w:top w:val="single" w:sz="4" w:space="0" w:color="auto"/>
              <w:left w:val="single" w:sz="4" w:space="0" w:color="auto"/>
              <w:bottom w:val="single" w:sz="4" w:space="0" w:color="auto"/>
              <w:right w:val="single" w:sz="4" w:space="0" w:color="auto"/>
            </w:tcBorders>
            <w:hideMark/>
          </w:tcPr>
          <w:p w:rsidR="005D58F6" w:rsidRPr="007D723A" w:rsidRDefault="005D58F6" w:rsidP="004C0B73">
            <w:pPr>
              <w:jc w:val="center"/>
              <w:rPr>
                <w:rFonts w:ascii="Times New Roman" w:eastAsia="Times New Roman" w:hAnsi="Times New Roman" w:cs="Times New Roman"/>
                <w:sz w:val="24"/>
                <w:szCs w:val="24"/>
                <w:lang w:eastAsia="ru-RU"/>
              </w:rPr>
            </w:pPr>
            <w:proofErr w:type="spellStart"/>
            <w:r w:rsidRPr="007D723A">
              <w:rPr>
                <w:rFonts w:ascii="Times New Roman" w:eastAsia="Times New Roman" w:hAnsi="Times New Roman" w:cs="Times New Roman"/>
                <w:sz w:val="24"/>
                <w:szCs w:val="24"/>
                <w:lang w:eastAsia="ru-RU"/>
              </w:rPr>
              <w:t>психокоррекционные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D58F6" w:rsidRPr="007D723A" w:rsidRDefault="005D58F6" w:rsidP="003D7E18">
            <w:pPr>
              <w:ind w:firstLine="567"/>
              <w:jc w:val="center"/>
              <w:rPr>
                <w:rFonts w:ascii="Times New Roman" w:eastAsia="Times New Roman" w:hAnsi="Times New Roman" w:cs="Times New Roman"/>
                <w:sz w:val="24"/>
                <w:szCs w:val="24"/>
                <w:lang w:eastAsia="ru-RU"/>
              </w:rPr>
            </w:pPr>
            <w:r w:rsidRPr="007D723A">
              <w:rPr>
                <w:rFonts w:ascii="Times New Roman" w:eastAsia="Times New Roman" w:hAnsi="Times New Roman" w:cs="Times New Roman"/>
                <w:sz w:val="24"/>
                <w:szCs w:val="24"/>
                <w:lang w:eastAsia="ru-RU"/>
              </w:rPr>
              <w:t>ритмика</w:t>
            </w:r>
          </w:p>
        </w:tc>
      </w:tr>
      <w:tr w:rsidR="005D58F6" w:rsidRPr="006D353B" w:rsidTr="004C0B73">
        <w:trPr>
          <w:trHeight w:val="287"/>
        </w:trPr>
        <w:tc>
          <w:tcPr>
            <w:tcW w:w="1586"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класс</w:t>
            </w:r>
          </w:p>
        </w:tc>
        <w:tc>
          <w:tcPr>
            <w:tcW w:w="2826"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3 часа</w:t>
            </w:r>
          </w:p>
        </w:tc>
        <w:tc>
          <w:tcPr>
            <w:tcW w:w="2642"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c>
          <w:tcPr>
            <w:tcW w:w="2410"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r>
      <w:tr w:rsidR="005D58F6" w:rsidRPr="006D353B" w:rsidTr="004C0B73">
        <w:trPr>
          <w:trHeight w:val="287"/>
        </w:trPr>
        <w:tc>
          <w:tcPr>
            <w:tcW w:w="1586"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2 класс</w:t>
            </w:r>
          </w:p>
        </w:tc>
        <w:tc>
          <w:tcPr>
            <w:tcW w:w="2826"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3 часа</w:t>
            </w:r>
          </w:p>
        </w:tc>
        <w:tc>
          <w:tcPr>
            <w:tcW w:w="2642"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c>
          <w:tcPr>
            <w:tcW w:w="2410"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r>
      <w:tr w:rsidR="005D58F6" w:rsidRPr="006D353B" w:rsidTr="004C0B73">
        <w:trPr>
          <w:trHeight w:val="287"/>
        </w:trPr>
        <w:tc>
          <w:tcPr>
            <w:tcW w:w="1586"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3 класс</w:t>
            </w:r>
          </w:p>
        </w:tc>
        <w:tc>
          <w:tcPr>
            <w:tcW w:w="2826"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3 часа</w:t>
            </w:r>
          </w:p>
        </w:tc>
        <w:tc>
          <w:tcPr>
            <w:tcW w:w="2642" w:type="dxa"/>
            <w:tcBorders>
              <w:top w:val="single" w:sz="4" w:space="0" w:color="auto"/>
              <w:left w:val="single" w:sz="4" w:space="0" w:color="auto"/>
              <w:bottom w:val="single" w:sz="4" w:space="0" w:color="auto"/>
              <w:right w:val="single" w:sz="4" w:space="0" w:color="auto"/>
            </w:tcBorders>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c>
          <w:tcPr>
            <w:tcW w:w="2410" w:type="dxa"/>
            <w:tcBorders>
              <w:top w:val="single" w:sz="4" w:space="0" w:color="auto"/>
              <w:left w:val="single" w:sz="4" w:space="0" w:color="auto"/>
              <w:bottom w:val="single" w:sz="4" w:space="0" w:color="auto"/>
              <w:right w:val="single" w:sz="4" w:space="0" w:color="auto"/>
            </w:tcBorders>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r>
      <w:tr w:rsidR="005D58F6" w:rsidRPr="006D353B" w:rsidTr="004C0B73">
        <w:trPr>
          <w:trHeight w:val="287"/>
        </w:trPr>
        <w:tc>
          <w:tcPr>
            <w:tcW w:w="1586" w:type="dxa"/>
            <w:tcBorders>
              <w:top w:val="single" w:sz="4" w:space="0" w:color="auto"/>
              <w:left w:val="single" w:sz="4" w:space="0" w:color="auto"/>
              <w:bottom w:val="single" w:sz="4" w:space="0" w:color="auto"/>
              <w:right w:val="single" w:sz="4" w:space="0" w:color="auto"/>
            </w:tcBorders>
            <w:hideMark/>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4 класс</w:t>
            </w:r>
          </w:p>
        </w:tc>
        <w:tc>
          <w:tcPr>
            <w:tcW w:w="2826" w:type="dxa"/>
            <w:tcBorders>
              <w:top w:val="single" w:sz="4" w:space="0" w:color="auto"/>
              <w:left w:val="single" w:sz="4" w:space="0" w:color="auto"/>
              <w:bottom w:val="single" w:sz="4" w:space="0" w:color="auto"/>
              <w:right w:val="single" w:sz="4" w:space="0" w:color="auto"/>
            </w:tcBorders>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3 часа</w:t>
            </w:r>
          </w:p>
        </w:tc>
        <w:tc>
          <w:tcPr>
            <w:tcW w:w="2642" w:type="dxa"/>
            <w:tcBorders>
              <w:top w:val="single" w:sz="4" w:space="0" w:color="auto"/>
              <w:left w:val="single" w:sz="4" w:space="0" w:color="auto"/>
              <w:bottom w:val="single" w:sz="4" w:space="0" w:color="auto"/>
              <w:right w:val="single" w:sz="4" w:space="0" w:color="auto"/>
            </w:tcBorders>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c>
          <w:tcPr>
            <w:tcW w:w="2410" w:type="dxa"/>
            <w:tcBorders>
              <w:top w:val="single" w:sz="4" w:space="0" w:color="auto"/>
              <w:left w:val="single" w:sz="4" w:space="0" w:color="auto"/>
              <w:bottom w:val="single" w:sz="4" w:space="0" w:color="auto"/>
              <w:right w:val="single" w:sz="4" w:space="0" w:color="auto"/>
            </w:tcBorders>
          </w:tcPr>
          <w:p w:rsidR="005D58F6" w:rsidRPr="006D353B" w:rsidRDefault="005D58F6" w:rsidP="003D7E18">
            <w:pPr>
              <w:ind w:firstLine="567"/>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 час</w:t>
            </w:r>
          </w:p>
        </w:tc>
      </w:tr>
    </w:tbl>
    <w:p w:rsidR="007D723A" w:rsidRDefault="007D723A" w:rsidP="005D58F6">
      <w:pPr>
        <w:pStyle w:val="a6"/>
        <w:ind w:firstLine="567"/>
        <w:rPr>
          <w:lang w:eastAsia="ru-RU"/>
        </w:rPr>
      </w:pPr>
    </w:p>
    <w:p w:rsidR="005D58F6" w:rsidRDefault="005D58F6" w:rsidP="005D58F6">
      <w:pPr>
        <w:pStyle w:val="a6"/>
        <w:ind w:firstLine="567"/>
        <w:rPr>
          <w:rStyle w:val="af3"/>
          <w:color w:val="auto"/>
          <w:u w:val="none"/>
        </w:rPr>
      </w:pPr>
      <w:r w:rsidRPr="006D353B">
        <w:rPr>
          <w:lang w:eastAsia="ru-RU"/>
        </w:rPr>
        <w:t xml:space="preserve">Данное направление реализуется через  </w:t>
      </w:r>
      <w:hyperlink r:id="rId17" w:history="1">
        <w:r w:rsidRPr="007D723A">
          <w:rPr>
            <w:rStyle w:val="af3"/>
            <w:color w:val="auto"/>
            <w:u w:val="none"/>
          </w:rPr>
          <w:t>п</w:t>
        </w:r>
        <w:r w:rsidRPr="007D723A">
          <w:rPr>
            <w:rStyle w:val="af3"/>
            <w:noProof/>
            <w:color w:val="auto"/>
            <w:u w:val="none"/>
          </w:rPr>
          <w:t>рограмму</w:t>
        </w:r>
        <w:r w:rsidR="004C6470">
          <w:rPr>
            <w:rStyle w:val="af3"/>
            <w:noProof/>
            <w:color w:val="auto"/>
            <w:u w:val="none"/>
          </w:rPr>
          <w:t xml:space="preserve"> «Ритмика», </w:t>
        </w:r>
        <w:r w:rsidRPr="007D723A">
          <w:rPr>
            <w:rStyle w:val="af3"/>
            <w:color w:val="auto"/>
            <w:u w:val="none"/>
          </w:rPr>
          <w:t xml:space="preserve">«Развитие психомоторики и </w:t>
        </w:r>
        <w:r w:rsidR="007D723A">
          <w:rPr>
            <w:rStyle w:val="af3"/>
            <w:color w:val="auto"/>
            <w:u w:val="none"/>
          </w:rPr>
          <w:t>сенсорных</w:t>
        </w:r>
        <w:r w:rsidRPr="007D723A">
          <w:rPr>
            <w:rStyle w:val="af3"/>
            <w:color w:val="auto"/>
            <w:u w:val="none"/>
          </w:rPr>
          <w:t xml:space="preserve"> процессов»</w:t>
        </w:r>
        <w:r w:rsidR="004C6470">
          <w:rPr>
            <w:rStyle w:val="af3"/>
            <w:color w:val="auto"/>
            <w:u w:val="none"/>
          </w:rPr>
          <w:t>,</w:t>
        </w:r>
        <w:r w:rsidRPr="007D723A">
          <w:rPr>
            <w:rStyle w:val="af3"/>
            <w:color w:val="auto"/>
            <w:u w:val="none"/>
          </w:rPr>
          <w:t xml:space="preserve"> </w:t>
        </w:r>
        <w:r w:rsidRPr="007D723A">
          <w:rPr>
            <w:rStyle w:val="af3"/>
            <w:bCs/>
            <w:color w:val="auto"/>
            <w:spacing w:val="4"/>
            <w:u w:val="none"/>
          </w:rPr>
          <w:t xml:space="preserve">программу логопедических занятий </w:t>
        </w:r>
        <w:r w:rsidRPr="007D723A">
          <w:rPr>
            <w:rStyle w:val="af3"/>
            <w:color w:val="auto"/>
            <w:u w:val="none"/>
          </w:rPr>
          <w:t xml:space="preserve"> (Приложение </w:t>
        </w:r>
        <w:r w:rsidR="00AC58A4">
          <w:rPr>
            <w:rStyle w:val="af3"/>
            <w:color w:val="auto"/>
            <w:u w:val="none"/>
          </w:rPr>
          <w:t>4</w:t>
        </w:r>
        <w:r w:rsidR="004C6470">
          <w:rPr>
            <w:rStyle w:val="af3"/>
            <w:color w:val="auto"/>
            <w:u w:val="none"/>
          </w:rPr>
          <w:t>.</w:t>
        </w:r>
        <w:r w:rsidRPr="007D723A">
          <w:rPr>
            <w:rStyle w:val="af3"/>
            <w:color w:val="auto"/>
            <w:u w:val="none"/>
          </w:rPr>
          <w:t>).</w:t>
        </w:r>
      </w:hyperlink>
    </w:p>
    <w:p w:rsidR="004C6470" w:rsidRDefault="004C6470" w:rsidP="005D58F6">
      <w:pPr>
        <w:pStyle w:val="a6"/>
        <w:ind w:firstLine="567"/>
        <w:rPr>
          <w:rStyle w:val="af3"/>
          <w:color w:val="auto"/>
          <w:u w:val="none"/>
        </w:rPr>
      </w:pPr>
    </w:p>
    <w:p w:rsidR="004C6470" w:rsidRPr="007D723A" w:rsidRDefault="004C6470" w:rsidP="005D58F6">
      <w:pPr>
        <w:pStyle w:val="a6"/>
        <w:ind w:firstLine="567"/>
        <w:rPr>
          <w:lang w:eastAsia="ru-RU"/>
        </w:rPr>
      </w:pPr>
    </w:p>
    <w:p w:rsidR="005D58F6" w:rsidRDefault="005D58F6" w:rsidP="005D58F6">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D353B">
        <w:rPr>
          <w:rFonts w:ascii="Times New Roman" w:hAnsi="Times New Roman" w:cs="Times New Roman"/>
          <w:b/>
          <w:bCs/>
          <w:color w:val="000000"/>
          <w:sz w:val="24"/>
          <w:szCs w:val="24"/>
        </w:rPr>
        <w:t>Основные направления и формы организации внеурочной деятельности</w:t>
      </w:r>
      <w:r>
        <w:rPr>
          <w:rFonts w:ascii="Times New Roman" w:hAnsi="Times New Roman" w:cs="Times New Roman"/>
          <w:b/>
          <w:bCs/>
          <w:color w:val="000000"/>
          <w:sz w:val="24"/>
          <w:szCs w:val="24"/>
        </w:rPr>
        <w:t>:</w:t>
      </w:r>
    </w:p>
    <w:p w:rsidR="005D58F6" w:rsidRDefault="005D58F6" w:rsidP="00F32AE5">
      <w:pPr>
        <w:pStyle w:val="a3"/>
        <w:numPr>
          <w:ilvl w:val="0"/>
          <w:numId w:val="52"/>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нравственное;</w:t>
      </w:r>
    </w:p>
    <w:p w:rsidR="005D58F6" w:rsidRDefault="005D58F6" w:rsidP="00F32AE5">
      <w:pPr>
        <w:pStyle w:val="a3"/>
        <w:numPr>
          <w:ilvl w:val="0"/>
          <w:numId w:val="52"/>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спортивно-</w:t>
      </w:r>
      <w:r w:rsidRPr="006D353B">
        <w:rPr>
          <w:rFonts w:ascii="Times New Roman" w:hAnsi="Times New Roman" w:cs="Times New Roman"/>
          <w:color w:val="000000"/>
          <w:sz w:val="24"/>
          <w:szCs w:val="24"/>
        </w:rPr>
        <w:t>оздоровительное</w:t>
      </w:r>
      <w:r>
        <w:rPr>
          <w:rFonts w:ascii="Times New Roman" w:hAnsi="Times New Roman" w:cs="Times New Roman"/>
          <w:color w:val="000000"/>
          <w:sz w:val="24"/>
          <w:szCs w:val="24"/>
        </w:rPr>
        <w:t>;</w:t>
      </w:r>
    </w:p>
    <w:p w:rsidR="005D58F6" w:rsidRDefault="005D58F6" w:rsidP="00F32AE5">
      <w:pPr>
        <w:pStyle w:val="a3"/>
        <w:numPr>
          <w:ilvl w:val="0"/>
          <w:numId w:val="52"/>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D353B">
        <w:rPr>
          <w:rFonts w:ascii="Times New Roman" w:hAnsi="Times New Roman" w:cs="Times New Roman"/>
          <w:color w:val="000000"/>
          <w:sz w:val="24"/>
          <w:szCs w:val="24"/>
        </w:rPr>
        <w:t>бщекультурное</w:t>
      </w:r>
      <w:r>
        <w:rPr>
          <w:rFonts w:ascii="Times New Roman" w:hAnsi="Times New Roman" w:cs="Times New Roman"/>
          <w:color w:val="000000"/>
          <w:sz w:val="24"/>
          <w:szCs w:val="24"/>
        </w:rPr>
        <w:t>;</w:t>
      </w:r>
    </w:p>
    <w:p w:rsidR="005D58F6" w:rsidRDefault="005D58F6" w:rsidP="00F32AE5">
      <w:pPr>
        <w:pStyle w:val="a3"/>
        <w:numPr>
          <w:ilvl w:val="0"/>
          <w:numId w:val="52"/>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социальное.</w:t>
      </w:r>
    </w:p>
    <w:p w:rsidR="007D723A" w:rsidRPr="006D353B" w:rsidRDefault="007D723A" w:rsidP="007D723A">
      <w:pPr>
        <w:pStyle w:val="a6"/>
        <w:ind w:firstLine="567"/>
        <w:rPr>
          <w:b/>
          <w:bCs/>
        </w:rPr>
      </w:pPr>
      <w:r w:rsidRPr="006D353B">
        <w:rPr>
          <w:b/>
          <w:bCs/>
        </w:rPr>
        <w:t>Нравственное направление</w:t>
      </w:r>
    </w:p>
    <w:p w:rsidR="007D723A" w:rsidRDefault="007D723A" w:rsidP="007D723A">
      <w:pPr>
        <w:pStyle w:val="a6"/>
        <w:ind w:firstLine="567"/>
      </w:pPr>
      <w:r w:rsidRPr="006D353B">
        <w:rPr>
          <w:bCs/>
        </w:rPr>
        <w:t xml:space="preserve">Целесообразность </w:t>
      </w:r>
      <w:r w:rsidRPr="006D353B">
        <w:t xml:space="preserve">названного направления заключается в  обеспечении духовно-нравственного развития </w:t>
      </w:r>
      <w:proofErr w:type="gramStart"/>
      <w:r w:rsidRPr="006D353B">
        <w:t>обучающихся</w:t>
      </w:r>
      <w:proofErr w:type="gramEnd"/>
      <w:r w:rsidRPr="006D353B">
        <w:t xml:space="preserve"> в единстве урочной, внеурочной и внешкольной деятельности, в совместной педагогической работе </w:t>
      </w:r>
      <w:r w:rsidR="00A02C7D">
        <w:t>школы-интерната</w:t>
      </w:r>
      <w:r w:rsidRPr="006D353B">
        <w:t>.</w:t>
      </w:r>
      <w:r w:rsidR="00520772">
        <w:t xml:space="preserve"> </w:t>
      </w:r>
      <w:r w:rsidRPr="006D353B">
        <w:t>В основу работы по данному направлению положены ключевые воспитательные задачи, базовые национальные ценности российского общества.</w:t>
      </w:r>
    </w:p>
    <w:p w:rsidR="007D723A" w:rsidRPr="006D353B" w:rsidRDefault="007D723A" w:rsidP="007D723A">
      <w:pPr>
        <w:pStyle w:val="a6"/>
        <w:ind w:firstLine="567"/>
        <w:rPr>
          <w:b/>
        </w:rPr>
      </w:pPr>
      <w:r w:rsidRPr="006D353B">
        <w:rPr>
          <w:b/>
        </w:rPr>
        <w:t>Основными задачами являются (1 – 4 класс):</w:t>
      </w:r>
    </w:p>
    <w:p w:rsidR="007D723A" w:rsidRPr="006D353B" w:rsidRDefault="007D723A" w:rsidP="00F32AE5">
      <w:pPr>
        <w:pStyle w:val="a6"/>
        <w:numPr>
          <w:ilvl w:val="0"/>
          <w:numId w:val="17"/>
        </w:numPr>
        <w:ind w:left="0" w:firstLine="567"/>
      </w:pPr>
      <w:r w:rsidRPr="006D353B">
        <w:t xml:space="preserve">воспитание положительного отношения к своему национальному языку и культуре; </w:t>
      </w:r>
    </w:p>
    <w:p w:rsidR="007D723A" w:rsidRPr="006D353B" w:rsidRDefault="007D723A" w:rsidP="00F32AE5">
      <w:pPr>
        <w:pStyle w:val="a6"/>
        <w:numPr>
          <w:ilvl w:val="0"/>
          <w:numId w:val="17"/>
        </w:numPr>
        <w:ind w:left="0" w:firstLine="567"/>
      </w:pPr>
      <w:r w:rsidRPr="006D353B">
        <w:t xml:space="preserve">формирование чувства причастности к коллективным делам; </w:t>
      </w:r>
    </w:p>
    <w:p w:rsidR="007D723A" w:rsidRPr="006D353B" w:rsidRDefault="007D723A" w:rsidP="00F32AE5">
      <w:pPr>
        <w:pStyle w:val="a6"/>
        <w:numPr>
          <w:ilvl w:val="0"/>
          <w:numId w:val="17"/>
        </w:numPr>
        <w:ind w:left="0" w:firstLine="567"/>
      </w:pPr>
      <w:r w:rsidRPr="006D353B">
        <w:t xml:space="preserve">развитие  навыков  осуществления  сотрудничества  с  педагогами, сверстниками, родителями, старшими детьми в решении общих проблем; </w:t>
      </w:r>
    </w:p>
    <w:p w:rsidR="00520772" w:rsidRDefault="007D723A" w:rsidP="00F32AE5">
      <w:pPr>
        <w:pStyle w:val="a6"/>
        <w:numPr>
          <w:ilvl w:val="0"/>
          <w:numId w:val="17"/>
        </w:numPr>
        <w:ind w:left="0" w:firstLine="567"/>
      </w:pPr>
      <w:r w:rsidRPr="006D353B">
        <w:t xml:space="preserve">укрепление доверия к другим людям; </w:t>
      </w:r>
    </w:p>
    <w:p w:rsidR="00F25633" w:rsidRDefault="007D723A" w:rsidP="00F32AE5">
      <w:pPr>
        <w:pStyle w:val="a6"/>
        <w:numPr>
          <w:ilvl w:val="0"/>
          <w:numId w:val="17"/>
        </w:numPr>
        <w:ind w:left="0" w:firstLine="567"/>
      </w:pPr>
      <w:r w:rsidRPr="00520772">
        <w:t>развитие  доброжелательности  и  эмоциональной  отзывчивости, понимания других людей и сопереживания им.</w:t>
      </w:r>
    </w:p>
    <w:p w:rsidR="007D723A" w:rsidRPr="00520772" w:rsidRDefault="007D723A" w:rsidP="00F25633">
      <w:pPr>
        <w:pStyle w:val="a6"/>
        <w:ind w:left="567"/>
      </w:pPr>
      <w:r w:rsidRPr="00520772">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064"/>
        <w:gridCol w:w="1204"/>
        <w:gridCol w:w="1134"/>
        <w:gridCol w:w="1134"/>
        <w:gridCol w:w="993"/>
      </w:tblGrid>
      <w:tr w:rsidR="00C30612" w:rsidRPr="006D353B" w:rsidTr="00C30612">
        <w:trPr>
          <w:trHeight w:val="347"/>
        </w:trPr>
        <w:tc>
          <w:tcPr>
            <w:tcW w:w="9498" w:type="dxa"/>
            <w:gridSpan w:val="6"/>
            <w:tcBorders>
              <w:top w:val="single" w:sz="4" w:space="0" w:color="auto"/>
              <w:left w:val="single" w:sz="4" w:space="0" w:color="auto"/>
              <w:bottom w:val="single" w:sz="4" w:space="0" w:color="auto"/>
              <w:right w:val="single" w:sz="4" w:space="0" w:color="auto"/>
            </w:tcBorders>
            <w:hideMark/>
          </w:tcPr>
          <w:p w:rsidR="00C30612" w:rsidRPr="00C30612" w:rsidRDefault="00C30612" w:rsidP="00C30612">
            <w:pPr>
              <w:spacing w:after="0" w:line="240" w:lineRule="auto"/>
              <w:jc w:val="center"/>
              <w:rPr>
                <w:rFonts w:ascii="Times New Roman" w:hAnsi="Times New Roman" w:cs="Times New Roman"/>
                <w:sz w:val="24"/>
                <w:szCs w:val="24"/>
              </w:rPr>
            </w:pPr>
            <w:r w:rsidRPr="00C30612">
              <w:rPr>
                <w:rFonts w:ascii="Times New Roman" w:hAnsi="Times New Roman" w:cs="Times New Roman"/>
                <w:sz w:val="24"/>
                <w:szCs w:val="24"/>
              </w:rPr>
              <w:t>Нравственное воспитание</w:t>
            </w:r>
          </w:p>
        </w:tc>
      </w:tr>
      <w:tr w:rsidR="00C30612" w:rsidRPr="006D353B" w:rsidTr="00C30612">
        <w:trPr>
          <w:trHeight w:val="296"/>
        </w:trPr>
        <w:tc>
          <w:tcPr>
            <w:tcW w:w="3969" w:type="dxa"/>
            <w:vMerge w:val="restart"/>
            <w:tcBorders>
              <w:top w:val="single" w:sz="4" w:space="0" w:color="auto"/>
              <w:left w:val="single" w:sz="4" w:space="0" w:color="auto"/>
              <w:right w:val="single" w:sz="4" w:space="0" w:color="auto"/>
            </w:tcBorders>
            <w:hideMark/>
          </w:tcPr>
          <w:p w:rsidR="00C30612" w:rsidRPr="006D353B" w:rsidRDefault="00C30612" w:rsidP="003D7E18">
            <w:pPr>
              <w:spacing w:after="0" w:line="240" w:lineRule="auto"/>
              <w:jc w:val="center"/>
              <w:rPr>
                <w:rFonts w:ascii="Times New Roman" w:hAnsi="Times New Roman" w:cs="Times New Roman"/>
                <w:sz w:val="24"/>
                <w:szCs w:val="24"/>
              </w:rPr>
            </w:pPr>
          </w:p>
          <w:p w:rsidR="00C30612" w:rsidRPr="006D353B" w:rsidRDefault="00C30612" w:rsidP="00C30612">
            <w:pPr>
              <w:spacing w:after="0" w:line="240" w:lineRule="auto"/>
              <w:ind w:firstLine="488"/>
              <w:rPr>
                <w:rFonts w:ascii="Times New Roman" w:hAnsi="Times New Roman" w:cs="Times New Roman"/>
                <w:sz w:val="24"/>
                <w:szCs w:val="24"/>
              </w:rPr>
            </w:pPr>
            <w:r w:rsidRPr="006D353B">
              <w:rPr>
                <w:rFonts w:ascii="Times New Roman" w:hAnsi="Times New Roman" w:cs="Times New Roman"/>
                <w:sz w:val="24"/>
                <w:szCs w:val="24"/>
              </w:rPr>
              <w:t>Курс внеурочной деятельности             «Мои открытия»</w:t>
            </w:r>
          </w:p>
        </w:tc>
        <w:tc>
          <w:tcPr>
            <w:tcW w:w="1064"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1класс</w:t>
            </w:r>
          </w:p>
        </w:tc>
        <w:tc>
          <w:tcPr>
            <w:tcW w:w="1204" w:type="dxa"/>
            <w:tcBorders>
              <w:top w:val="single" w:sz="4" w:space="0" w:color="auto"/>
              <w:left w:val="single" w:sz="4" w:space="0" w:color="auto"/>
              <w:bottom w:val="single" w:sz="4" w:space="0" w:color="auto"/>
              <w:right w:val="single" w:sz="4" w:space="0" w:color="auto"/>
            </w:tcBorders>
            <w:hideMark/>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2класс</w:t>
            </w:r>
          </w:p>
        </w:tc>
        <w:tc>
          <w:tcPr>
            <w:tcW w:w="1134"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3класс</w:t>
            </w:r>
          </w:p>
        </w:tc>
        <w:tc>
          <w:tcPr>
            <w:tcW w:w="1134"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4 класс</w:t>
            </w:r>
          </w:p>
        </w:tc>
        <w:tc>
          <w:tcPr>
            <w:tcW w:w="993"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Всего</w:t>
            </w:r>
          </w:p>
        </w:tc>
      </w:tr>
      <w:tr w:rsidR="00C30612" w:rsidRPr="006D353B" w:rsidTr="00C30612">
        <w:trPr>
          <w:trHeight w:val="321"/>
        </w:trPr>
        <w:tc>
          <w:tcPr>
            <w:tcW w:w="3969" w:type="dxa"/>
            <w:vMerge/>
            <w:tcBorders>
              <w:left w:val="single" w:sz="4" w:space="0" w:color="auto"/>
              <w:bottom w:val="single" w:sz="4" w:space="0" w:color="auto"/>
              <w:right w:val="single" w:sz="4" w:space="0" w:color="auto"/>
            </w:tcBorders>
          </w:tcPr>
          <w:p w:rsidR="00C30612" w:rsidRPr="006D353B" w:rsidRDefault="00C30612" w:rsidP="003D7E18">
            <w:pPr>
              <w:spacing w:after="0" w:line="240" w:lineRule="auto"/>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204"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134"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134"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993" w:type="dxa"/>
            <w:tcBorders>
              <w:top w:val="single" w:sz="4" w:space="0" w:color="auto"/>
              <w:left w:val="single" w:sz="4" w:space="0" w:color="auto"/>
              <w:bottom w:val="single" w:sz="4" w:space="0" w:color="auto"/>
              <w:right w:val="single" w:sz="4" w:space="0" w:color="auto"/>
            </w:tcBorders>
          </w:tcPr>
          <w:p w:rsidR="00C30612" w:rsidRPr="00C30612" w:rsidRDefault="00C30612" w:rsidP="003D7E18">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4ч.</w:t>
            </w:r>
          </w:p>
        </w:tc>
      </w:tr>
    </w:tbl>
    <w:p w:rsidR="005D58F6" w:rsidRDefault="00C30612" w:rsidP="000D1A05">
      <w:pPr>
        <w:pStyle w:val="a6"/>
        <w:ind w:firstLine="567"/>
        <w:rPr>
          <w:b/>
          <w:bCs/>
          <w:i/>
        </w:rPr>
      </w:pPr>
      <w:r w:rsidRPr="006D353B">
        <w:t>Данное направление реализуется  программой внеурочной деятельности</w:t>
      </w:r>
      <w:r w:rsidRPr="006D353B">
        <w:rPr>
          <w:noProof/>
        </w:rPr>
        <w:t xml:space="preserve"> </w:t>
      </w:r>
      <w:r w:rsidRPr="006D353B">
        <w:t>«Мои открытия</w:t>
      </w:r>
      <w:r w:rsidRPr="00520772">
        <w:t>»</w:t>
      </w:r>
      <w:r w:rsidR="003D7E18">
        <w:t>.</w:t>
      </w:r>
    </w:p>
    <w:p w:rsidR="00C30612" w:rsidRPr="006D353B" w:rsidRDefault="00C30612" w:rsidP="00C30612">
      <w:pPr>
        <w:pStyle w:val="a6"/>
        <w:ind w:firstLine="567"/>
        <w:rPr>
          <w:b/>
        </w:rPr>
      </w:pPr>
      <w:r w:rsidRPr="006D353B">
        <w:rPr>
          <w:b/>
        </w:rPr>
        <w:t>Спортивно-оздоровительное направление</w:t>
      </w:r>
    </w:p>
    <w:p w:rsidR="00C30612" w:rsidRPr="006D353B" w:rsidRDefault="00C30612" w:rsidP="00C30612">
      <w:pPr>
        <w:pStyle w:val="a6"/>
        <w:ind w:firstLine="567"/>
      </w:pPr>
      <w:r w:rsidRPr="006D353B">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уровня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АООП обучающихся с умственной отсталостью (интеллектуальными нарушениями).  </w:t>
      </w:r>
    </w:p>
    <w:p w:rsidR="00C30612" w:rsidRPr="006D353B" w:rsidRDefault="00C30612" w:rsidP="00C30612">
      <w:pPr>
        <w:pStyle w:val="a6"/>
        <w:ind w:firstLine="567"/>
        <w:rPr>
          <w:b/>
        </w:rPr>
      </w:pPr>
      <w:r w:rsidRPr="006D353B">
        <w:rPr>
          <w:b/>
        </w:rPr>
        <w:t>Основные задачи</w:t>
      </w:r>
      <w:r>
        <w:rPr>
          <w:b/>
        </w:rPr>
        <w:t xml:space="preserve"> </w:t>
      </w:r>
      <w:r w:rsidRPr="006D353B">
        <w:rPr>
          <w:b/>
        </w:rPr>
        <w:t>(1 – 4 класс):</w:t>
      </w:r>
    </w:p>
    <w:p w:rsidR="00C30612" w:rsidRPr="006D353B" w:rsidRDefault="00C30612" w:rsidP="00F32AE5">
      <w:pPr>
        <w:pStyle w:val="a6"/>
        <w:numPr>
          <w:ilvl w:val="0"/>
          <w:numId w:val="18"/>
        </w:numPr>
        <w:ind w:left="0" w:firstLine="567"/>
      </w:pPr>
      <w:r w:rsidRPr="006D353B">
        <w:t>формирование культуры здорового и безопасного образа жизни;</w:t>
      </w:r>
    </w:p>
    <w:p w:rsidR="00C30612" w:rsidRPr="006D353B" w:rsidRDefault="00C30612" w:rsidP="00F32AE5">
      <w:pPr>
        <w:pStyle w:val="a6"/>
        <w:numPr>
          <w:ilvl w:val="0"/>
          <w:numId w:val="18"/>
        </w:numPr>
        <w:ind w:left="0" w:firstLine="567"/>
      </w:pPr>
      <w:r w:rsidRPr="006D353B">
        <w:t>использование оптимальных двигательных режимов для детей с учетом их возрастных, психологических и иных особенностей;</w:t>
      </w:r>
    </w:p>
    <w:p w:rsidR="00C30612" w:rsidRPr="006D353B" w:rsidRDefault="00C30612" w:rsidP="00F32AE5">
      <w:pPr>
        <w:pStyle w:val="a6"/>
        <w:numPr>
          <w:ilvl w:val="0"/>
          <w:numId w:val="18"/>
        </w:numPr>
        <w:ind w:left="0" w:firstLine="567"/>
      </w:pPr>
      <w:r w:rsidRPr="006D353B">
        <w:t>развитие потребности в занятиях физической культурой и спортом.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049"/>
        <w:gridCol w:w="1049"/>
        <w:gridCol w:w="1049"/>
        <w:gridCol w:w="1049"/>
        <w:gridCol w:w="1049"/>
      </w:tblGrid>
      <w:tr w:rsidR="00C30612" w:rsidRPr="006D353B" w:rsidTr="00C30612">
        <w:trPr>
          <w:trHeight w:val="321"/>
        </w:trPr>
        <w:tc>
          <w:tcPr>
            <w:tcW w:w="4253"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hAnsi="Times New Roman" w:cs="Times New Roman"/>
                <w:sz w:val="24"/>
                <w:szCs w:val="24"/>
              </w:rPr>
            </w:pPr>
            <w:r w:rsidRPr="00C30612">
              <w:rPr>
                <w:rFonts w:ascii="Times New Roman" w:hAnsi="Times New Roman" w:cs="Times New Roman"/>
                <w:sz w:val="24"/>
                <w:szCs w:val="24"/>
              </w:rPr>
              <w:t>Спортивно-оздоровительное</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 класс</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2 класс</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3 класс</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4 класс</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r>
      <w:tr w:rsidR="00C30612" w:rsidRPr="006D353B" w:rsidTr="00C30612">
        <w:trPr>
          <w:trHeight w:val="321"/>
        </w:trPr>
        <w:tc>
          <w:tcPr>
            <w:tcW w:w="4253" w:type="dxa"/>
            <w:tcBorders>
              <w:top w:val="single" w:sz="4" w:space="0" w:color="auto"/>
              <w:left w:val="single" w:sz="4" w:space="0" w:color="auto"/>
              <w:bottom w:val="single" w:sz="4" w:space="0" w:color="auto"/>
              <w:right w:val="single" w:sz="4" w:space="0" w:color="auto"/>
            </w:tcBorders>
          </w:tcPr>
          <w:p w:rsidR="00C30612" w:rsidRPr="00C30612" w:rsidRDefault="00C30612" w:rsidP="008562FE">
            <w:pPr>
              <w:spacing w:after="0" w:line="240" w:lineRule="auto"/>
              <w:rPr>
                <w:rFonts w:ascii="Times New Roman" w:hAnsi="Times New Roman" w:cs="Times New Roman"/>
                <w:sz w:val="24"/>
                <w:szCs w:val="24"/>
              </w:rPr>
            </w:pPr>
            <w:r w:rsidRPr="00C30612">
              <w:rPr>
                <w:rFonts w:ascii="Times New Roman" w:hAnsi="Times New Roman" w:cs="Times New Roman"/>
                <w:sz w:val="24"/>
                <w:szCs w:val="24"/>
              </w:rPr>
              <w:t>Курс внеурочной деятельности «</w:t>
            </w:r>
            <w:r w:rsidR="008562FE">
              <w:rPr>
                <w:rFonts w:ascii="Times New Roman" w:hAnsi="Times New Roman" w:cs="Times New Roman"/>
                <w:sz w:val="24"/>
                <w:szCs w:val="24"/>
              </w:rPr>
              <w:t xml:space="preserve">Игра, </w:t>
            </w:r>
            <w:proofErr w:type="spellStart"/>
            <w:r w:rsidR="008562FE">
              <w:rPr>
                <w:rFonts w:ascii="Times New Roman" w:hAnsi="Times New Roman" w:cs="Times New Roman"/>
                <w:sz w:val="24"/>
                <w:szCs w:val="24"/>
              </w:rPr>
              <w:t>и</w:t>
            </w:r>
            <w:r w:rsidRPr="00C30612">
              <w:rPr>
                <w:rFonts w:ascii="Times New Roman" w:hAnsi="Times New Roman" w:cs="Times New Roman"/>
                <w:sz w:val="24"/>
                <w:szCs w:val="24"/>
              </w:rPr>
              <w:t>гротерапия</w:t>
            </w:r>
            <w:proofErr w:type="spellEnd"/>
            <w:r w:rsidRPr="00C30612">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2ч.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30612">
              <w:rPr>
                <w:rFonts w:ascii="Times New Roman" w:eastAsia="Times New Roman" w:hAnsi="Times New Roman" w:cs="Times New Roman"/>
                <w:sz w:val="24"/>
                <w:szCs w:val="24"/>
                <w:lang w:eastAsia="ru-RU"/>
              </w:rPr>
              <w:t>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5ч.</w:t>
            </w:r>
          </w:p>
        </w:tc>
      </w:tr>
      <w:tr w:rsidR="00C30612" w:rsidRPr="006D353B" w:rsidTr="00C30612">
        <w:trPr>
          <w:trHeight w:val="321"/>
        </w:trPr>
        <w:tc>
          <w:tcPr>
            <w:tcW w:w="4253"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rPr>
                <w:rFonts w:ascii="Times New Roman" w:hAnsi="Times New Roman" w:cs="Times New Roman"/>
                <w:sz w:val="24"/>
                <w:szCs w:val="24"/>
              </w:rPr>
            </w:pPr>
            <w:r w:rsidRPr="00C30612">
              <w:rPr>
                <w:rFonts w:ascii="Times New Roman" w:hAnsi="Times New Roman" w:cs="Times New Roman"/>
                <w:sz w:val="24"/>
                <w:szCs w:val="24"/>
              </w:rPr>
              <w:t>Курс внеурочной деятельности «Азбука безопасности»</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C30612" w:rsidP="00C30612">
            <w:pPr>
              <w:spacing w:after="0" w:line="240" w:lineRule="auto"/>
              <w:jc w:val="center"/>
              <w:rPr>
                <w:rFonts w:ascii="Times New Roman" w:eastAsia="Times New Roman" w:hAnsi="Times New Roman" w:cs="Times New Roman"/>
                <w:sz w:val="24"/>
                <w:szCs w:val="24"/>
                <w:lang w:eastAsia="ru-RU"/>
              </w:rPr>
            </w:pPr>
            <w:r w:rsidRPr="00C30612">
              <w:rPr>
                <w:rFonts w:ascii="Times New Roman" w:eastAsia="Times New Roman" w:hAnsi="Times New Roman" w:cs="Times New Roman"/>
                <w:sz w:val="24"/>
                <w:szCs w:val="24"/>
                <w:lang w:eastAsia="ru-RU"/>
              </w:rPr>
              <w:t>1ч.</w:t>
            </w:r>
          </w:p>
        </w:tc>
        <w:tc>
          <w:tcPr>
            <w:tcW w:w="1049" w:type="dxa"/>
            <w:tcBorders>
              <w:top w:val="single" w:sz="4" w:space="0" w:color="auto"/>
              <w:left w:val="single" w:sz="4" w:space="0" w:color="auto"/>
              <w:bottom w:val="single" w:sz="4" w:space="0" w:color="auto"/>
              <w:right w:val="single" w:sz="4" w:space="0" w:color="auto"/>
            </w:tcBorders>
          </w:tcPr>
          <w:p w:rsidR="00C30612" w:rsidRPr="00C30612" w:rsidRDefault="008562FE" w:rsidP="00C30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4ч.</w:t>
            </w:r>
          </w:p>
        </w:tc>
      </w:tr>
    </w:tbl>
    <w:p w:rsidR="00C30612" w:rsidRPr="008562FE" w:rsidRDefault="00C30612" w:rsidP="00C30612">
      <w:pPr>
        <w:pStyle w:val="a6"/>
        <w:ind w:firstLine="567"/>
        <w:rPr>
          <w:lang w:eastAsia="ru-RU"/>
        </w:rPr>
      </w:pPr>
      <w:r w:rsidRPr="008562FE">
        <w:rPr>
          <w:lang w:eastAsia="ru-RU"/>
        </w:rPr>
        <w:t xml:space="preserve">Данное направление реализуется через  </w:t>
      </w:r>
      <w:hyperlink r:id="rId18" w:history="1">
        <w:r w:rsidRPr="008562FE">
          <w:rPr>
            <w:rStyle w:val="af3"/>
            <w:color w:val="auto"/>
            <w:u w:val="none"/>
          </w:rPr>
          <w:t>программы внеурочной деятельности: «</w:t>
        </w:r>
        <w:r w:rsidR="008562FE">
          <w:rPr>
            <w:rStyle w:val="af3"/>
            <w:color w:val="auto"/>
            <w:u w:val="none"/>
          </w:rPr>
          <w:t xml:space="preserve">Игра, </w:t>
        </w:r>
        <w:proofErr w:type="spellStart"/>
        <w:r w:rsidR="008562FE">
          <w:rPr>
            <w:rStyle w:val="af3"/>
            <w:color w:val="auto"/>
            <w:u w:val="none"/>
          </w:rPr>
          <w:t>и</w:t>
        </w:r>
        <w:r w:rsidRPr="008562FE">
          <w:rPr>
            <w:rStyle w:val="af3"/>
            <w:color w:val="auto"/>
            <w:u w:val="none"/>
          </w:rPr>
          <w:t>гротерапия</w:t>
        </w:r>
        <w:proofErr w:type="spellEnd"/>
        <w:r w:rsidRPr="008562FE">
          <w:rPr>
            <w:rStyle w:val="af3"/>
            <w:color w:val="auto"/>
            <w:u w:val="none"/>
          </w:rPr>
          <w:t xml:space="preserve">» и </w:t>
        </w:r>
        <w:r w:rsidRPr="008562FE">
          <w:t>«Азбука безопасности»</w:t>
        </w:r>
        <w:r w:rsidR="003D7E18">
          <w:t>.</w:t>
        </w:r>
        <w:r w:rsidRPr="008562FE">
          <w:rPr>
            <w:rStyle w:val="af3"/>
            <w:color w:val="auto"/>
            <w:u w:val="none"/>
          </w:rPr>
          <w:t xml:space="preserve"> </w:t>
        </w:r>
      </w:hyperlink>
    </w:p>
    <w:p w:rsidR="008562FE" w:rsidRPr="006D353B" w:rsidRDefault="008562FE" w:rsidP="008562FE">
      <w:pPr>
        <w:pStyle w:val="a6"/>
        <w:ind w:firstLine="567"/>
        <w:rPr>
          <w:b/>
          <w:lang w:eastAsia="ru-RU"/>
        </w:rPr>
      </w:pPr>
      <w:r w:rsidRPr="006D353B">
        <w:rPr>
          <w:b/>
          <w:lang w:eastAsia="ru-RU"/>
        </w:rPr>
        <w:t>Общекультурное направление</w:t>
      </w:r>
    </w:p>
    <w:p w:rsidR="008562FE" w:rsidRPr="006D353B" w:rsidRDefault="008562FE" w:rsidP="008562FE">
      <w:pPr>
        <w:pStyle w:val="a6"/>
        <w:ind w:firstLine="567"/>
      </w:pPr>
      <w:r w:rsidRPr="006D353B">
        <w:rPr>
          <w:bCs/>
        </w:rPr>
        <w:t xml:space="preserve">Целесообразность </w:t>
      </w:r>
      <w:r w:rsidRPr="006D353B">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8562FE" w:rsidRPr="006D353B" w:rsidRDefault="008562FE" w:rsidP="008562FE">
      <w:pPr>
        <w:pStyle w:val="a6"/>
        <w:ind w:firstLine="567"/>
        <w:rPr>
          <w:b/>
        </w:rPr>
      </w:pPr>
      <w:r w:rsidRPr="006D353B">
        <w:rPr>
          <w:b/>
        </w:rPr>
        <w:lastRenderedPageBreak/>
        <w:t>Основными задачами являются:</w:t>
      </w:r>
    </w:p>
    <w:p w:rsidR="008562FE" w:rsidRPr="006D353B" w:rsidRDefault="008562FE" w:rsidP="00F32AE5">
      <w:pPr>
        <w:pStyle w:val="a6"/>
        <w:numPr>
          <w:ilvl w:val="0"/>
          <w:numId w:val="47"/>
        </w:numPr>
        <w:tabs>
          <w:tab w:val="left" w:pos="284"/>
        </w:tabs>
        <w:ind w:left="0" w:firstLine="567"/>
      </w:pPr>
      <w:r w:rsidRPr="006D353B">
        <w:t xml:space="preserve">воспитание основ эстетической, физической и экологической культуры; </w:t>
      </w:r>
    </w:p>
    <w:p w:rsidR="008562FE" w:rsidRPr="006D353B" w:rsidRDefault="008562FE" w:rsidP="00F32AE5">
      <w:pPr>
        <w:pStyle w:val="a6"/>
        <w:numPr>
          <w:ilvl w:val="0"/>
          <w:numId w:val="47"/>
        </w:numPr>
        <w:tabs>
          <w:tab w:val="left" w:pos="284"/>
        </w:tabs>
        <w:ind w:left="0" w:firstLine="567"/>
      </w:pPr>
      <w:r w:rsidRPr="006D353B">
        <w:t xml:space="preserve">различение </w:t>
      </w:r>
      <w:proofErr w:type="gramStart"/>
      <w:r w:rsidRPr="006D353B">
        <w:t>красивого</w:t>
      </w:r>
      <w:proofErr w:type="gramEnd"/>
      <w:r w:rsidRPr="006D353B">
        <w:t xml:space="preserve"> и некрасивого, прекрасного и безобразного;</w:t>
      </w:r>
    </w:p>
    <w:p w:rsidR="008562FE" w:rsidRPr="006D353B" w:rsidRDefault="008562FE" w:rsidP="00F32AE5">
      <w:pPr>
        <w:pStyle w:val="a6"/>
        <w:numPr>
          <w:ilvl w:val="0"/>
          <w:numId w:val="47"/>
        </w:numPr>
        <w:tabs>
          <w:tab w:val="left" w:pos="284"/>
        </w:tabs>
        <w:ind w:left="0" w:firstLine="567"/>
      </w:pPr>
      <w:r w:rsidRPr="006D353B">
        <w:t xml:space="preserve">формирование элементарных представлений о красоте; </w:t>
      </w:r>
    </w:p>
    <w:p w:rsidR="008562FE" w:rsidRDefault="008562FE" w:rsidP="00F32AE5">
      <w:pPr>
        <w:pStyle w:val="a6"/>
        <w:numPr>
          <w:ilvl w:val="0"/>
          <w:numId w:val="47"/>
        </w:numPr>
        <w:tabs>
          <w:tab w:val="left" w:pos="284"/>
        </w:tabs>
        <w:ind w:left="0" w:firstLine="567"/>
      </w:pPr>
      <w:r w:rsidRPr="006D353B">
        <w:t xml:space="preserve">формирование умения видеть красоту природы и человека; </w:t>
      </w:r>
    </w:p>
    <w:p w:rsidR="008562FE" w:rsidRPr="006D353B" w:rsidRDefault="008562FE" w:rsidP="00F32AE5">
      <w:pPr>
        <w:pStyle w:val="a6"/>
        <w:numPr>
          <w:ilvl w:val="0"/>
          <w:numId w:val="47"/>
        </w:numPr>
        <w:tabs>
          <w:tab w:val="left" w:pos="284"/>
        </w:tabs>
        <w:ind w:left="0" w:firstLine="567"/>
      </w:pPr>
      <w:r w:rsidRPr="006D353B">
        <w:t xml:space="preserve">интерес к продуктам художественного творчества. </w:t>
      </w:r>
    </w:p>
    <w:p w:rsidR="008562FE" w:rsidRPr="006D353B" w:rsidRDefault="008562FE" w:rsidP="008562FE">
      <w:pPr>
        <w:pStyle w:val="a6"/>
        <w:ind w:firstLine="567"/>
      </w:pPr>
      <w:r w:rsidRPr="006D353B">
        <w:t>Данное направление реализуется  программой курса  внеурочной деятельности «Школа этикета».</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064"/>
        <w:gridCol w:w="1204"/>
        <w:gridCol w:w="1134"/>
        <w:gridCol w:w="1134"/>
        <w:gridCol w:w="993"/>
      </w:tblGrid>
      <w:tr w:rsidR="008562FE" w:rsidRPr="006D353B" w:rsidTr="008562FE">
        <w:trPr>
          <w:trHeight w:val="347"/>
        </w:trPr>
        <w:tc>
          <w:tcPr>
            <w:tcW w:w="9640" w:type="dxa"/>
            <w:gridSpan w:val="6"/>
            <w:tcBorders>
              <w:top w:val="single" w:sz="4" w:space="0" w:color="auto"/>
              <w:left w:val="single" w:sz="4" w:space="0" w:color="auto"/>
              <w:bottom w:val="single" w:sz="4" w:space="0" w:color="auto"/>
              <w:right w:val="single" w:sz="4" w:space="0" w:color="auto"/>
            </w:tcBorders>
            <w:hideMark/>
          </w:tcPr>
          <w:p w:rsidR="008562FE" w:rsidRPr="008562FE" w:rsidRDefault="008562FE" w:rsidP="00856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Общекультурное</w:t>
            </w:r>
          </w:p>
        </w:tc>
      </w:tr>
      <w:tr w:rsidR="008562FE" w:rsidRPr="006D353B" w:rsidTr="008562FE">
        <w:trPr>
          <w:trHeight w:val="296"/>
        </w:trPr>
        <w:tc>
          <w:tcPr>
            <w:tcW w:w="4111" w:type="dxa"/>
            <w:vMerge w:val="restart"/>
            <w:tcBorders>
              <w:top w:val="single" w:sz="4" w:space="0" w:color="auto"/>
              <w:left w:val="single" w:sz="4" w:space="0" w:color="auto"/>
              <w:right w:val="single" w:sz="4" w:space="0" w:color="auto"/>
            </w:tcBorders>
            <w:hideMark/>
          </w:tcPr>
          <w:p w:rsidR="008562FE" w:rsidRPr="006D353B" w:rsidRDefault="008562FE" w:rsidP="003D7E18">
            <w:pPr>
              <w:spacing w:after="0" w:line="240" w:lineRule="auto"/>
              <w:jc w:val="center"/>
              <w:rPr>
                <w:rFonts w:ascii="Times New Roman" w:hAnsi="Times New Roman" w:cs="Times New Roman"/>
                <w:sz w:val="24"/>
                <w:szCs w:val="24"/>
              </w:rPr>
            </w:pPr>
          </w:p>
          <w:p w:rsidR="008562FE" w:rsidRPr="006D353B" w:rsidRDefault="008562FE" w:rsidP="003D7E18">
            <w:pPr>
              <w:spacing w:after="0" w:line="240" w:lineRule="auto"/>
              <w:rPr>
                <w:rFonts w:ascii="Times New Roman" w:hAnsi="Times New Roman" w:cs="Times New Roman"/>
                <w:sz w:val="24"/>
                <w:szCs w:val="24"/>
              </w:rPr>
            </w:pPr>
            <w:r w:rsidRPr="006D353B">
              <w:rPr>
                <w:rFonts w:ascii="Times New Roman" w:hAnsi="Times New Roman" w:cs="Times New Roman"/>
                <w:sz w:val="24"/>
                <w:szCs w:val="24"/>
              </w:rPr>
              <w:t>Курс внеурочной деятельности «Школа этикета»</w:t>
            </w:r>
          </w:p>
        </w:tc>
        <w:tc>
          <w:tcPr>
            <w:tcW w:w="1064"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8562FE">
              <w:rPr>
                <w:rFonts w:ascii="Times New Roman" w:eastAsia="Times New Roman" w:hAnsi="Times New Roman" w:cs="Times New Roman"/>
                <w:sz w:val="24"/>
                <w:szCs w:val="24"/>
                <w:lang w:eastAsia="ru-RU"/>
              </w:rPr>
              <w:t>класс</w:t>
            </w:r>
          </w:p>
        </w:tc>
        <w:tc>
          <w:tcPr>
            <w:tcW w:w="1204" w:type="dxa"/>
            <w:tcBorders>
              <w:top w:val="single" w:sz="4" w:space="0" w:color="auto"/>
              <w:left w:val="single" w:sz="4" w:space="0" w:color="auto"/>
              <w:bottom w:val="single" w:sz="4" w:space="0" w:color="auto"/>
              <w:right w:val="single" w:sz="4" w:space="0" w:color="auto"/>
            </w:tcBorders>
            <w:hideMark/>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2класс</w:t>
            </w:r>
          </w:p>
        </w:tc>
        <w:tc>
          <w:tcPr>
            <w:tcW w:w="1134"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3класс</w:t>
            </w:r>
          </w:p>
        </w:tc>
        <w:tc>
          <w:tcPr>
            <w:tcW w:w="1134"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4 класс</w:t>
            </w:r>
          </w:p>
        </w:tc>
        <w:tc>
          <w:tcPr>
            <w:tcW w:w="993"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Всего</w:t>
            </w:r>
          </w:p>
        </w:tc>
      </w:tr>
      <w:tr w:rsidR="008562FE" w:rsidRPr="006D353B" w:rsidTr="008562FE">
        <w:trPr>
          <w:trHeight w:val="321"/>
        </w:trPr>
        <w:tc>
          <w:tcPr>
            <w:tcW w:w="4111" w:type="dxa"/>
            <w:vMerge/>
            <w:tcBorders>
              <w:left w:val="single" w:sz="4" w:space="0" w:color="auto"/>
              <w:bottom w:val="single" w:sz="4" w:space="0" w:color="auto"/>
              <w:right w:val="single" w:sz="4" w:space="0" w:color="auto"/>
            </w:tcBorders>
          </w:tcPr>
          <w:p w:rsidR="008562FE" w:rsidRPr="006D353B" w:rsidRDefault="008562FE" w:rsidP="003D7E18">
            <w:pPr>
              <w:spacing w:after="0" w:line="240" w:lineRule="auto"/>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8562FE" w:rsidRPr="006D353B" w:rsidRDefault="008562FE" w:rsidP="003D7E18">
            <w:pPr>
              <w:spacing w:after="0" w:line="240" w:lineRule="auto"/>
              <w:jc w:val="center"/>
              <w:rPr>
                <w:rFonts w:ascii="Times New Roman" w:eastAsia="Times New Roman" w:hAnsi="Times New Roman" w:cs="Times New Roman"/>
                <w:sz w:val="24"/>
                <w:szCs w:val="24"/>
                <w:lang w:eastAsia="ru-RU"/>
              </w:rPr>
            </w:pPr>
            <w:r w:rsidRPr="006D353B">
              <w:rPr>
                <w:rFonts w:ascii="Times New Roman" w:eastAsia="Times New Roman" w:hAnsi="Times New Roman" w:cs="Times New Roman"/>
                <w:sz w:val="24"/>
                <w:szCs w:val="24"/>
                <w:lang w:eastAsia="ru-RU"/>
              </w:rPr>
              <w:t>1ч.</w:t>
            </w:r>
          </w:p>
        </w:tc>
        <w:tc>
          <w:tcPr>
            <w:tcW w:w="1204"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1ч.</w:t>
            </w:r>
          </w:p>
        </w:tc>
        <w:tc>
          <w:tcPr>
            <w:tcW w:w="1134"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1ч.</w:t>
            </w:r>
          </w:p>
        </w:tc>
        <w:tc>
          <w:tcPr>
            <w:tcW w:w="1134"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1ч.</w:t>
            </w:r>
          </w:p>
        </w:tc>
        <w:tc>
          <w:tcPr>
            <w:tcW w:w="993" w:type="dxa"/>
            <w:tcBorders>
              <w:top w:val="single" w:sz="4" w:space="0" w:color="auto"/>
              <w:left w:val="single" w:sz="4" w:space="0" w:color="auto"/>
              <w:bottom w:val="single" w:sz="4" w:space="0" w:color="auto"/>
              <w:right w:val="single" w:sz="4" w:space="0" w:color="auto"/>
            </w:tcBorders>
          </w:tcPr>
          <w:p w:rsidR="008562FE" w:rsidRPr="008562FE" w:rsidRDefault="008562FE" w:rsidP="003D7E18">
            <w:pPr>
              <w:spacing w:after="0" w:line="240" w:lineRule="auto"/>
              <w:jc w:val="center"/>
              <w:rPr>
                <w:rFonts w:ascii="Times New Roman" w:eastAsia="Times New Roman" w:hAnsi="Times New Roman" w:cs="Times New Roman"/>
                <w:sz w:val="24"/>
                <w:szCs w:val="24"/>
                <w:lang w:eastAsia="ru-RU"/>
              </w:rPr>
            </w:pPr>
            <w:r w:rsidRPr="008562FE">
              <w:rPr>
                <w:rFonts w:ascii="Times New Roman" w:eastAsia="Times New Roman" w:hAnsi="Times New Roman" w:cs="Times New Roman"/>
                <w:sz w:val="24"/>
                <w:szCs w:val="24"/>
                <w:lang w:eastAsia="ru-RU"/>
              </w:rPr>
              <w:t>4ч.</w:t>
            </w:r>
          </w:p>
        </w:tc>
      </w:tr>
    </w:tbl>
    <w:p w:rsidR="008562FE" w:rsidRDefault="008562FE" w:rsidP="008562FE">
      <w:pPr>
        <w:pStyle w:val="a6"/>
        <w:ind w:firstLine="567"/>
        <w:rPr>
          <w:b/>
          <w:bCs/>
          <w:i/>
        </w:rPr>
      </w:pPr>
      <w:r w:rsidRPr="006D353B">
        <w:t>Данное направление реализуется  программой внеурочной деятельности</w:t>
      </w:r>
      <w:r w:rsidRPr="006D353B">
        <w:rPr>
          <w:noProof/>
        </w:rPr>
        <w:t xml:space="preserve"> </w:t>
      </w:r>
      <w:r w:rsidRPr="006D353B">
        <w:t>«Мои открытия</w:t>
      </w:r>
      <w:r w:rsidRPr="00520772">
        <w:t>»</w:t>
      </w:r>
      <w:r w:rsidR="003D7E18">
        <w:t>.</w:t>
      </w:r>
    </w:p>
    <w:p w:rsidR="000D1A05" w:rsidRPr="008562FE" w:rsidRDefault="008562FE" w:rsidP="000D1A05">
      <w:pPr>
        <w:pStyle w:val="a6"/>
        <w:ind w:firstLine="567"/>
      </w:pPr>
      <w:r w:rsidRPr="008562FE">
        <w:t>П</w:t>
      </w:r>
      <w:r w:rsidR="000D1A05" w:rsidRPr="008562FE">
        <w:t>рограмма  внеурочной деятельности  создаёт условия для повышения качества образования, обеспечивает развитие личности обучающихся, их творческих способностей и задатков.</w:t>
      </w:r>
    </w:p>
    <w:p w:rsidR="008562FE" w:rsidRPr="006D353B" w:rsidRDefault="000D1A05" w:rsidP="008562FE">
      <w:pPr>
        <w:tabs>
          <w:tab w:val="left" w:pos="1515"/>
        </w:tabs>
        <w:spacing w:after="0" w:line="240" w:lineRule="auto"/>
        <w:ind w:firstLine="567"/>
        <w:jc w:val="both"/>
        <w:rPr>
          <w:rFonts w:ascii="Times New Roman" w:hAnsi="Times New Roman" w:cs="Times New Roman"/>
          <w:color w:val="000000"/>
          <w:sz w:val="24"/>
          <w:szCs w:val="24"/>
        </w:rPr>
      </w:pPr>
      <w:r w:rsidRPr="008562FE">
        <w:rPr>
          <w:rFonts w:ascii="Times New Roman" w:hAnsi="Times New Roman" w:cs="Times New Roman"/>
          <w:b/>
          <w:sz w:val="24"/>
          <w:szCs w:val="24"/>
        </w:rPr>
        <w:t>Планируемые результаты внеурочной деятельности</w:t>
      </w:r>
      <w:r w:rsidR="008562FE">
        <w:rPr>
          <w:rFonts w:ascii="Times New Roman" w:hAnsi="Times New Roman" w:cs="Times New Roman"/>
          <w:b/>
          <w:sz w:val="24"/>
          <w:szCs w:val="24"/>
        </w:rPr>
        <w:t xml:space="preserve"> (о</w:t>
      </w:r>
      <w:r w:rsidR="008562FE" w:rsidRPr="006D353B">
        <w:rPr>
          <w:rFonts w:ascii="Times New Roman" w:hAnsi="Times New Roman" w:cs="Times New Roman"/>
          <w:b/>
          <w:bCs/>
          <w:iCs/>
          <w:color w:val="000000"/>
          <w:sz w:val="24"/>
          <w:szCs w:val="24"/>
        </w:rPr>
        <w:t>сновные личностные результаты</w:t>
      </w:r>
      <w:r w:rsidR="00F71852">
        <w:rPr>
          <w:rFonts w:ascii="Times New Roman" w:hAnsi="Times New Roman" w:cs="Times New Roman"/>
          <w:b/>
          <w:bCs/>
          <w:iCs/>
          <w:color w:val="000000"/>
          <w:sz w:val="24"/>
          <w:szCs w:val="24"/>
        </w:rPr>
        <w:t>)</w:t>
      </w:r>
      <w:r w:rsidR="008562FE" w:rsidRPr="006D353B">
        <w:rPr>
          <w:rFonts w:ascii="Times New Roman" w:hAnsi="Times New Roman" w:cs="Times New Roman"/>
          <w:b/>
          <w:bCs/>
          <w:iCs/>
          <w:color w:val="000000"/>
          <w:sz w:val="24"/>
          <w:szCs w:val="24"/>
        </w:rPr>
        <w:t xml:space="preserve">: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ценностное отношение и любовь к близким, к образовательному учреждению, своему селу, городу, народу, России; ценностное отношение к труду и творчеству, человеку труда, трудовым достижениям России и человечества, трудолюбие;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осознание себя как члена общества, гражданина Российской Федерации, жителя конкретного региона;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элементарные представления об эстетических и художественных ценностях отечественной культуры, эмоциональн</w:t>
      </w:r>
      <w:proofErr w:type="gramStart"/>
      <w:r w:rsidRPr="006D353B">
        <w:rPr>
          <w:rFonts w:ascii="Times New Roman" w:hAnsi="Times New Roman" w:cs="Times New Roman"/>
          <w:color w:val="000000"/>
          <w:sz w:val="24"/>
          <w:szCs w:val="24"/>
        </w:rPr>
        <w:t>о-</w:t>
      </w:r>
      <w:proofErr w:type="gramEnd"/>
      <w:r w:rsidRPr="006D353B">
        <w:rPr>
          <w:rFonts w:ascii="Times New Roman" w:hAnsi="Times New Roman" w:cs="Times New Roman"/>
          <w:color w:val="000000"/>
          <w:sz w:val="24"/>
          <w:szCs w:val="24"/>
        </w:rPr>
        <w:t xml:space="preserve"> ценностное отношение к окружающей среде, необходимости ее охраны;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уважение к истории, культуре, национальным особенностям, традициям и образу жизни других народов;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готовность следовать этическим нормам поведения в повседневной жизни и профессиональной деятельности; готовность к реализации дальнейшей профессиональной траектории в соответствии с собственными интересами и возможностями;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понимание красоты в искусстве, в окружающей действительности;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развитие представлений об окружающем мире в совокупности его природных и социальных компонентов;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расширение круга общения, развитие навыков сотрудничества </w:t>
      </w:r>
      <w:proofErr w:type="gramStart"/>
      <w:r w:rsidRPr="006D353B">
        <w:rPr>
          <w:rFonts w:ascii="Times New Roman" w:hAnsi="Times New Roman" w:cs="Times New Roman"/>
          <w:color w:val="000000"/>
          <w:sz w:val="24"/>
          <w:szCs w:val="24"/>
        </w:rPr>
        <w:t>со</w:t>
      </w:r>
      <w:proofErr w:type="gramEnd"/>
      <w:r w:rsidRPr="006D353B">
        <w:rPr>
          <w:rFonts w:ascii="Times New Roman" w:hAnsi="Times New Roman" w:cs="Times New Roman"/>
          <w:color w:val="000000"/>
          <w:sz w:val="24"/>
          <w:szCs w:val="24"/>
        </w:rPr>
        <w:t xml:space="preserve"> взрослыми и сверстниками в разных социальных ситуациях;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принятие и освоение различных социальных ролей;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принятие и освоение различных социальных ролей, умение взаимодействовать с людьми, работать в коллективе;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владение навыками коммуникации и принятыми ритуалами социального взаимодействия;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8562FE" w:rsidRPr="006D353B" w:rsidRDefault="008562FE" w:rsidP="008562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D353B">
        <w:rPr>
          <w:rFonts w:ascii="Times New Roman" w:hAnsi="Times New Roman" w:cs="Times New Roman"/>
          <w:color w:val="000000"/>
          <w:sz w:val="24"/>
          <w:szCs w:val="24"/>
        </w:rP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8562FE" w:rsidRPr="006D353B" w:rsidRDefault="008562FE" w:rsidP="008562FE">
      <w:pPr>
        <w:pStyle w:val="Default"/>
        <w:ind w:firstLine="567"/>
        <w:rPr>
          <w:rFonts w:eastAsiaTheme="minorHAnsi"/>
          <w:lang w:eastAsia="en-US"/>
        </w:rPr>
      </w:pPr>
      <w:r w:rsidRPr="006D353B">
        <w:t xml:space="preserve">• мотивация  к самореализации в социальном творчестве, познавательной и практической, общественно полезной деятельности. </w:t>
      </w:r>
    </w:p>
    <w:p w:rsidR="008562FE" w:rsidRPr="006D353B" w:rsidRDefault="008562FE" w:rsidP="008562FE">
      <w:pPr>
        <w:tabs>
          <w:tab w:val="left" w:pos="567"/>
        </w:tabs>
        <w:spacing w:after="0" w:line="240" w:lineRule="auto"/>
        <w:ind w:firstLine="567"/>
        <w:jc w:val="both"/>
        <w:rPr>
          <w:rFonts w:ascii="Times New Roman" w:hAnsi="Times New Roman" w:cs="Times New Roman"/>
          <w:sz w:val="24"/>
          <w:szCs w:val="24"/>
        </w:rPr>
      </w:pPr>
      <w:r w:rsidRPr="006D353B">
        <w:rPr>
          <w:rFonts w:ascii="Times New Roman" w:hAnsi="Times New Roman" w:cs="Times New Roman"/>
          <w:i/>
          <w:sz w:val="24"/>
          <w:szCs w:val="24"/>
        </w:rPr>
        <w:tab/>
      </w:r>
      <w:r w:rsidRPr="006D353B">
        <w:rPr>
          <w:rFonts w:ascii="Times New Roman" w:hAnsi="Times New Roman" w:cs="Times New Roman"/>
          <w:sz w:val="24"/>
          <w:szCs w:val="24"/>
        </w:rPr>
        <w:t>Воспитательные  результаты  внеурочной  деятельности  школьников распределяются по трем уровням.</w:t>
      </w:r>
    </w:p>
    <w:p w:rsidR="008562FE" w:rsidRPr="006D353B" w:rsidRDefault="008562FE" w:rsidP="008562FE">
      <w:pPr>
        <w:tabs>
          <w:tab w:val="left" w:pos="567"/>
        </w:tabs>
        <w:spacing w:after="0" w:line="240" w:lineRule="auto"/>
        <w:ind w:firstLine="567"/>
        <w:jc w:val="both"/>
        <w:rPr>
          <w:rFonts w:ascii="Times New Roman" w:hAnsi="Times New Roman" w:cs="Times New Roman"/>
          <w:sz w:val="24"/>
          <w:szCs w:val="24"/>
        </w:rPr>
      </w:pPr>
      <w:r w:rsidRPr="006D353B">
        <w:rPr>
          <w:rFonts w:ascii="Times New Roman" w:hAnsi="Times New Roman" w:cs="Times New Roman"/>
          <w:sz w:val="24"/>
          <w:szCs w:val="24"/>
        </w:rPr>
        <w:lastRenderedPageBreak/>
        <w:tab/>
        <w:t xml:space="preserve">Первый  уровень  результатов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8562FE" w:rsidRPr="006D353B" w:rsidRDefault="008562FE" w:rsidP="00F71852">
      <w:pPr>
        <w:tabs>
          <w:tab w:val="left" w:pos="567"/>
        </w:tabs>
        <w:spacing w:after="0" w:line="240" w:lineRule="auto"/>
        <w:ind w:firstLine="567"/>
        <w:jc w:val="both"/>
        <w:rPr>
          <w:rFonts w:ascii="Times New Roman" w:hAnsi="Times New Roman" w:cs="Times New Roman"/>
          <w:sz w:val="24"/>
          <w:szCs w:val="24"/>
        </w:rPr>
      </w:pPr>
      <w:r w:rsidRPr="006D353B">
        <w:rPr>
          <w:rFonts w:ascii="Times New Roman" w:hAnsi="Times New Roman" w:cs="Times New Roman"/>
          <w:sz w:val="24"/>
          <w:szCs w:val="24"/>
        </w:rPr>
        <w:tab/>
        <w:t xml:space="preserve">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6D353B">
        <w:rPr>
          <w:rFonts w:ascii="Times New Roman" w:hAnsi="Times New Roman" w:cs="Times New Roman"/>
          <w:sz w:val="24"/>
          <w:szCs w:val="24"/>
        </w:rPr>
        <w:t>просоциальной</w:t>
      </w:r>
      <w:proofErr w:type="spellEnd"/>
      <w:r w:rsidRPr="006D353B">
        <w:rPr>
          <w:rFonts w:ascii="Times New Roman" w:hAnsi="Times New Roman" w:cs="Times New Roman"/>
          <w:sz w:val="24"/>
          <w:szCs w:val="24"/>
        </w:rPr>
        <w:t xml:space="preserve">  среде,  в  которой  </w:t>
      </w:r>
      <w:proofErr w:type="gramStart"/>
      <w:r w:rsidRPr="006D353B">
        <w:rPr>
          <w:rFonts w:ascii="Times New Roman" w:hAnsi="Times New Roman" w:cs="Times New Roman"/>
          <w:sz w:val="24"/>
          <w:szCs w:val="24"/>
        </w:rPr>
        <w:t>обучающийся</w:t>
      </w:r>
      <w:proofErr w:type="gramEnd"/>
      <w:r w:rsidRPr="006D353B">
        <w:rPr>
          <w:rFonts w:ascii="Times New Roman" w:hAnsi="Times New Roman" w:cs="Times New Roman"/>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w:t>
      </w:r>
    </w:p>
    <w:p w:rsidR="008562FE" w:rsidRPr="006D353B" w:rsidRDefault="008562FE" w:rsidP="008562FE">
      <w:pPr>
        <w:tabs>
          <w:tab w:val="left" w:pos="567"/>
        </w:tabs>
        <w:spacing w:after="0" w:line="240" w:lineRule="auto"/>
        <w:ind w:firstLine="567"/>
        <w:jc w:val="both"/>
        <w:rPr>
          <w:rFonts w:ascii="Times New Roman" w:hAnsi="Times New Roman" w:cs="Times New Roman"/>
          <w:sz w:val="24"/>
          <w:szCs w:val="24"/>
        </w:rPr>
      </w:pPr>
      <w:r w:rsidRPr="006D353B">
        <w:rPr>
          <w:rFonts w:ascii="Times New Roman" w:hAnsi="Times New Roman" w:cs="Times New Roman"/>
          <w:sz w:val="24"/>
          <w:szCs w:val="24"/>
        </w:rPr>
        <w:tab/>
        <w:t>Третий  уровень  результатов</w:t>
      </w:r>
      <w:r w:rsidR="00F71852">
        <w:rPr>
          <w:rFonts w:ascii="Times New Roman" w:hAnsi="Times New Roman" w:cs="Times New Roman"/>
          <w:sz w:val="24"/>
          <w:szCs w:val="24"/>
        </w:rPr>
        <w:t xml:space="preserve"> – по</w:t>
      </w:r>
      <w:r w:rsidRPr="006D353B">
        <w:rPr>
          <w:rFonts w:ascii="Times New Roman" w:hAnsi="Times New Roman" w:cs="Times New Roman"/>
          <w:sz w:val="24"/>
          <w:szCs w:val="24"/>
        </w:rPr>
        <w:t xml:space="preserve">лучение  обучающимися  с умственной  отсталостью  (интеллектуальными  нарушениями)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8562FE" w:rsidRPr="006D353B" w:rsidRDefault="008562FE" w:rsidP="008562FE">
      <w:pPr>
        <w:tabs>
          <w:tab w:val="left" w:pos="709"/>
        </w:tabs>
        <w:spacing w:after="0" w:line="240" w:lineRule="auto"/>
        <w:ind w:firstLine="567"/>
        <w:jc w:val="both"/>
        <w:rPr>
          <w:rFonts w:ascii="Times New Roman" w:hAnsi="Times New Roman" w:cs="Times New Roman"/>
          <w:sz w:val="24"/>
          <w:szCs w:val="24"/>
        </w:rPr>
      </w:pPr>
      <w:r w:rsidRPr="006D353B">
        <w:rPr>
          <w:rFonts w:ascii="Times New Roman" w:hAnsi="Times New Roman" w:cs="Times New Roman"/>
          <w:sz w:val="24"/>
          <w:szCs w:val="24"/>
        </w:rPr>
        <w:tab/>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w:t>
      </w:r>
      <w:proofErr w:type="gramStart"/>
      <w:r w:rsidRPr="006D353B">
        <w:rPr>
          <w:rFonts w:ascii="Times New Roman" w:hAnsi="Times New Roman" w:cs="Times New Roman"/>
          <w:sz w:val="24"/>
          <w:szCs w:val="24"/>
        </w:rPr>
        <w:t>обучающихся</w:t>
      </w:r>
      <w:proofErr w:type="gramEnd"/>
      <w:r w:rsidRPr="006D353B">
        <w:rPr>
          <w:rFonts w:ascii="Times New Roman" w:hAnsi="Times New Roman" w:cs="Times New Roman"/>
          <w:sz w:val="24"/>
          <w:szCs w:val="24"/>
        </w:rPr>
        <w:t xml:space="preserve"> могут быть сформированы коммуникативная, этическая,  социальная,  гражданская  компетентности  и  социокультурная идентичность.</w:t>
      </w: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DE6B8B" w:rsidP="004C0B73">
      <w:pPr>
        <w:tabs>
          <w:tab w:val="left" w:pos="1515"/>
        </w:tabs>
        <w:spacing w:after="0" w:line="240" w:lineRule="auto"/>
        <w:ind w:firstLine="567"/>
        <w:jc w:val="right"/>
        <w:rPr>
          <w:rFonts w:ascii="Times New Roman" w:hAnsi="Times New Roman" w:cs="Times New Roman"/>
          <w:b/>
          <w:sz w:val="24"/>
          <w:szCs w:val="24"/>
        </w:rPr>
      </w:pPr>
    </w:p>
    <w:p w:rsidR="00DE6B8B" w:rsidRDefault="00A8056E" w:rsidP="00A8056E">
      <w:pPr>
        <w:tabs>
          <w:tab w:val="left" w:pos="1515"/>
          <w:tab w:val="left" w:pos="4680"/>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A8056E" w:rsidRDefault="00A8056E" w:rsidP="00A8056E">
      <w:pPr>
        <w:tabs>
          <w:tab w:val="left" w:pos="1515"/>
          <w:tab w:val="left" w:pos="4680"/>
        </w:tabs>
        <w:spacing w:after="0" w:line="240" w:lineRule="auto"/>
        <w:ind w:firstLine="567"/>
        <w:rPr>
          <w:rFonts w:ascii="Times New Roman" w:hAnsi="Times New Roman" w:cs="Times New Roman"/>
          <w:b/>
          <w:sz w:val="24"/>
          <w:szCs w:val="24"/>
        </w:rPr>
      </w:pPr>
    </w:p>
    <w:p w:rsidR="00A8056E" w:rsidRDefault="00A8056E" w:rsidP="00A8056E">
      <w:pPr>
        <w:tabs>
          <w:tab w:val="left" w:pos="1515"/>
          <w:tab w:val="left" w:pos="4680"/>
        </w:tabs>
        <w:spacing w:after="0" w:line="240" w:lineRule="auto"/>
        <w:ind w:firstLine="567"/>
        <w:rPr>
          <w:rFonts w:ascii="Times New Roman" w:hAnsi="Times New Roman" w:cs="Times New Roman"/>
          <w:b/>
          <w:sz w:val="24"/>
          <w:szCs w:val="24"/>
        </w:rPr>
      </w:pPr>
    </w:p>
    <w:p w:rsidR="00A8056E" w:rsidRDefault="00A8056E" w:rsidP="00A8056E">
      <w:pPr>
        <w:tabs>
          <w:tab w:val="left" w:pos="1515"/>
          <w:tab w:val="left" w:pos="4680"/>
        </w:tabs>
        <w:spacing w:after="0" w:line="240" w:lineRule="auto"/>
        <w:ind w:firstLine="567"/>
        <w:rPr>
          <w:rFonts w:ascii="Times New Roman" w:hAnsi="Times New Roman" w:cs="Times New Roman"/>
          <w:b/>
          <w:sz w:val="24"/>
          <w:szCs w:val="24"/>
        </w:rPr>
      </w:pPr>
    </w:p>
    <w:p w:rsidR="00951294" w:rsidRDefault="00951294" w:rsidP="004546AB">
      <w:pPr>
        <w:tabs>
          <w:tab w:val="left" w:pos="1515"/>
        </w:tabs>
        <w:spacing w:after="0" w:line="240" w:lineRule="auto"/>
        <w:ind w:firstLine="567"/>
        <w:jc w:val="both"/>
        <w:rPr>
          <w:rFonts w:ascii="Times New Roman" w:hAnsi="Times New Roman" w:cs="Times New Roman"/>
          <w:b/>
          <w:sz w:val="24"/>
          <w:szCs w:val="24"/>
        </w:rPr>
      </w:pPr>
    </w:p>
    <w:p w:rsidR="002A65DA" w:rsidRPr="0020661A" w:rsidRDefault="007166A0" w:rsidP="007166A0">
      <w:pPr>
        <w:pStyle w:val="a3"/>
        <w:tabs>
          <w:tab w:val="left" w:pos="1515"/>
          <w:tab w:val="left" w:pos="2835"/>
          <w:tab w:val="left" w:pos="2977"/>
          <w:tab w:val="left" w:pos="3119"/>
          <w:tab w:val="left" w:pos="3402"/>
          <w:tab w:val="left" w:pos="3544"/>
          <w:tab w:val="left" w:pos="3969"/>
        </w:tabs>
        <w:spacing w:after="0" w:line="240" w:lineRule="auto"/>
        <w:ind w:left="0" w:firstLine="567"/>
        <w:jc w:val="center"/>
        <w:rPr>
          <w:rFonts w:ascii="Times New Roman" w:hAnsi="Times New Roman" w:cs="Times New Roman"/>
          <w:b/>
          <w:sz w:val="24"/>
          <w:szCs w:val="24"/>
        </w:rPr>
      </w:pPr>
      <w:r w:rsidRPr="0020661A">
        <w:rPr>
          <w:rFonts w:ascii="Times New Roman" w:hAnsi="Times New Roman" w:cs="Times New Roman"/>
          <w:b/>
          <w:sz w:val="24"/>
          <w:szCs w:val="24"/>
          <w:lang w:val="en-US"/>
        </w:rPr>
        <w:lastRenderedPageBreak/>
        <w:t>IV</w:t>
      </w:r>
      <w:r w:rsidRPr="0020661A">
        <w:rPr>
          <w:rFonts w:ascii="Times New Roman" w:hAnsi="Times New Roman" w:cs="Times New Roman"/>
          <w:b/>
          <w:sz w:val="24"/>
          <w:szCs w:val="24"/>
        </w:rPr>
        <w:t xml:space="preserve">. </w:t>
      </w:r>
      <w:r w:rsidR="002A65DA" w:rsidRPr="0020661A">
        <w:rPr>
          <w:rFonts w:ascii="Times New Roman" w:hAnsi="Times New Roman" w:cs="Times New Roman"/>
          <w:b/>
          <w:sz w:val="24"/>
          <w:szCs w:val="24"/>
        </w:rPr>
        <w:t>Организационный раздел</w:t>
      </w:r>
    </w:p>
    <w:p w:rsidR="002A65DA" w:rsidRPr="007166A0" w:rsidRDefault="004C0B73" w:rsidP="003D7E18">
      <w:pPr>
        <w:pStyle w:val="a3"/>
        <w:numPr>
          <w:ilvl w:val="1"/>
          <w:numId w:val="6"/>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A65DA" w:rsidRPr="007166A0">
        <w:rPr>
          <w:rFonts w:ascii="Times New Roman" w:eastAsia="Times New Roman" w:hAnsi="Times New Roman" w:cs="Times New Roman"/>
          <w:b/>
          <w:sz w:val="24"/>
          <w:szCs w:val="24"/>
          <w:lang w:eastAsia="ru-RU"/>
        </w:rPr>
        <w:t>Учебный план</w:t>
      </w:r>
    </w:p>
    <w:p w:rsidR="007166A0" w:rsidRPr="00C62350" w:rsidRDefault="007166A0" w:rsidP="00AE1B1F">
      <w:pPr>
        <w:pStyle w:val="afd"/>
        <w:spacing w:line="240" w:lineRule="auto"/>
        <w:ind w:firstLine="567"/>
        <w:rPr>
          <w:rFonts w:ascii="Times New Roman" w:hAnsi="Times New Roman" w:cs="Times New Roman"/>
          <w:color w:val="auto"/>
          <w:sz w:val="24"/>
          <w:szCs w:val="24"/>
        </w:rPr>
      </w:pPr>
      <w:r w:rsidRPr="00C62350">
        <w:rPr>
          <w:rFonts w:ascii="Times New Roman" w:hAnsi="Times New Roman" w:cs="Times New Roman"/>
          <w:sz w:val="24"/>
          <w:szCs w:val="24"/>
        </w:rPr>
        <w:t xml:space="preserve">Учебный план обеспечивает введение в действие и реализацию требований </w:t>
      </w:r>
      <w:r>
        <w:rPr>
          <w:rFonts w:ascii="Times New Roman" w:hAnsi="Times New Roman" w:cs="Times New Roman"/>
          <w:color w:val="auto"/>
          <w:sz w:val="24"/>
          <w:szCs w:val="24"/>
        </w:rPr>
        <w:t>Федерального государственного образовательного стандарта общего образования для детей с умственной отсталостью</w:t>
      </w:r>
      <w:r w:rsidRPr="00C62350">
        <w:rPr>
          <w:rFonts w:ascii="Times New Roman" w:hAnsi="Times New Roman" w:cs="Times New Roman"/>
          <w:sz w:val="24"/>
          <w:szCs w:val="24"/>
        </w:rPr>
        <w:t>, определяет общий и максимальный объем нагрузки</w:t>
      </w:r>
      <w:r>
        <w:rPr>
          <w:rFonts w:ascii="Times New Roman" w:hAnsi="Times New Roman" w:cs="Times New Roman"/>
          <w:sz w:val="24"/>
          <w:szCs w:val="24"/>
        </w:rPr>
        <w:t xml:space="preserve"> обучающихся</w:t>
      </w:r>
      <w:r w:rsidRPr="00C62350">
        <w:rPr>
          <w:rFonts w:ascii="Times New Roman" w:hAnsi="Times New Roman" w:cs="Times New Roman"/>
          <w:sz w:val="24"/>
          <w:szCs w:val="24"/>
        </w:rPr>
        <w:t>, состав и структуру образовательных областей и учебных предметов</w:t>
      </w:r>
      <w:r>
        <w:rPr>
          <w:rFonts w:ascii="Times New Roman" w:hAnsi="Times New Roman" w:cs="Times New Roman"/>
          <w:sz w:val="24"/>
          <w:szCs w:val="24"/>
        </w:rPr>
        <w:t>,</w:t>
      </w:r>
      <w:r w:rsidRPr="00AA750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отводимое   на   их освоение по классам и учебным предметам</w:t>
      </w:r>
      <w:r w:rsidRPr="00C62350">
        <w:rPr>
          <w:rFonts w:ascii="Times New Roman" w:hAnsi="Times New Roman" w:cs="Times New Roman"/>
          <w:sz w:val="24"/>
          <w:szCs w:val="24"/>
        </w:rPr>
        <w:t>.</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166A0" w:rsidRPr="00944301" w:rsidRDefault="007166A0" w:rsidP="00AE1B1F">
      <w:pPr>
        <w:pStyle w:val="afd"/>
        <w:spacing w:line="240" w:lineRule="auto"/>
        <w:ind w:firstLine="567"/>
        <w:jc w:val="left"/>
        <w:rPr>
          <w:rFonts w:ascii="Times New Roman" w:hAnsi="Times New Roman" w:cs="Times New Roman"/>
          <w:color w:val="auto"/>
          <w:sz w:val="24"/>
          <w:szCs w:val="24"/>
        </w:rPr>
      </w:pPr>
      <w:r w:rsidRPr="00944301">
        <w:rPr>
          <w:rFonts w:ascii="Times New Roman" w:hAnsi="Times New Roman" w:cs="Times New Roman"/>
          <w:color w:val="auto"/>
          <w:sz w:val="24"/>
          <w:szCs w:val="24"/>
        </w:rPr>
        <w:t>Нормативно-правовая основа разработки учебного плана:</w:t>
      </w:r>
    </w:p>
    <w:p w:rsidR="007166A0" w:rsidRPr="00944301" w:rsidRDefault="007166A0" w:rsidP="00F32AE5">
      <w:pPr>
        <w:numPr>
          <w:ilvl w:val="0"/>
          <w:numId w:val="49"/>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закон от 29.12.2012 №273-ФЗ «Об образовании в РФ»;</w:t>
      </w:r>
    </w:p>
    <w:p w:rsidR="007166A0" w:rsidRPr="00944301" w:rsidRDefault="007166A0" w:rsidP="00F32AE5">
      <w:pPr>
        <w:numPr>
          <w:ilvl w:val="0"/>
          <w:numId w:val="49"/>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w:t>
      </w:r>
      <w:r>
        <w:rPr>
          <w:rFonts w:ascii="Times New Roman" w:hAnsi="Times New Roman" w:cs="Times New Roman"/>
          <w:sz w:val="24"/>
          <w:szCs w:val="24"/>
        </w:rPr>
        <w:t xml:space="preserve"> </w:t>
      </w:r>
      <w:r w:rsidRPr="00944301">
        <w:rPr>
          <w:rFonts w:ascii="Times New Roman" w:hAnsi="Times New Roman" w:cs="Times New Roman"/>
          <w:sz w:val="24"/>
          <w:szCs w:val="24"/>
        </w:rPr>
        <w:t>г. №1599;</w:t>
      </w:r>
    </w:p>
    <w:p w:rsidR="007166A0" w:rsidRPr="00944301" w:rsidRDefault="007166A0" w:rsidP="00F32AE5">
      <w:pPr>
        <w:numPr>
          <w:ilvl w:val="0"/>
          <w:numId w:val="20"/>
        </w:numPr>
        <w:autoSpaceDE w:val="0"/>
        <w:autoSpaceDN w:val="0"/>
        <w:adjustRightInd w:val="0"/>
        <w:spacing w:after="0" w:line="240" w:lineRule="auto"/>
        <w:ind w:left="0" w:firstLine="567"/>
        <w:rPr>
          <w:rFonts w:ascii="Times New Roman" w:hAnsi="Times New Roman" w:cs="Times New Roman"/>
          <w:sz w:val="24"/>
          <w:szCs w:val="24"/>
        </w:rPr>
      </w:pPr>
      <w:r w:rsidRPr="00944301">
        <w:rPr>
          <w:rFonts w:ascii="Times New Roman" w:hAnsi="Times New Roman" w:cs="Times New Roman"/>
          <w:sz w:val="24"/>
          <w:szCs w:val="24"/>
        </w:rPr>
        <w:t xml:space="preserve">Примерная адаптированная основная общеобразовательная программа образования </w:t>
      </w:r>
      <w:proofErr w:type="gramStart"/>
      <w:r w:rsidRPr="00944301">
        <w:rPr>
          <w:rFonts w:ascii="Times New Roman" w:hAnsi="Times New Roman" w:cs="Times New Roman"/>
          <w:sz w:val="24"/>
          <w:szCs w:val="24"/>
        </w:rPr>
        <w:t>обучающихся</w:t>
      </w:r>
      <w:proofErr w:type="gramEnd"/>
      <w:r w:rsidRPr="00944301">
        <w:rPr>
          <w:rFonts w:ascii="Times New Roman" w:hAnsi="Times New Roman" w:cs="Times New Roman"/>
          <w:sz w:val="24"/>
          <w:szCs w:val="24"/>
        </w:rPr>
        <w:t xml:space="preserve"> с умственной отсталостью (интеллектуальными нарушениями) одобрена решением федерального </w:t>
      </w:r>
      <w:proofErr w:type="spellStart"/>
      <w:r w:rsidRPr="00944301">
        <w:rPr>
          <w:rFonts w:ascii="Times New Roman" w:hAnsi="Times New Roman" w:cs="Times New Roman"/>
          <w:sz w:val="24"/>
          <w:szCs w:val="24"/>
        </w:rPr>
        <w:t>учебно</w:t>
      </w:r>
      <w:proofErr w:type="spellEnd"/>
      <w:r w:rsidRPr="00944301">
        <w:rPr>
          <w:rFonts w:ascii="Times New Roman" w:hAnsi="Times New Roman" w:cs="Times New Roman"/>
          <w:sz w:val="24"/>
          <w:szCs w:val="24"/>
        </w:rPr>
        <w:t xml:space="preserve"> - методического объединения по общему образованию (протокол от 22 декабря 2015года № 4/15);</w:t>
      </w:r>
    </w:p>
    <w:p w:rsidR="007166A0" w:rsidRPr="00944301" w:rsidRDefault="007166A0" w:rsidP="00F32AE5">
      <w:pPr>
        <w:numPr>
          <w:ilvl w:val="0"/>
          <w:numId w:val="49"/>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Санитарно-эпидемиологические правила и нормативы СанПиН 2.4.2.2821-10, утвержденные постановлением Главного государственного санитарного врача РФ от 29.12.2010г.</w:t>
      </w:r>
    </w:p>
    <w:p w:rsidR="007166A0" w:rsidRPr="00944301" w:rsidRDefault="007166A0" w:rsidP="00F32AE5">
      <w:pPr>
        <w:numPr>
          <w:ilvl w:val="0"/>
          <w:numId w:val="49"/>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Устав школы.</w:t>
      </w:r>
    </w:p>
    <w:p w:rsidR="007166A0" w:rsidRPr="00944301" w:rsidRDefault="007166A0" w:rsidP="00F32AE5">
      <w:pPr>
        <w:numPr>
          <w:ilvl w:val="0"/>
          <w:numId w:val="49"/>
        </w:numPr>
        <w:spacing w:after="0" w:line="240" w:lineRule="auto"/>
        <w:ind w:left="0" w:firstLine="567"/>
        <w:jc w:val="both"/>
        <w:rPr>
          <w:rFonts w:ascii="Times New Roman" w:eastAsia="Times New Roman" w:hAnsi="Times New Roman" w:cs="Times New Roman"/>
          <w:sz w:val="24"/>
          <w:szCs w:val="24"/>
          <w:lang w:eastAsia="ru-RU"/>
        </w:rPr>
      </w:pPr>
      <w:r w:rsidRPr="00944301">
        <w:rPr>
          <w:rFonts w:ascii="Times New Roman" w:eastAsia="Times New Roman" w:hAnsi="Times New Roman" w:cs="Times New Roman"/>
          <w:sz w:val="24"/>
          <w:szCs w:val="24"/>
          <w:lang w:eastAsia="ru-RU"/>
        </w:rPr>
        <w:t xml:space="preserve">Локальные акты и Положения </w:t>
      </w:r>
      <w:r w:rsidR="00A02C7D">
        <w:rPr>
          <w:rFonts w:ascii="Times New Roman" w:eastAsia="Times New Roman" w:hAnsi="Times New Roman" w:cs="Times New Roman"/>
          <w:sz w:val="24"/>
          <w:szCs w:val="24"/>
          <w:lang w:eastAsia="ru-RU"/>
        </w:rPr>
        <w:t>школы-интерната</w:t>
      </w:r>
      <w:r w:rsidRPr="00944301">
        <w:rPr>
          <w:rFonts w:ascii="Times New Roman" w:eastAsia="Times New Roman" w:hAnsi="Times New Roman" w:cs="Times New Roman"/>
          <w:sz w:val="24"/>
          <w:szCs w:val="24"/>
          <w:lang w:eastAsia="ru-RU"/>
        </w:rPr>
        <w:t>.</w:t>
      </w:r>
    </w:p>
    <w:p w:rsidR="007166A0" w:rsidRPr="00944301"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состоит  из  двух  частей: обязательной  части  и  части, формируемой участниками образовательных отношений. </w:t>
      </w:r>
      <w:r w:rsidRPr="00944301">
        <w:rPr>
          <w:rFonts w:ascii="Times New Roman" w:hAnsi="Times New Roman" w:cs="Times New Roman"/>
          <w:sz w:val="24"/>
          <w:szCs w:val="24"/>
        </w:rPr>
        <w:t>Обязательная часть учебного плана адаптированной основной образовательной программы составляет 70 %, а часть, формируемая участниками образовательного процесса – 30 % от общего объема учебного плана адаптированной основной образовательной программы.</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7166A0" w:rsidRDefault="007166A0" w:rsidP="00F32AE5">
      <w:pPr>
        <w:pStyle w:val="a3"/>
        <w:numPr>
          <w:ilvl w:val="0"/>
          <w:numId w:val="50"/>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7166A0" w:rsidRDefault="007166A0" w:rsidP="00F32AE5">
      <w:pPr>
        <w:pStyle w:val="a3"/>
        <w:numPr>
          <w:ilvl w:val="0"/>
          <w:numId w:val="50"/>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7166A0" w:rsidRDefault="007166A0" w:rsidP="00F32AE5">
      <w:pPr>
        <w:pStyle w:val="a3"/>
        <w:numPr>
          <w:ilvl w:val="0"/>
          <w:numId w:val="50"/>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7166A0" w:rsidRPr="00944301" w:rsidRDefault="007166A0" w:rsidP="007166A0">
      <w:pPr>
        <w:spacing w:after="0" w:line="240" w:lineRule="auto"/>
        <w:ind w:firstLine="567"/>
        <w:jc w:val="both"/>
        <w:rPr>
          <w:rFonts w:ascii="Times New Roman" w:eastAsia="Times New Roman" w:hAnsi="Times New Roman" w:cs="Times New Roman"/>
          <w:sz w:val="24"/>
          <w:szCs w:val="24"/>
          <w:lang w:eastAsia="ru-RU"/>
        </w:rPr>
      </w:pPr>
      <w:r w:rsidRPr="00944301">
        <w:rPr>
          <w:rFonts w:ascii="Times New Roman" w:hAnsi="Times New Roman" w:cs="Times New Roman"/>
          <w:sz w:val="24"/>
          <w:szCs w:val="24"/>
        </w:rPr>
        <w:t>Школа</w:t>
      </w:r>
      <w:r w:rsidR="00A02C7D">
        <w:rPr>
          <w:rFonts w:ascii="Times New Roman" w:hAnsi="Times New Roman" w:cs="Times New Roman"/>
          <w:sz w:val="24"/>
          <w:szCs w:val="24"/>
        </w:rPr>
        <w:t>-интернат</w:t>
      </w:r>
      <w:r w:rsidRPr="00944301">
        <w:rPr>
          <w:rFonts w:ascii="Times New Roman" w:hAnsi="Times New Roman" w:cs="Times New Roman"/>
          <w:sz w:val="24"/>
          <w:szCs w:val="24"/>
        </w:rPr>
        <w:t xml:space="preserve">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r w:rsidRPr="00944301">
        <w:rPr>
          <w:rFonts w:ascii="Times New Roman" w:eastAsia="Times New Roman" w:hAnsi="Times New Roman" w:cs="Times New Roman"/>
          <w:sz w:val="24"/>
          <w:szCs w:val="24"/>
          <w:lang w:eastAsia="ru-RU"/>
        </w:rPr>
        <w:t>Знания по общеобразовательным предметам имеют практическую направленность.</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sidRPr="008304B6">
        <w:rPr>
          <w:rFonts w:ascii="Times New Roman" w:eastAsia="Times New Roman" w:hAnsi="Times New Roman" w:cs="Times New Roman"/>
          <w:b/>
          <w:sz w:val="24"/>
          <w:szCs w:val="24"/>
          <w:lang w:eastAsia="ru-RU"/>
        </w:rPr>
        <w:t>Образовательная область «Язык и речевая практика»</w:t>
      </w:r>
      <w:r>
        <w:rPr>
          <w:rFonts w:ascii="Times New Roman" w:eastAsia="Times New Roman" w:hAnsi="Times New Roman" w:cs="Times New Roman"/>
          <w:sz w:val="24"/>
          <w:szCs w:val="24"/>
          <w:lang w:eastAsia="ru-RU"/>
        </w:rPr>
        <w:t xml:space="preserve"> представлена учебными предметами  «Чтение»,  «Русский  язык»,  «Речевая практика»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устной или письменной форме. </w:t>
      </w:r>
    </w:p>
    <w:p w:rsidR="007166A0" w:rsidRDefault="007166A0" w:rsidP="007166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обучения данной образовательной области является ведущим, так как от его усвоения во многом зависит успешность всего школьного обучения.</w:t>
      </w:r>
    </w:p>
    <w:p w:rsidR="007166A0" w:rsidRDefault="007166A0" w:rsidP="007166A0">
      <w:pPr>
        <w:pStyle w:val="afe"/>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lastRenderedPageBreak/>
        <w:t>В процессе обучения русского языка у учащихся формируются первоначальные навыки чтения и письма в процессе овладения грамотой, элементарные представления о русском языке как средстве общения и источнике получения знания; овладение способностью пользоваться устной и письменной речью для решения, соответствующих возрасту житейских задач.</w:t>
      </w:r>
    </w:p>
    <w:p w:rsidR="007166A0" w:rsidRDefault="007166A0" w:rsidP="007166A0">
      <w:pPr>
        <w:pStyle w:val="afe"/>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уроках чтения у обучающихся формируются осознание значения чтения для решения социально значимых задач, развитие познавательных интересов, воспитание чувства прекрасного, элементарных этических представлений, понятий, чувства долга и правильных жизненных позиций; навык осознанного, правильного, выразительного чтения целыми словами вслух и «про себя», потребность в самостоятельном чтении книг, газет и журналов; формируются коммуникативные навыки в процессе чтения литературных произведений, способность отвечать на вопросы учителя, характеризовать главных действующих лиц, пересказывать содержание прочитанного.</w:t>
      </w:r>
    </w:p>
    <w:p w:rsidR="007166A0" w:rsidRDefault="007166A0" w:rsidP="007166A0">
      <w:pPr>
        <w:pStyle w:val="afe"/>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уроках речевой практики - расширение представлений об окружающей действительности, развитие навыков связной речи, навыков устной коммуникации  и их применение в различных ситуациях общения, овладение нормами речевого этикета.</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«Математика»</w:t>
      </w:r>
      <w:r>
        <w:rPr>
          <w:rFonts w:ascii="Times New Roman" w:eastAsia="Times New Roman" w:hAnsi="Times New Roman" w:cs="Times New Roman"/>
          <w:sz w:val="24"/>
          <w:szCs w:val="24"/>
          <w:lang w:eastAsia="ru-RU"/>
        </w:rPr>
        <w:t xml:space="preserve">  представлена  элементарной математикой и в её структуре геометрическими понятиями. </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Обучающиеся овладевают определенным объемом математических знаний, использование его при решении соответствующих возрасту житейских задач (ориентироваться, использовать меры измерения пространства, времени). На уроках математики дается геометрический материал на различение геометрических фигур, ознакомление с их свойствами, формирование навыков пользования измерительными и чертежными приборами, формирование вычислительных навыков.</w:t>
      </w:r>
    </w:p>
    <w:p w:rsidR="007166A0" w:rsidRPr="007F5B5D" w:rsidRDefault="007166A0" w:rsidP="007166A0">
      <w:pPr>
        <w:pStyle w:val="afe"/>
        <w:spacing w:line="240" w:lineRule="auto"/>
        <w:ind w:firstLine="454"/>
        <w:rPr>
          <w:rFonts w:ascii="Times New Roman" w:hAnsi="Times New Roman" w:cs="Times New Roman"/>
          <w:color w:val="auto"/>
          <w:sz w:val="24"/>
          <w:szCs w:val="24"/>
        </w:rPr>
      </w:pPr>
      <w:r w:rsidRPr="007F5B5D">
        <w:rPr>
          <w:rFonts w:ascii="Times New Roman" w:hAnsi="Times New Roman" w:cs="Times New Roman"/>
          <w:b/>
          <w:sz w:val="24"/>
          <w:szCs w:val="24"/>
          <w:lang w:eastAsia="ru-RU"/>
        </w:rPr>
        <w:t>Образовательная область «Естествознание»</w:t>
      </w:r>
      <w:r>
        <w:rPr>
          <w:rFonts w:ascii="Times New Roman" w:hAnsi="Times New Roman" w:cs="Times New Roman"/>
          <w:sz w:val="24"/>
          <w:szCs w:val="24"/>
          <w:lang w:eastAsia="ru-RU"/>
        </w:rPr>
        <w:t xml:space="preserve"> реализуется через предмет «Мир природы и человека»,  изучение  которого  помогает  обучающимся  с  ОВЗ  в коррекции  устной  связной  речи,  а  так  же  расширяет  знания  о  свойствах живой и неживой природы </w:t>
      </w:r>
      <w:r>
        <w:rPr>
          <w:rFonts w:ascii="Times New Roman" w:hAnsi="Times New Roman" w:cs="Times New Roman"/>
          <w:color w:val="auto"/>
          <w:sz w:val="24"/>
          <w:szCs w:val="24"/>
        </w:rPr>
        <w:t>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«Искусство»</w:t>
      </w:r>
      <w:r>
        <w:rPr>
          <w:rFonts w:ascii="Times New Roman" w:eastAsia="Times New Roman" w:hAnsi="Times New Roman" w:cs="Times New Roman"/>
          <w:sz w:val="24"/>
          <w:szCs w:val="24"/>
          <w:lang w:eastAsia="ru-RU"/>
        </w:rPr>
        <w:t xml:space="preserve">  представлена  предметами: «Изобразительное искусство», «Музыка».</w:t>
      </w:r>
    </w:p>
    <w:p w:rsidR="007166A0" w:rsidRDefault="007166A0" w:rsidP="007166A0">
      <w:pPr>
        <w:pStyle w:val="afe"/>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Изобразительное искусство для </w:t>
      </w:r>
      <w:proofErr w:type="gramStart"/>
      <w:r>
        <w:rPr>
          <w:rFonts w:ascii="Times New Roman" w:hAnsi="Times New Roman" w:cs="Times New Roman"/>
          <w:color w:val="auto"/>
          <w:sz w:val="24"/>
          <w:szCs w:val="24"/>
        </w:rPr>
        <w:t>обучающихся</w:t>
      </w:r>
      <w:proofErr w:type="gramEnd"/>
      <w:r>
        <w:rPr>
          <w:rFonts w:ascii="Times New Roman" w:hAnsi="Times New Roman" w:cs="Times New Roman"/>
          <w:color w:val="auto"/>
          <w:sz w:val="24"/>
          <w:szCs w:val="24"/>
        </w:rPr>
        <w:t xml:space="preserve"> с ограниченными возможностями здоровья имеет важное коррекционное значение. Целью данного предмета является формирование умений и навыков изобразительной деятельности, их применение для решения практических задач; развитие художественного вкуса, воспитание потребности в художественном творчестве.</w:t>
      </w:r>
    </w:p>
    <w:p w:rsidR="007166A0" w:rsidRDefault="007166A0" w:rsidP="007166A0">
      <w:pPr>
        <w:pStyle w:val="afe"/>
        <w:spacing w:line="240" w:lineRule="auto"/>
        <w:ind w:firstLine="454"/>
        <w:rPr>
          <w:rFonts w:ascii="Times New Roman" w:hAnsi="Times New Roman" w:cs="Times New Roman"/>
          <w:color w:val="auto"/>
          <w:sz w:val="24"/>
          <w:szCs w:val="24"/>
        </w:rPr>
      </w:pPr>
      <w:proofErr w:type="gramStart"/>
      <w:r>
        <w:rPr>
          <w:rFonts w:ascii="Times New Roman" w:hAnsi="Times New Roman" w:cs="Times New Roman"/>
          <w:color w:val="auto"/>
          <w:sz w:val="24"/>
          <w:szCs w:val="24"/>
        </w:rPr>
        <w:t>Содержание курса обучения изобразительному искусству определяется основными задачами: коррекция недостатков развития познавательной деятельности учащихся путем систематического и целенаправленного воспитания и совершенствования правильного восприятия формы, строения, величины, цвета предметов, их положения в пространстве, умение находить в изображаемом существенные признаки, устанавливать сходства и различия между предметами; развитие у обучающихся художественного вкуса, интереса и любви к изобразительной деятельности через декоративное рисование.</w:t>
      </w:r>
      <w:proofErr w:type="gramEnd"/>
    </w:p>
    <w:p w:rsidR="007166A0" w:rsidRDefault="007166A0" w:rsidP="007166A0">
      <w:pPr>
        <w:pStyle w:val="afe"/>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учебного предмета «Музыка» является формирование и развитие элементарных умений и навыков, способствующих адекватному восприятию музыкальных произведений и их исполнение, развитие интереса к музыкальному искусству, формирование простейших эстетических ориентиров. </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процессе освоения данного курса выделяется комплекс задач: коррекция отклонений в интеллектуальном развитии, нарушений </w:t>
      </w:r>
      <w:proofErr w:type="spellStart"/>
      <w:r>
        <w:rPr>
          <w:rFonts w:ascii="Times New Roman" w:hAnsi="Times New Roman" w:cs="Times New Roman"/>
          <w:sz w:val="24"/>
          <w:szCs w:val="24"/>
        </w:rPr>
        <w:t>звукопроизносительной</w:t>
      </w:r>
      <w:proofErr w:type="spellEnd"/>
      <w:r>
        <w:rPr>
          <w:rFonts w:ascii="Times New Roman" w:hAnsi="Times New Roman" w:cs="Times New Roman"/>
          <w:sz w:val="24"/>
          <w:szCs w:val="24"/>
        </w:rPr>
        <w:t xml:space="preserve"> стороны речи; формирование музыкально-эстетического словаря. Ориентировки в средствах музыкальной выразительности; развитие чувства ритма, речевой активности, музыкальной памяти; воспитание эстетического вкуса.</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«Физическая  культура»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представлена предметом </w:t>
      </w:r>
      <w:r>
        <w:rPr>
          <w:rFonts w:ascii="Times New Roman" w:hAnsi="Times New Roman" w:cs="Times New Roman"/>
          <w:sz w:val="24"/>
          <w:szCs w:val="24"/>
        </w:rPr>
        <w:t>«Физическая культура»</w:t>
      </w:r>
      <w:r>
        <w:rPr>
          <w:rFonts w:ascii="Times New Roman" w:eastAsia="Times New Roman" w:hAnsi="Times New Roman" w:cs="Times New Roman"/>
          <w:sz w:val="24"/>
          <w:szCs w:val="24"/>
          <w:lang w:eastAsia="ru-RU"/>
        </w:rPr>
        <w:t>.</w:t>
      </w:r>
    </w:p>
    <w:p w:rsidR="007166A0" w:rsidRDefault="007166A0" w:rsidP="007166A0">
      <w:pPr>
        <w:pStyle w:val="afe"/>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занятий физической культуры является формирование установки на сохранения и укрепления здоровья обучающихся, соблюдение индивидуального режима питания и сна, развитие и коррекция их общей и мелкой моторики. </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lastRenderedPageBreak/>
        <w:t>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укрепление здоровья и повышение работоспособности обучающихся; формирование навыков правильной осанки в статических положениях и в движении; формирование и совершенствование волевых качеств, умения следить за своим физическим состоянием, величиной физических нагрузок, адекватно их дозировать;</w:t>
      </w:r>
      <w:proofErr w:type="gramEnd"/>
      <w:r>
        <w:rPr>
          <w:rFonts w:ascii="Times New Roman" w:hAnsi="Times New Roman" w:cs="Times New Roman"/>
          <w:sz w:val="24"/>
          <w:szCs w:val="24"/>
        </w:rPr>
        <w:t xml:space="preserve"> развитие и совершенствование двигательных умений и навыков, чувства темпа, ритма и координации движений.</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Образовательная область « Технологи</w:t>
      </w:r>
      <w:r>
        <w:rPr>
          <w:rFonts w:ascii="Times New Roman" w:eastAsia="Times New Roman" w:hAnsi="Times New Roman" w:cs="Times New Roman"/>
          <w:b/>
          <w:sz w:val="24"/>
          <w:szCs w:val="24"/>
          <w:lang w:eastAsia="ru-RU"/>
        </w:rPr>
        <w:t>и</w:t>
      </w:r>
      <w:r w:rsidRPr="000E25DC">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является одной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 xml:space="preserve"> важнейшей в  учебном  плане  и  представлена  предметом   «Ручной  труд».  </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Главной задачей  трудового   обучения  является  формирование  потребности   в труде,  положительной  мотивации  к  трудовой  деятельности.  В  1-2 классах    данный предмет имеет первостепенное значение в коррекции моторных навыков и в развитии пространственной ориентировки.</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Часть  базисного  учебного  плана,  формируемая  участниками образовательных  отношений</w:t>
      </w:r>
      <w:r>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предусматривает: </w:t>
      </w:r>
    </w:p>
    <w:p w:rsidR="007166A0" w:rsidRDefault="007166A0" w:rsidP="007166A0">
      <w:pPr>
        <w:pStyle w:val="26"/>
        <w:shd w:val="clear" w:color="auto" w:fill="auto"/>
        <w:spacing w:line="240" w:lineRule="auto"/>
        <w:ind w:firstLine="567"/>
        <w:jc w:val="both"/>
        <w:rPr>
          <w:sz w:val="24"/>
          <w:szCs w:val="24"/>
        </w:rPr>
      </w:pPr>
      <w:r>
        <w:rPr>
          <w:sz w:val="24"/>
          <w:szCs w:val="24"/>
        </w:rPr>
        <w:t xml:space="preserve">- учебные занятия, обеспечивающие различные интересы </w:t>
      </w:r>
      <w:proofErr w:type="gramStart"/>
      <w:r>
        <w:rPr>
          <w:sz w:val="24"/>
          <w:szCs w:val="24"/>
        </w:rPr>
        <w:t>обучающихся</w:t>
      </w:r>
      <w:proofErr w:type="gramEnd"/>
      <w:r>
        <w:rPr>
          <w:sz w:val="24"/>
          <w:szCs w:val="24"/>
        </w:rPr>
        <w:t>, в том числе этнокультурные;</w:t>
      </w:r>
    </w:p>
    <w:p w:rsidR="007166A0" w:rsidRPr="00AB597A" w:rsidRDefault="007166A0" w:rsidP="007166A0">
      <w:pPr>
        <w:pStyle w:val="26"/>
        <w:shd w:val="clear" w:color="auto" w:fill="auto"/>
        <w:spacing w:line="240" w:lineRule="auto"/>
        <w:ind w:firstLine="567"/>
        <w:jc w:val="both"/>
        <w:rPr>
          <w:sz w:val="24"/>
          <w:szCs w:val="24"/>
        </w:rPr>
      </w:pPr>
      <w:r>
        <w:rPr>
          <w:sz w:val="24"/>
          <w:szCs w:val="24"/>
        </w:rPr>
        <w:t xml:space="preserve">- </w:t>
      </w:r>
      <w:r w:rsidRPr="00AB597A">
        <w:rPr>
          <w:sz w:val="24"/>
          <w:szCs w:val="24"/>
        </w:rPr>
        <w:t>увеличение учебных часов, отводимых на изучение отдельных учебных предметов обязательной части;</w:t>
      </w:r>
    </w:p>
    <w:p w:rsidR="007166A0" w:rsidRDefault="007166A0" w:rsidP="007166A0">
      <w:pPr>
        <w:pStyle w:val="26"/>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w:t>
      </w:r>
      <w:r>
        <w:rPr>
          <w:b/>
          <w:sz w:val="24"/>
          <w:szCs w:val="24"/>
        </w:rPr>
        <w:t>,</w:t>
      </w:r>
      <w:r>
        <w:rPr>
          <w:sz w:val="24"/>
          <w:szCs w:val="24"/>
        </w:rPr>
        <w:t xml:space="preserve">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7166A0" w:rsidRPr="00670C22" w:rsidRDefault="007166A0" w:rsidP="007166A0">
      <w:pPr>
        <w:pStyle w:val="26"/>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 для факультативного изучения отдельных учебных предметов.</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Время, отводимое на данную часть внутри максимально допустимой недельной нагрузки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1 классе в соответствии с санитарно-гигиеническими требованиями эта часть отсутствует),  использовано:</w:t>
      </w:r>
    </w:p>
    <w:p w:rsidR="007166A0" w:rsidRPr="00B44FDF" w:rsidRDefault="007166A0" w:rsidP="00F32AE5">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увеличение учебных часов в перспективном учебном плане, отводимых на изучение учебного предмета </w:t>
      </w:r>
      <w:r w:rsidRPr="00B44FDF">
        <w:rPr>
          <w:rFonts w:ascii="Times New Roman" w:eastAsia="Times New Roman" w:hAnsi="Times New Roman" w:cs="Times New Roman"/>
          <w:b/>
          <w:sz w:val="24"/>
          <w:szCs w:val="24"/>
          <w:lang w:eastAsia="ru-RU"/>
        </w:rPr>
        <w:t>«Русский язык»</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-4</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w:t>
      </w:r>
    </w:p>
    <w:p w:rsidR="007166A0" w:rsidRPr="00B44FDF" w:rsidRDefault="007166A0" w:rsidP="00F32AE5">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изучение учебного предмета </w:t>
      </w:r>
      <w:r w:rsidRPr="00B44FDF">
        <w:rPr>
          <w:rFonts w:ascii="Times New Roman" w:eastAsia="Times New Roman" w:hAnsi="Times New Roman" w:cs="Times New Roman"/>
          <w:b/>
          <w:sz w:val="24"/>
          <w:szCs w:val="24"/>
          <w:lang w:eastAsia="ru-RU"/>
        </w:rPr>
        <w:t>«Ручной труд»</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-4</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 </w:t>
      </w:r>
    </w:p>
    <w:p w:rsidR="007166A0" w:rsidRPr="00B44FDF" w:rsidRDefault="007166A0" w:rsidP="00F32AE5">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введение учебного курса </w:t>
      </w:r>
      <w:r w:rsidRPr="00B44FDF">
        <w:rPr>
          <w:rFonts w:ascii="Times New Roman" w:eastAsia="Times New Roman" w:hAnsi="Times New Roman" w:cs="Times New Roman"/>
          <w:b/>
          <w:sz w:val="24"/>
          <w:szCs w:val="24"/>
          <w:lang w:eastAsia="ru-RU"/>
        </w:rPr>
        <w:t xml:space="preserve">«Мир природы и человека» </w:t>
      </w:r>
      <w:r w:rsidRPr="00B44FDF">
        <w:rPr>
          <w:rFonts w:ascii="Times New Roman" w:eastAsia="Times New Roman" w:hAnsi="Times New Roman" w:cs="Times New Roman"/>
          <w:sz w:val="24"/>
          <w:szCs w:val="24"/>
          <w:lang w:eastAsia="ru-RU"/>
        </w:rPr>
        <w:t>во 2</w:t>
      </w:r>
      <w:r>
        <w:rPr>
          <w:rFonts w:ascii="Times New Roman" w:eastAsia="Times New Roman" w:hAnsi="Times New Roman" w:cs="Times New Roman"/>
          <w:sz w:val="24"/>
          <w:szCs w:val="24"/>
          <w:lang w:eastAsia="ru-RU"/>
        </w:rPr>
        <w:t>-4</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 (прибавлен 1 час).</w:t>
      </w:r>
      <w:r w:rsidRPr="00B44FDF">
        <w:rPr>
          <w:rFonts w:ascii="Times New Roman" w:eastAsia="Times New Roman" w:hAnsi="Times New Roman" w:cs="Times New Roman"/>
          <w:sz w:val="24"/>
          <w:szCs w:val="24"/>
          <w:lang w:eastAsia="ru-RU"/>
        </w:rPr>
        <w:t xml:space="preserve"> </w:t>
      </w:r>
    </w:p>
    <w:p w:rsidR="007166A0" w:rsidRPr="00B44FDF" w:rsidRDefault="007166A0" w:rsidP="007166A0">
      <w:pPr>
        <w:spacing w:after="0" w:line="240" w:lineRule="auto"/>
        <w:ind w:firstLine="567"/>
        <w:jc w:val="both"/>
        <w:rPr>
          <w:rFonts w:ascii="Times New Roman" w:hAnsi="Times New Roman" w:cs="Times New Roman"/>
          <w:sz w:val="24"/>
          <w:szCs w:val="24"/>
        </w:rPr>
      </w:pPr>
      <w:r w:rsidRPr="00B44FDF">
        <w:rPr>
          <w:rFonts w:ascii="Times New Roman" w:hAnsi="Times New Roman" w:cs="Times New Roman"/>
          <w:sz w:val="24"/>
          <w:szCs w:val="24"/>
        </w:rPr>
        <w:t>При умственной отсталости у детей страдают высшие психические функции, чаще всего встречается системное нарушение речи и письма, это оказывает негативное влияние на овладение учебным материалом по русскому языку в процессе школьного обучения. Развитие самостоятельности на уроках ручного труда для обучающихся 1-4 классов одно из важных направлений в коррекции недоразвития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7166A0" w:rsidRDefault="007166A0" w:rsidP="007166A0">
      <w:pPr>
        <w:pStyle w:val="26"/>
        <w:shd w:val="clear" w:color="auto" w:fill="auto"/>
        <w:spacing w:line="240" w:lineRule="auto"/>
        <w:ind w:firstLine="567"/>
        <w:jc w:val="both"/>
        <w:rPr>
          <w:bCs/>
          <w:sz w:val="24"/>
          <w:szCs w:val="24"/>
          <w:lang w:eastAsia="ru-RU"/>
        </w:rPr>
      </w:pPr>
      <w:r>
        <w:rPr>
          <w:sz w:val="24"/>
          <w:szCs w:val="24"/>
          <w:lang w:eastAsia="ru-RU"/>
        </w:rPr>
        <w:t xml:space="preserve">В учебный план входит </w:t>
      </w:r>
      <w:r>
        <w:rPr>
          <w:bCs/>
          <w:sz w:val="24"/>
          <w:szCs w:val="24"/>
          <w:lang w:eastAsia="ru-RU"/>
        </w:rPr>
        <w:t xml:space="preserve">внеурочная деятельность, которая представлена коррекционно-развивающим направлением и другими направлениями внеурочной деятельности. </w:t>
      </w:r>
    </w:p>
    <w:p w:rsidR="007166A0" w:rsidRDefault="007166A0" w:rsidP="007166A0">
      <w:pPr>
        <w:pStyle w:val="26"/>
        <w:shd w:val="clear" w:color="auto" w:fill="auto"/>
        <w:spacing w:line="240" w:lineRule="auto"/>
        <w:ind w:firstLine="567"/>
        <w:jc w:val="both"/>
        <w:rPr>
          <w:sz w:val="24"/>
          <w:szCs w:val="24"/>
          <w:lang w:eastAsia="ru-RU"/>
        </w:rPr>
      </w:pPr>
      <w:r>
        <w:rPr>
          <w:b/>
          <w:bCs/>
          <w:sz w:val="24"/>
          <w:szCs w:val="24"/>
          <w:lang w:eastAsia="ru-RU"/>
        </w:rPr>
        <w:t>Коррекционно-развивающая область</w:t>
      </w:r>
      <w:r>
        <w:rPr>
          <w:b/>
          <w:sz w:val="24"/>
          <w:szCs w:val="24"/>
          <w:lang w:eastAsia="ru-RU"/>
        </w:rPr>
        <w:t>,</w:t>
      </w:r>
      <w:r>
        <w:rPr>
          <w:sz w:val="24"/>
          <w:szCs w:val="24"/>
          <w:lang w:eastAsia="ru-RU"/>
        </w:rPr>
        <w:t xml:space="preserve"> согласно требованиям ФГОС обучающихся с умственной отсталостью (интеллектуальными нарушениями)  является </w:t>
      </w:r>
      <w:r>
        <w:rPr>
          <w:bCs/>
          <w:sz w:val="24"/>
          <w:szCs w:val="24"/>
          <w:lang w:eastAsia="ru-RU"/>
        </w:rPr>
        <w:t>обязательной</w:t>
      </w:r>
      <w:r>
        <w:rPr>
          <w:sz w:val="24"/>
          <w:szCs w:val="24"/>
          <w:lang w:eastAsia="ru-RU"/>
        </w:rPr>
        <w:t xml:space="preserve"> и направлена на коррекцию дефекта и формирование навыков адаптации личности в современных жизненных условиях, включает в себя:</w:t>
      </w:r>
    </w:p>
    <w:p w:rsidR="00D31063" w:rsidRPr="00D31063" w:rsidRDefault="00D31063" w:rsidP="00D31063">
      <w:pPr>
        <w:pStyle w:val="26"/>
        <w:shd w:val="clear" w:color="auto" w:fill="auto"/>
        <w:spacing w:line="240" w:lineRule="auto"/>
        <w:ind w:firstLine="567"/>
        <w:jc w:val="right"/>
        <w:rPr>
          <w:b/>
          <w:sz w:val="24"/>
          <w:szCs w:val="24"/>
          <w:lang w:eastAsia="ru-RU"/>
        </w:rPr>
      </w:pPr>
    </w:p>
    <w:tbl>
      <w:tblPr>
        <w:tblStyle w:val="a4"/>
        <w:tblW w:w="8080" w:type="dxa"/>
        <w:tblInd w:w="1291" w:type="dxa"/>
        <w:tblLayout w:type="fixed"/>
        <w:tblLook w:val="04A0"/>
      </w:tblPr>
      <w:tblGrid>
        <w:gridCol w:w="1194"/>
        <w:gridCol w:w="2208"/>
        <w:gridCol w:w="2551"/>
        <w:gridCol w:w="2127"/>
      </w:tblGrid>
      <w:tr w:rsidR="007166A0" w:rsidTr="00353960">
        <w:trPr>
          <w:trHeight w:val="287"/>
        </w:trPr>
        <w:tc>
          <w:tcPr>
            <w:tcW w:w="1194" w:type="dxa"/>
            <w:vMerge w:val="restart"/>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p>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6886" w:type="dxa"/>
            <w:gridSpan w:val="3"/>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занятия (5 часов в неделю)</w:t>
            </w:r>
          </w:p>
        </w:tc>
      </w:tr>
      <w:tr w:rsidR="007166A0" w:rsidTr="00353960">
        <w:trPr>
          <w:trHeight w:val="150"/>
        </w:trPr>
        <w:tc>
          <w:tcPr>
            <w:tcW w:w="1194" w:type="dxa"/>
            <w:vMerge/>
            <w:tcBorders>
              <w:top w:val="single" w:sz="4" w:space="0" w:color="auto"/>
              <w:left w:val="single" w:sz="4" w:space="0" w:color="auto"/>
              <w:bottom w:val="single" w:sz="4" w:space="0" w:color="auto"/>
              <w:right w:val="single" w:sz="4" w:space="0" w:color="auto"/>
            </w:tcBorders>
            <w:vAlign w:val="center"/>
            <w:hideMark/>
          </w:tcPr>
          <w:p w:rsidR="007166A0" w:rsidRDefault="007166A0" w:rsidP="005932D8">
            <w:pPr>
              <w:jc w:val="center"/>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логопедические</w:t>
            </w:r>
          </w:p>
        </w:tc>
        <w:tc>
          <w:tcPr>
            <w:tcW w:w="2551"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психокоррекционные</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ритмика</w:t>
            </w:r>
          </w:p>
        </w:tc>
      </w:tr>
      <w:tr w:rsidR="007166A0" w:rsidTr="00353960">
        <w:trPr>
          <w:trHeight w:val="287"/>
        </w:trPr>
        <w:tc>
          <w:tcPr>
            <w:tcW w:w="1194"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w:t>
            </w:r>
          </w:p>
        </w:tc>
        <w:tc>
          <w:tcPr>
            <w:tcW w:w="2208"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w:t>
            </w:r>
          </w:p>
        </w:tc>
        <w:tc>
          <w:tcPr>
            <w:tcW w:w="2551"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127"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166A0" w:rsidTr="00353960">
        <w:trPr>
          <w:trHeight w:val="287"/>
        </w:trPr>
        <w:tc>
          <w:tcPr>
            <w:tcW w:w="1194"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2208"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w:t>
            </w:r>
          </w:p>
        </w:tc>
        <w:tc>
          <w:tcPr>
            <w:tcW w:w="2551"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127"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166A0" w:rsidTr="00353960">
        <w:trPr>
          <w:trHeight w:val="287"/>
        </w:trPr>
        <w:tc>
          <w:tcPr>
            <w:tcW w:w="1194"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2208"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w:t>
            </w:r>
          </w:p>
        </w:tc>
        <w:tc>
          <w:tcPr>
            <w:tcW w:w="2551"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127"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166A0" w:rsidTr="00353960">
        <w:trPr>
          <w:trHeight w:val="287"/>
        </w:trPr>
        <w:tc>
          <w:tcPr>
            <w:tcW w:w="1194"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c>
          <w:tcPr>
            <w:tcW w:w="2208"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w:t>
            </w:r>
          </w:p>
        </w:tc>
        <w:tc>
          <w:tcPr>
            <w:tcW w:w="2551"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127"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7166A0" w:rsidRDefault="007166A0" w:rsidP="007166A0">
      <w:pPr>
        <w:pStyle w:val="26"/>
        <w:shd w:val="clear" w:color="auto" w:fill="auto"/>
        <w:spacing w:line="240" w:lineRule="auto"/>
        <w:ind w:firstLine="567"/>
        <w:jc w:val="both"/>
        <w:rPr>
          <w:sz w:val="24"/>
          <w:szCs w:val="24"/>
        </w:rPr>
      </w:pPr>
      <w:r>
        <w:rPr>
          <w:sz w:val="24"/>
          <w:szCs w:val="24"/>
        </w:rPr>
        <w:t xml:space="preserve">Выбор коррекционных индивидуальных и групповых занятий,  их количественное </w:t>
      </w:r>
      <w:r>
        <w:rPr>
          <w:sz w:val="24"/>
          <w:szCs w:val="24"/>
        </w:rPr>
        <w:lastRenderedPageBreak/>
        <w:t xml:space="preserve">соотношение осуществляется общеобразовательной организацией самостоятельно, исходя из психофизических </w:t>
      </w:r>
      <w:proofErr w:type="gramStart"/>
      <w:r>
        <w:rPr>
          <w:sz w:val="24"/>
          <w:szCs w:val="24"/>
        </w:rPr>
        <w:t>особенностей</w:t>
      </w:r>
      <w:proofErr w:type="gramEnd"/>
      <w:r>
        <w:rPr>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коррекционно-развивающей  области  учебного  плана представлено  коррекционными  занятиями  логопедическими, </w:t>
      </w:r>
      <w:proofErr w:type="spellStart"/>
      <w:r>
        <w:rPr>
          <w:rFonts w:ascii="Times New Roman" w:eastAsia="Times New Roman" w:hAnsi="Times New Roman" w:cs="Times New Roman"/>
          <w:sz w:val="24"/>
          <w:szCs w:val="24"/>
          <w:lang w:eastAsia="ru-RU"/>
        </w:rPr>
        <w:t>психокоррекционными</w:t>
      </w:r>
      <w:proofErr w:type="spellEnd"/>
      <w:r>
        <w:rPr>
          <w:rFonts w:ascii="Times New Roman" w:eastAsia="Times New Roman" w:hAnsi="Times New Roman" w:cs="Times New Roman"/>
          <w:sz w:val="24"/>
          <w:szCs w:val="24"/>
          <w:lang w:eastAsia="ru-RU"/>
        </w:rPr>
        <w:t xml:space="preserve">  и  ритмикой.  Всего  на коррекционно-развивающую область отводится 5 часов в неделю.</w:t>
      </w:r>
    </w:p>
    <w:p w:rsidR="007166A0" w:rsidRDefault="007166A0" w:rsidP="00AE1B1F">
      <w:pPr>
        <w:pStyle w:val="afe"/>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обучающихся с умственной отсталостью.</w:t>
      </w:r>
    </w:p>
    <w:p w:rsidR="007166A0" w:rsidRDefault="007166A0" w:rsidP="00AE1B1F">
      <w:pPr>
        <w:pStyle w:val="afe"/>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 связной речи, развитие познавательной сферы (мышления, памяти, внимания), обогащение словарного запаса, коррекция нарушений чтения и письма, развитие коммуникативной стороны речи, расширение представлений об окружающей действительности.</w:t>
      </w:r>
    </w:p>
    <w:p w:rsidR="007166A0" w:rsidRDefault="007166A0" w:rsidP="007166A0">
      <w:pPr>
        <w:pStyle w:val="26"/>
        <w:shd w:val="clear" w:color="auto" w:fill="auto"/>
        <w:spacing w:line="240" w:lineRule="auto"/>
        <w:ind w:firstLine="567"/>
        <w:jc w:val="both"/>
        <w:rPr>
          <w:sz w:val="24"/>
          <w:szCs w:val="24"/>
          <w:lang w:eastAsia="ru-RU"/>
        </w:rPr>
      </w:pPr>
      <w:r>
        <w:rPr>
          <w:sz w:val="24"/>
          <w:szCs w:val="24"/>
        </w:rPr>
        <w:t xml:space="preserve">В ходе </w:t>
      </w:r>
      <w:proofErr w:type="spellStart"/>
      <w:r>
        <w:rPr>
          <w:sz w:val="24"/>
          <w:szCs w:val="24"/>
        </w:rPr>
        <w:t>психокоррекционных</w:t>
      </w:r>
      <w:proofErr w:type="spellEnd"/>
      <w:r>
        <w:rPr>
          <w:sz w:val="24"/>
          <w:szCs w:val="24"/>
        </w:rPr>
        <w:t xml:space="preserve"> занятий осуществляется психолого-педагогическое воздействие, направленное на устранение отклонений в психическом и личностном развитии, гармонизацию личности и межличностных отношений. Основные направления работы: познавательная сфера (формирование учебной мотивации, стимуляция сенсорно-перцептивных, интеллектуальных процессов); эмоционально-личностная сфера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w:t>
      </w:r>
      <w:proofErr w:type="spellStart"/>
      <w:r>
        <w:rPr>
          <w:sz w:val="24"/>
          <w:szCs w:val="24"/>
        </w:rPr>
        <w:t>эмпатии</w:t>
      </w:r>
      <w:proofErr w:type="spellEnd"/>
      <w:r>
        <w:rPr>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7166A0" w:rsidRDefault="007166A0" w:rsidP="007166A0">
      <w:pPr>
        <w:pStyle w:val="26"/>
        <w:shd w:val="clear" w:color="auto" w:fill="auto"/>
        <w:spacing w:line="240" w:lineRule="auto"/>
        <w:ind w:firstLine="567"/>
        <w:jc w:val="both"/>
        <w:rPr>
          <w:sz w:val="24"/>
          <w:szCs w:val="24"/>
          <w:lang w:eastAsia="ru-RU"/>
        </w:rPr>
      </w:pPr>
      <w:r>
        <w:rPr>
          <w:sz w:val="24"/>
          <w:szCs w:val="24"/>
          <w:lang w:eastAsia="ru-RU"/>
        </w:rPr>
        <w:t>Коррекционно-развивающие занятия проводятся как во время внеурочной деятельности, так и во время урочной деятельности.</w:t>
      </w:r>
    </w:p>
    <w:p w:rsidR="007166A0" w:rsidRDefault="007166A0" w:rsidP="007166A0">
      <w:pPr>
        <w:pStyle w:val="26"/>
        <w:shd w:val="clear" w:color="auto" w:fill="auto"/>
        <w:spacing w:line="240" w:lineRule="auto"/>
        <w:ind w:firstLine="567"/>
        <w:jc w:val="both"/>
        <w:rPr>
          <w:sz w:val="24"/>
          <w:szCs w:val="24"/>
        </w:rPr>
      </w:pPr>
      <w:r>
        <w:rPr>
          <w:sz w:val="24"/>
          <w:szCs w:val="24"/>
          <w:lang w:eastAsia="ru-RU"/>
        </w:rPr>
        <w:t>На индивидуальные коррекционные занятия отводится 15-20 минут, на групповые занятия –35-40 минут.</w:t>
      </w:r>
      <w:r>
        <w:rPr>
          <w:sz w:val="24"/>
          <w:szCs w:val="24"/>
        </w:rPr>
        <w:t xml:space="preserve"> Время, отведенное на реализацию коррекционно</w:t>
      </w:r>
      <w:r>
        <w:rPr>
          <w:sz w:val="24"/>
          <w:szCs w:val="24"/>
        </w:rPr>
        <w:softHyphen/>
        <w:t xml:space="preserve">-развивающей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7166A0" w:rsidRPr="003746AC" w:rsidRDefault="007166A0" w:rsidP="007166A0">
      <w:pPr>
        <w:pStyle w:val="26"/>
        <w:shd w:val="clear" w:color="auto" w:fill="auto"/>
        <w:spacing w:line="240" w:lineRule="auto"/>
        <w:ind w:firstLine="567"/>
        <w:jc w:val="both"/>
        <w:rPr>
          <w:sz w:val="24"/>
          <w:szCs w:val="24"/>
        </w:rPr>
      </w:pPr>
      <w:r w:rsidRPr="003746AC">
        <w:rPr>
          <w:sz w:val="24"/>
          <w:szCs w:val="24"/>
        </w:rPr>
        <w:t>Организация занятий по направлениям внеурочной деятельности (</w:t>
      </w:r>
      <w:proofErr w:type="gramStart"/>
      <w:r w:rsidRPr="003746AC">
        <w:rPr>
          <w:b/>
          <w:sz w:val="24"/>
          <w:szCs w:val="24"/>
        </w:rPr>
        <w:t>нравственное</w:t>
      </w:r>
      <w:proofErr w:type="gramEnd"/>
      <w:r w:rsidRPr="003746AC">
        <w:rPr>
          <w:b/>
          <w:sz w:val="24"/>
          <w:szCs w:val="24"/>
        </w:rPr>
        <w:t>, социальное, общекультурное, спортивно-оздоровительное</w:t>
      </w:r>
      <w:r w:rsidRPr="003746AC">
        <w:rPr>
          <w:sz w:val="24"/>
          <w:szCs w:val="24"/>
        </w:rPr>
        <w:t>) является неотъемлемой частью образовательного процесса в общеобразовательной организации. Школа  предоставля</w:t>
      </w:r>
      <w:r>
        <w:rPr>
          <w:sz w:val="24"/>
          <w:szCs w:val="24"/>
        </w:rPr>
        <w:t>е</w:t>
      </w:r>
      <w:r w:rsidRPr="003746AC">
        <w:rPr>
          <w:sz w:val="24"/>
          <w:szCs w:val="24"/>
        </w:rPr>
        <w:t xml:space="preserve">т </w:t>
      </w:r>
      <w:proofErr w:type="gramStart"/>
      <w:r w:rsidRPr="003746AC">
        <w:rPr>
          <w:sz w:val="24"/>
          <w:szCs w:val="24"/>
        </w:rPr>
        <w:t>обучающимся</w:t>
      </w:r>
      <w:proofErr w:type="gramEnd"/>
      <w:r w:rsidRPr="003746AC">
        <w:rPr>
          <w:sz w:val="24"/>
          <w:szCs w:val="24"/>
        </w:rPr>
        <w:t xml:space="preserve">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w:t>
      </w:r>
      <w:r>
        <w:rPr>
          <w:sz w:val="24"/>
          <w:szCs w:val="24"/>
        </w:rPr>
        <w:t>рамках общего количества часов - 5 часов в неделю.</w:t>
      </w:r>
    </w:p>
    <w:p w:rsidR="007166A0" w:rsidRDefault="007166A0" w:rsidP="007166A0">
      <w:pPr>
        <w:pStyle w:val="26"/>
        <w:shd w:val="clear" w:color="auto" w:fill="auto"/>
        <w:spacing w:line="240" w:lineRule="auto"/>
        <w:ind w:right="300" w:firstLine="567"/>
        <w:jc w:val="both"/>
        <w:rPr>
          <w:sz w:val="24"/>
          <w:szCs w:val="24"/>
        </w:rPr>
      </w:pPr>
      <w:r w:rsidRPr="004602E9">
        <w:rPr>
          <w:sz w:val="24"/>
          <w:szCs w:val="24"/>
        </w:rPr>
        <w:t>Чередование учебной и внеурочной деятельности в рамках реализации АООП определяет образовательная организация.</w:t>
      </w:r>
    </w:p>
    <w:p w:rsidR="00D31063" w:rsidRPr="00D31063" w:rsidRDefault="00D31063" w:rsidP="00D31063">
      <w:pPr>
        <w:pStyle w:val="26"/>
        <w:shd w:val="clear" w:color="auto" w:fill="auto"/>
        <w:spacing w:line="240" w:lineRule="auto"/>
        <w:ind w:right="300" w:firstLine="567"/>
        <w:jc w:val="right"/>
        <w:rPr>
          <w:b/>
          <w:sz w:val="24"/>
          <w:szCs w:val="24"/>
        </w:rPr>
      </w:pPr>
    </w:p>
    <w:tbl>
      <w:tblPr>
        <w:tblStyle w:val="a4"/>
        <w:tblW w:w="8647" w:type="dxa"/>
        <w:tblInd w:w="727" w:type="dxa"/>
        <w:tblLayout w:type="fixed"/>
        <w:tblLook w:val="04A0"/>
      </w:tblPr>
      <w:tblGrid>
        <w:gridCol w:w="1336"/>
        <w:gridCol w:w="1969"/>
        <w:gridCol w:w="1515"/>
        <w:gridCol w:w="1984"/>
        <w:gridCol w:w="1843"/>
      </w:tblGrid>
      <w:tr w:rsidR="007166A0" w:rsidTr="00353960">
        <w:trPr>
          <w:trHeight w:val="287"/>
        </w:trPr>
        <w:tc>
          <w:tcPr>
            <w:tcW w:w="1336" w:type="dxa"/>
            <w:vMerge w:val="restart"/>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p>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7311" w:type="dxa"/>
            <w:gridSpan w:val="4"/>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(5 часов в неделю)</w:t>
            </w:r>
          </w:p>
        </w:tc>
      </w:tr>
      <w:tr w:rsidR="007166A0" w:rsidTr="00353960">
        <w:trPr>
          <w:trHeight w:val="150"/>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7166A0" w:rsidRDefault="007166A0" w:rsidP="005932D8">
            <w:pPr>
              <w:jc w:val="center"/>
              <w:rPr>
                <w:rFonts w:ascii="Times New Roman" w:eastAsia="Times New Roman"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общекультурное</w:t>
            </w:r>
          </w:p>
        </w:tc>
        <w:tc>
          <w:tcPr>
            <w:tcW w:w="1515"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социальное</w:t>
            </w:r>
          </w:p>
        </w:tc>
        <w:tc>
          <w:tcPr>
            <w:tcW w:w="1984"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спортивно-оздоровительное</w:t>
            </w:r>
          </w:p>
        </w:tc>
        <w:tc>
          <w:tcPr>
            <w:tcW w:w="1843"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нравственное </w:t>
            </w:r>
          </w:p>
        </w:tc>
      </w:tr>
      <w:tr w:rsidR="007166A0" w:rsidTr="00353960">
        <w:trPr>
          <w:trHeight w:val="287"/>
        </w:trPr>
        <w:tc>
          <w:tcPr>
            <w:tcW w:w="1336"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w:t>
            </w:r>
          </w:p>
        </w:tc>
        <w:tc>
          <w:tcPr>
            <w:tcW w:w="1969"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515"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84"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1843"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166A0" w:rsidTr="00353960">
        <w:trPr>
          <w:trHeight w:val="287"/>
        </w:trPr>
        <w:tc>
          <w:tcPr>
            <w:tcW w:w="1336"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1969"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515"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84"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1843"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166A0" w:rsidTr="00353960">
        <w:trPr>
          <w:trHeight w:val="287"/>
        </w:trPr>
        <w:tc>
          <w:tcPr>
            <w:tcW w:w="1336"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1969"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515"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84"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1843"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166A0" w:rsidTr="00353960">
        <w:trPr>
          <w:trHeight w:val="287"/>
        </w:trPr>
        <w:tc>
          <w:tcPr>
            <w:tcW w:w="1336" w:type="dxa"/>
            <w:tcBorders>
              <w:top w:val="single" w:sz="4" w:space="0" w:color="auto"/>
              <w:left w:val="single" w:sz="4" w:space="0" w:color="auto"/>
              <w:bottom w:val="single" w:sz="4" w:space="0" w:color="auto"/>
              <w:right w:val="single" w:sz="4" w:space="0" w:color="auto"/>
            </w:tcBorders>
            <w:hideMark/>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c>
          <w:tcPr>
            <w:tcW w:w="1969"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515"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84"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1843" w:type="dxa"/>
            <w:tcBorders>
              <w:top w:val="single" w:sz="4" w:space="0" w:color="auto"/>
              <w:left w:val="single" w:sz="4" w:space="0" w:color="auto"/>
              <w:bottom w:val="single" w:sz="4" w:space="0" w:color="auto"/>
              <w:right w:val="single" w:sz="4" w:space="0" w:color="auto"/>
            </w:tcBorders>
          </w:tcPr>
          <w:p w:rsidR="007166A0" w:rsidRDefault="007166A0" w:rsidP="005932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7166A0" w:rsidRPr="004602E9" w:rsidRDefault="007166A0" w:rsidP="007166A0">
      <w:pPr>
        <w:pStyle w:val="26"/>
        <w:shd w:val="clear" w:color="auto" w:fill="auto"/>
        <w:spacing w:line="240" w:lineRule="auto"/>
        <w:ind w:right="300" w:firstLine="567"/>
        <w:jc w:val="both"/>
        <w:rPr>
          <w:sz w:val="24"/>
          <w:szCs w:val="24"/>
        </w:rPr>
      </w:pPr>
    </w:p>
    <w:p w:rsidR="007166A0" w:rsidRDefault="007166A0" w:rsidP="007166A0">
      <w:pPr>
        <w:pStyle w:val="26"/>
        <w:shd w:val="clear" w:color="auto" w:fill="auto"/>
        <w:spacing w:line="240" w:lineRule="auto"/>
        <w:ind w:right="320" w:firstLine="567"/>
        <w:jc w:val="both"/>
        <w:rPr>
          <w:sz w:val="24"/>
          <w:szCs w:val="24"/>
        </w:rPr>
      </w:pPr>
      <w:r>
        <w:rPr>
          <w:sz w:val="24"/>
          <w:szCs w:val="24"/>
          <w:lang w:eastAsia="ru-RU"/>
        </w:rPr>
        <w:t xml:space="preserve">Расписание занятий внеурочной деятельности составлено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w:t>
      </w:r>
      <w:r>
        <w:rPr>
          <w:sz w:val="24"/>
          <w:szCs w:val="24"/>
        </w:rPr>
        <w:t xml:space="preserve">Продолжительность учебных занятий не превышает 40 минут. </w:t>
      </w:r>
    </w:p>
    <w:p w:rsidR="007166A0" w:rsidRDefault="007166A0" w:rsidP="007166A0">
      <w:pPr>
        <w:pStyle w:val="26"/>
        <w:shd w:val="clear" w:color="auto" w:fill="auto"/>
        <w:spacing w:line="240" w:lineRule="auto"/>
        <w:ind w:right="320" w:firstLine="567"/>
        <w:jc w:val="both"/>
        <w:rPr>
          <w:sz w:val="24"/>
          <w:szCs w:val="24"/>
        </w:rPr>
      </w:pPr>
      <w:r>
        <w:rPr>
          <w:sz w:val="24"/>
          <w:szCs w:val="24"/>
        </w:rPr>
        <w:lastRenderedPageBreak/>
        <w:t xml:space="preserve">При определении продолжительности занятий в 1-ом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(п. </w:t>
      </w:r>
      <w:proofErr w:type="gramStart"/>
      <w:r>
        <w:rPr>
          <w:sz w:val="24"/>
          <w:szCs w:val="24"/>
        </w:rPr>
        <w:t>п</w:t>
      </w:r>
      <w:proofErr w:type="gramEnd"/>
      <w:r>
        <w:rPr>
          <w:sz w:val="24"/>
          <w:szCs w:val="24"/>
        </w:rPr>
        <w:t xml:space="preserve"> 10.9, 10.10 постановления Главного государственного санитарного врача РФ от 29 декабря 2010 г. </w:t>
      </w:r>
      <w:r>
        <w:rPr>
          <w:sz w:val="24"/>
          <w:szCs w:val="24"/>
          <w:lang w:val="en-US" w:bidi="en-US"/>
        </w:rPr>
        <w:t>N</w:t>
      </w:r>
      <w:r w:rsidRPr="0076273B">
        <w:rPr>
          <w:sz w:val="24"/>
          <w:szCs w:val="24"/>
          <w:lang w:bidi="en-US"/>
        </w:rPr>
        <w:t xml:space="preserve"> </w:t>
      </w:r>
      <w:r>
        <w:rPr>
          <w:sz w:val="24"/>
          <w:szCs w:val="24"/>
        </w:rPr>
        <w:t>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r w:rsidR="00F0090F">
        <w:rPr>
          <w:sz w:val="24"/>
          <w:szCs w:val="24"/>
        </w:rPr>
        <w:t xml:space="preserve"> </w:t>
      </w:r>
    </w:p>
    <w:p w:rsidR="007166A0" w:rsidRDefault="007166A0" w:rsidP="007166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занятий утверждается директором школы.</w:t>
      </w:r>
    </w:p>
    <w:p w:rsidR="007166A0" w:rsidRPr="00AD51C3" w:rsidRDefault="007166A0" w:rsidP="007166A0">
      <w:pPr>
        <w:pStyle w:val="Default"/>
        <w:ind w:firstLine="567"/>
        <w:jc w:val="both"/>
      </w:pPr>
      <w:r w:rsidRPr="00AD51C3">
        <w:t xml:space="preserve">Продолжительность учебной недели </w:t>
      </w:r>
      <w:proofErr w:type="spellStart"/>
      <w:r w:rsidR="000822E1">
        <w:t>дря</w:t>
      </w:r>
      <w:proofErr w:type="spellEnd"/>
      <w:r w:rsidR="000822E1">
        <w:t xml:space="preserve"> учащихся 1-4 класса</w:t>
      </w:r>
      <w:r w:rsidRPr="00AD51C3">
        <w:t xml:space="preserve"> - 5 дней. Пятидневная учебная неделя устанавливается в целях сохранения и укрепления здоровья обучающихся</w:t>
      </w:r>
      <w:r w:rsidR="000822E1">
        <w:t xml:space="preserve"> начальной школы</w:t>
      </w:r>
      <w:r w:rsidRPr="00AD51C3">
        <w:t xml:space="preserve">. Обучение проходит в одну смену. </w:t>
      </w:r>
    </w:p>
    <w:p w:rsidR="007166A0" w:rsidRPr="00AD51C3" w:rsidRDefault="007166A0" w:rsidP="007166A0">
      <w:pPr>
        <w:pStyle w:val="Default"/>
        <w:ind w:firstLine="567"/>
        <w:jc w:val="both"/>
      </w:pPr>
      <w:r w:rsidRPr="00AD51C3">
        <w:t>Продолжительность учебного года составляет 34 недели, в 1-м классе — 3</w:t>
      </w:r>
      <w:r>
        <w:t>3</w:t>
      </w:r>
      <w:r w:rsidRPr="00AD51C3">
        <w:t xml:space="preserve"> недели. </w:t>
      </w:r>
    </w:p>
    <w:p w:rsidR="007166A0" w:rsidRDefault="007166A0" w:rsidP="007166A0">
      <w:pPr>
        <w:spacing w:after="0" w:line="240" w:lineRule="auto"/>
        <w:ind w:firstLine="567"/>
        <w:jc w:val="both"/>
        <w:rPr>
          <w:rFonts w:ascii="Times New Roman" w:hAnsi="Times New Roman" w:cs="Times New Roman"/>
          <w:sz w:val="24"/>
          <w:szCs w:val="24"/>
        </w:rPr>
      </w:pPr>
      <w:r w:rsidRPr="00AD51C3">
        <w:rPr>
          <w:rFonts w:ascii="Times New Roman" w:hAnsi="Times New Roman" w:cs="Times New Roman"/>
          <w:sz w:val="24"/>
          <w:szCs w:val="24"/>
        </w:rPr>
        <w:t>Продолжительность каникул в течение учебного года составляет не менее 3</w:t>
      </w:r>
      <w:r>
        <w:rPr>
          <w:rFonts w:ascii="Times New Roman" w:hAnsi="Times New Roman" w:cs="Times New Roman"/>
          <w:sz w:val="24"/>
          <w:szCs w:val="24"/>
        </w:rPr>
        <w:t>1</w:t>
      </w:r>
      <w:r w:rsidRPr="00AD51C3">
        <w:rPr>
          <w:rFonts w:ascii="Times New Roman" w:hAnsi="Times New Roman" w:cs="Times New Roman"/>
          <w:sz w:val="24"/>
          <w:szCs w:val="24"/>
        </w:rPr>
        <w:t xml:space="preserve"> календарн</w:t>
      </w:r>
      <w:r>
        <w:rPr>
          <w:rFonts w:ascii="Times New Roman" w:hAnsi="Times New Roman" w:cs="Times New Roman"/>
          <w:sz w:val="24"/>
          <w:szCs w:val="24"/>
        </w:rPr>
        <w:t>ого</w:t>
      </w:r>
      <w:r w:rsidRPr="00AD51C3">
        <w:rPr>
          <w:rFonts w:ascii="Times New Roman" w:hAnsi="Times New Roman" w:cs="Times New Roman"/>
          <w:sz w:val="24"/>
          <w:szCs w:val="24"/>
        </w:rPr>
        <w:t xml:space="preserve"> дн</w:t>
      </w:r>
      <w:r>
        <w:rPr>
          <w:rFonts w:ascii="Times New Roman" w:hAnsi="Times New Roman" w:cs="Times New Roman"/>
          <w:sz w:val="24"/>
          <w:szCs w:val="24"/>
        </w:rPr>
        <w:t>я</w:t>
      </w:r>
      <w:r w:rsidRPr="00AD51C3">
        <w:rPr>
          <w:rFonts w:ascii="Times New Roman" w:hAnsi="Times New Roman" w:cs="Times New Roman"/>
          <w:sz w:val="24"/>
          <w:szCs w:val="24"/>
        </w:rPr>
        <w:t>, летом — не менее 8 недель.</w:t>
      </w:r>
    </w:p>
    <w:p w:rsidR="00D31063" w:rsidRDefault="00D31063" w:rsidP="007166A0">
      <w:pPr>
        <w:spacing w:after="0" w:line="240" w:lineRule="auto"/>
        <w:ind w:firstLine="567"/>
        <w:jc w:val="both"/>
        <w:rPr>
          <w:rFonts w:ascii="Times New Roman" w:hAnsi="Times New Roman" w:cs="Times New Roman"/>
          <w:sz w:val="24"/>
          <w:szCs w:val="24"/>
        </w:rPr>
      </w:pPr>
    </w:p>
    <w:p w:rsidR="007166A0" w:rsidRDefault="00203874" w:rsidP="007166A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7166A0">
        <w:rPr>
          <w:rFonts w:ascii="Times New Roman" w:eastAsia="Times New Roman" w:hAnsi="Times New Roman" w:cs="Times New Roman"/>
          <w:b/>
          <w:sz w:val="24"/>
          <w:szCs w:val="24"/>
          <w:lang w:eastAsia="ru-RU"/>
        </w:rPr>
        <w:t>чебный план общего образования</w:t>
      </w:r>
      <w:r w:rsidR="00B572D8">
        <w:rPr>
          <w:rFonts w:ascii="Times New Roman" w:eastAsia="Times New Roman" w:hAnsi="Times New Roman" w:cs="Times New Roman"/>
          <w:b/>
          <w:sz w:val="24"/>
          <w:szCs w:val="24"/>
          <w:lang w:eastAsia="ru-RU"/>
        </w:rPr>
        <w:t xml:space="preserve"> </w:t>
      </w:r>
      <w:proofErr w:type="gramStart"/>
      <w:r w:rsidR="007166A0">
        <w:rPr>
          <w:rFonts w:ascii="Times New Roman" w:eastAsia="Times New Roman" w:hAnsi="Times New Roman" w:cs="Times New Roman"/>
          <w:b/>
          <w:sz w:val="24"/>
          <w:szCs w:val="24"/>
          <w:lang w:eastAsia="ru-RU"/>
        </w:rPr>
        <w:t>обучающихся</w:t>
      </w:r>
      <w:proofErr w:type="gramEnd"/>
      <w:r w:rsidR="007166A0">
        <w:rPr>
          <w:rFonts w:ascii="Times New Roman" w:eastAsia="Times New Roman" w:hAnsi="Times New Roman" w:cs="Times New Roman"/>
          <w:b/>
          <w:sz w:val="24"/>
          <w:szCs w:val="24"/>
          <w:lang w:eastAsia="ru-RU"/>
        </w:rPr>
        <w:t xml:space="preserve"> с умственной отсталостью</w:t>
      </w:r>
    </w:p>
    <w:p w:rsidR="007166A0" w:rsidRDefault="007166A0" w:rsidP="00203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(интеллектуальными</w:t>
      </w:r>
      <w:r w:rsidR="0020387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нарушениями)</w:t>
      </w:r>
    </w:p>
    <w:p w:rsidR="00D31063" w:rsidRDefault="00D31063" w:rsidP="00D31063">
      <w:pPr>
        <w:spacing w:after="0" w:line="240" w:lineRule="auto"/>
        <w:jc w:val="right"/>
        <w:rPr>
          <w:rFonts w:ascii="Times New Roman" w:eastAsia="Times New Roman" w:hAnsi="Times New Roman" w:cs="Times New Roman"/>
          <w:b/>
          <w:sz w:val="24"/>
          <w:szCs w:val="24"/>
          <w:lang w:eastAsia="ru-RU"/>
        </w:rPr>
      </w:pP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3"/>
        <w:gridCol w:w="3281"/>
        <w:gridCol w:w="1064"/>
        <w:gridCol w:w="993"/>
        <w:gridCol w:w="992"/>
        <w:gridCol w:w="992"/>
        <w:gridCol w:w="993"/>
      </w:tblGrid>
      <w:tr w:rsidR="007166A0" w:rsidTr="004101CB">
        <w:trPr>
          <w:trHeight w:val="319"/>
        </w:trPr>
        <w:tc>
          <w:tcPr>
            <w:tcW w:w="2063" w:type="dxa"/>
            <w:vMerge w:val="restart"/>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Предметные области</w:t>
            </w:r>
          </w:p>
        </w:tc>
        <w:tc>
          <w:tcPr>
            <w:tcW w:w="3281" w:type="dxa"/>
            <w:vMerge w:val="restart"/>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Классы</w:t>
            </w:r>
          </w:p>
          <w:p w:rsidR="007166A0" w:rsidRPr="000E5CB9" w:rsidRDefault="007166A0" w:rsidP="005932D8">
            <w:pPr>
              <w:spacing w:after="0" w:line="240" w:lineRule="auto"/>
              <w:jc w:val="center"/>
              <w:rPr>
                <w:rFonts w:ascii="Times New Roman" w:eastAsia="Times New Roman" w:hAnsi="Times New Roman" w:cs="Times New Roman"/>
                <w:b/>
                <w:sz w:val="16"/>
                <w:szCs w:val="16"/>
                <w:lang w:eastAsia="ru-RU"/>
              </w:rPr>
            </w:pPr>
          </w:p>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Учебные предметы</w:t>
            </w:r>
          </w:p>
        </w:tc>
        <w:tc>
          <w:tcPr>
            <w:tcW w:w="4041" w:type="dxa"/>
            <w:gridSpan w:val="4"/>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Количество часов в неделю</w:t>
            </w:r>
          </w:p>
        </w:tc>
        <w:tc>
          <w:tcPr>
            <w:tcW w:w="993" w:type="dxa"/>
            <w:vMerge w:val="restart"/>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Всего</w:t>
            </w:r>
          </w:p>
        </w:tc>
      </w:tr>
      <w:tr w:rsidR="007166A0" w:rsidTr="004101CB">
        <w:trPr>
          <w:trHeight w:val="3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p>
        </w:tc>
        <w:tc>
          <w:tcPr>
            <w:tcW w:w="3281" w:type="dxa"/>
            <w:vMerge/>
            <w:tcBorders>
              <w:top w:val="single" w:sz="4" w:space="0" w:color="auto"/>
              <w:left w:val="single" w:sz="4" w:space="0" w:color="auto"/>
              <w:bottom w:val="single" w:sz="4" w:space="0" w:color="auto"/>
              <w:right w:val="single" w:sz="4" w:space="0" w:color="auto"/>
            </w:tcBorders>
            <w:vAlign w:val="center"/>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1класс</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 класс</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 класс</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 класс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p>
        </w:tc>
      </w:tr>
      <w:tr w:rsidR="007166A0" w:rsidTr="004101CB">
        <w:trPr>
          <w:trHeight w:val="337"/>
        </w:trPr>
        <w:tc>
          <w:tcPr>
            <w:tcW w:w="10378" w:type="dxa"/>
            <w:gridSpan w:val="7"/>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i/>
                <w:lang w:eastAsia="ru-RU"/>
              </w:rPr>
            </w:pPr>
            <w:r w:rsidRPr="000E5CB9">
              <w:rPr>
                <w:rFonts w:ascii="Times New Roman" w:eastAsia="Times New Roman" w:hAnsi="Times New Roman" w:cs="Times New Roman"/>
                <w:b/>
                <w:i/>
                <w:lang w:eastAsia="ru-RU"/>
              </w:rPr>
              <w:t>Обязательная часть</w:t>
            </w:r>
          </w:p>
        </w:tc>
      </w:tr>
      <w:tr w:rsidR="007166A0" w:rsidTr="004101CB">
        <w:trPr>
          <w:trHeight w:val="250"/>
        </w:trPr>
        <w:tc>
          <w:tcPr>
            <w:tcW w:w="2063" w:type="dxa"/>
            <w:vMerge w:val="restart"/>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hAnsi="Times New Roman" w:cs="Times New Roman"/>
              </w:rPr>
              <w:t>1.</w:t>
            </w:r>
            <w:r w:rsidRPr="000E5CB9">
              <w:rPr>
                <w:rFonts w:ascii="Times New Roman" w:eastAsia="Calibri" w:hAnsi="Times New Roman" w:cs="Times New Roman"/>
              </w:rPr>
              <w:t>Язык и речевая практика</w:t>
            </w:r>
          </w:p>
        </w:tc>
        <w:tc>
          <w:tcPr>
            <w:tcW w:w="3281"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hAnsi="Times New Roman" w:cs="Times New Roman"/>
              </w:rPr>
            </w:pPr>
            <w:r w:rsidRPr="000E5CB9">
              <w:rPr>
                <w:rFonts w:ascii="Times New Roman" w:eastAsia="Calibri" w:hAnsi="Times New Roman" w:cs="Times New Roman"/>
              </w:rPr>
              <w:t xml:space="preserve">1.1 Русский язык </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12</w:t>
            </w:r>
          </w:p>
        </w:tc>
      </w:tr>
      <w:tr w:rsidR="007166A0" w:rsidTr="004101CB">
        <w:trPr>
          <w:trHeight w:val="14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7166A0" w:rsidRPr="000E5CB9" w:rsidRDefault="007166A0" w:rsidP="005932D8">
            <w:pPr>
              <w:spacing w:after="0" w:line="240" w:lineRule="auto"/>
              <w:rPr>
                <w:rFonts w:ascii="Times New Roman" w:eastAsia="Times New Roman" w:hAnsi="Times New Roman" w:cs="Times New Roman"/>
                <w:lang w:eastAsia="ru-RU"/>
              </w:rPr>
            </w:pPr>
          </w:p>
        </w:tc>
        <w:tc>
          <w:tcPr>
            <w:tcW w:w="3281"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hAnsi="Times New Roman" w:cs="Times New Roman"/>
              </w:rPr>
            </w:pPr>
            <w:r w:rsidRPr="000E5CB9">
              <w:rPr>
                <w:rFonts w:ascii="Times New Roman" w:eastAsia="Calibri" w:hAnsi="Times New Roman" w:cs="Times New Roman"/>
              </w:rPr>
              <w:t>1.2.Чтение</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15</w:t>
            </w:r>
          </w:p>
        </w:tc>
      </w:tr>
      <w:tr w:rsidR="007166A0" w:rsidTr="004101CB">
        <w:trPr>
          <w:trHeight w:val="30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7166A0" w:rsidRPr="000E5CB9" w:rsidRDefault="007166A0" w:rsidP="005932D8">
            <w:pPr>
              <w:spacing w:after="0" w:line="240" w:lineRule="auto"/>
              <w:rPr>
                <w:rFonts w:ascii="Times New Roman" w:eastAsia="Times New Roman" w:hAnsi="Times New Roman" w:cs="Times New Roman"/>
                <w:lang w:eastAsia="ru-RU"/>
              </w:rPr>
            </w:pPr>
          </w:p>
        </w:tc>
        <w:tc>
          <w:tcPr>
            <w:tcW w:w="3281"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rPr>
                <w:rFonts w:ascii="Times New Roman" w:hAnsi="Times New Roman" w:cs="Times New Roman"/>
              </w:rPr>
            </w:pPr>
            <w:r w:rsidRPr="000E5CB9">
              <w:rPr>
                <w:rFonts w:ascii="Times New Roman" w:eastAsia="Calibri" w:hAnsi="Times New Roman" w:cs="Times New Roman"/>
              </w:rPr>
              <w:t>1.3 Речевая практика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8</w:t>
            </w:r>
          </w:p>
        </w:tc>
      </w:tr>
      <w:tr w:rsidR="007166A0" w:rsidTr="004101CB">
        <w:trPr>
          <w:trHeight w:val="417"/>
        </w:trPr>
        <w:tc>
          <w:tcPr>
            <w:tcW w:w="206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 Математика</w:t>
            </w:r>
          </w:p>
        </w:tc>
        <w:tc>
          <w:tcPr>
            <w:tcW w:w="3281"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2.1. Математика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15</w:t>
            </w:r>
          </w:p>
        </w:tc>
      </w:tr>
      <w:tr w:rsidR="007166A0" w:rsidTr="004101CB">
        <w:trPr>
          <w:trHeight w:val="409"/>
        </w:trPr>
        <w:tc>
          <w:tcPr>
            <w:tcW w:w="2063" w:type="dxa"/>
            <w:tcBorders>
              <w:top w:val="single" w:sz="4" w:space="0" w:color="auto"/>
              <w:left w:val="single" w:sz="4" w:space="0" w:color="auto"/>
              <w:bottom w:val="single" w:sz="4" w:space="0" w:color="auto"/>
              <w:right w:val="single" w:sz="4" w:space="0" w:color="auto"/>
            </w:tcBorders>
          </w:tcPr>
          <w:p w:rsidR="007166A0" w:rsidRPr="00AC58A4" w:rsidRDefault="007166A0" w:rsidP="005932D8">
            <w:pPr>
              <w:spacing w:after="0" w:line="240" w:lineRule="auto"/>
              <w:rPr>
                <w:rFonts w:ascii="Times New Roman" w:hAnsi="Times New Roman" w:cs="Times New Roman"/>
              </w:rPr>
            </w:pPr>
            <w:r w:rsidRPr="000E5CB9">
              <w:rPr>
                <w:rFonts w:ascii="Times New Roman" w:eastAsia="Calibri" w:hAnsi="Times New Roman" w:cs="Times New Roman"/>
              </w:rPr>
              <w:t>3.Естествознание</w:t>
            </w:r>
          </w:p>
        </w:tc>
        <w:tc>
          <w:tcPr>
            <w:tcW w:w="3281"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Calibri" w:hAnsi="Times New Roman" w:cs="Times New Roman"/>
              </w:rPr>
              <w:t>3.1.Мир природы и человека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5</w:t>
            </w:r>
          </w:p>
        </w:tc>
      </w:tr>
      <w:tr w:rsidR="007166A0" w:rsidTr="004101CB">
        <w:trPr>
          <w:trHeight w:val="459"/>
        </w:trPr>
        <w:tc>
          <w:tcPr>
            <w:tcW w:w="2063" w:type="dxa"/>
            <w:vMerge w:val="restart"/>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 Искусство</w:t>
            </w:r>
          </w:p>
        </w:tc>
        <w:tc>
          <w:tcPr>
            <w:tcW w:w="3281"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4.1. Музыка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5</w:t>
            </w:r>
          </w:p>
        </w:tc>
      </w:tr>
      <w:tr w:rsidR="007166A0" w:rsidTr="004101CB">
        <w:trPr>
          <w:trHeight w:val="14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7166A0" w:rsidRPr="000E5CB9" w:rsidRDefault="007166A0" w:rsidP="005932D8">
            <w:pPr>
              <w:spacing w:after="0" w:line="240" w:lineRule="auto"/>
              <w:rPr>
                <w:rFonts w:ascii="Times New Roman" w:eastAsia="Times New Roman" w:hAnsi="Times New Roman" w:cs="Times New Roman"/>
                <w:lang w:eastAsia="ru-RU"/>
              </w:rPr>
            </w:pPr>
          </w:p>
        </w:tc>
        <w:tc>
          <w:tcPr>
            <w:tcW w:w="3281" w:type="dxa"/>
            <w:tcBorders>
              <w:top w:val="single" w:sz="4" w:space="0" w:color="auto"/>
              <w:left w:val="single" w:sz="4" w:space="0" w:color="auto"/>
              <w:bottom w:val="single" w:sz="4" w:space="0" w:color="auto"/>
              <w:right w:val="single" w:sz="4" w:space="0" w:color="auto"/>
            </w:tcBorders>
            <w:hideMark/>
          </w:tcPr>
          <w:p w:rsidR="007166A0"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4.2.Изобразительное искусство</w:t>
            </w:r>
          </w:p>
          <w:p w:rsidR="007166A0" w:rsidRPr="000E5CB9" w:rsidRDefault="007166A0" w:rsidP="005932D8">
            <w:pPr>
              <w:spacing w:after="0" w:line="240" w:lineRule="auto"/>
              <w:rPr>
                <w:rFonts w:ascii="Times New Roman" w:eastAsia="Times New Roman" w:hAnsi="Times New Roman" w:cs="Times New Roman"/>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4</w:t>
            </w:r>
          </w:p>
        </w:tc>
      </w:tr>
      <w:tr w:rsidR="007166A0" w:rsidTr="004101CB">
        <w:trPr>
          <w:trHeight w:val="337"/>
        </w:trPr>
        <w:tc>
          <w:tcPr>
            <w:tcW w:w="206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 Физическая культура</w:t>
            </w:r>
          </w:p>
        </w:tc>
        <w:tc>
          <w:tcPr>
            <w:tcW w:w="3281"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5.1. Физическая культура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12</w:t>
            </w:r>
          </w:p>
        </w:tc>
      </w:tr>
      <w:tr w:rsidR="007166A0" w:rsidTr="004101CB">
        <w:trPr>
          <w:trHeight w:val="337"/>
        </w:trPr>
        <w:tc>
          <w:tcPr>
            <w:tcW w:w="206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 Технология</w:t>
            </w:r>
          </w:p>
        </w:tc>
        <w:tc>
          <w:tcPr>
            <w:tcW w:w="3281"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6.1. Ручной труд</w:t>
            </w:r>
          </w:p>
          <w:p w:rsidR="007166A0" w:rsidRPr="000E5CB9" w:rsidRDefault="007166A0" w:rsidP="005932D8">
            <w:pPr>
              <w:spacing w:after="0" w:line="240" w:lineRule="auto"/>
              <w:rPr>
                <w:rFonts w:ascii="Times New Roman" w:eastAsia="Times New Roman" w:hAnsi="Times New Roman" w:cs="Times New Roman"/>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5</w:t>
            </w:r>
          </w:p>
        </w:tc>
      </w:tr>
      <w:tr w:rsidR="007166A0" w:rsidTr="004101CB">
        <w:trPr>
          <w:trHeight w:val="32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Итого</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20</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81</w:t>
            </w:r>
          </w:p>
        </w:tc>
      </w:tr>
      <w:tr w:rsidR="007166A0" w:rsidTr="004101CB">
        <w:trPr>
          <w:trHeight w:val="52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i/>
                <w:lang w:eastAsia="ru-RU"/>
              </w:rPr>
            </w:pPr>
            <w:r w:rsidRPr="000E5CB9">
              <w:rPr>
                <w:rFonts w:ascii="Times New Roman" w:eastAsia="Calibri" w:hAnsi="Times New Roman" w:cs="Times New Roman"/>
                <w:b/>
                <w:i/>
              </w:rPr>
              <w:t>Часть, формируемая участниками образовательного процесса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9</w:t>
            </w:r>
          </w:p>
        </w:tc>
      </w:tr>
      <w:tr w:rsidR="007166A0" w:rsidTr="004101CB">
        <w:trPr>
          <w:trHeight w:val="277"/>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hAnsi="Times New Roman" w:cs="Times New Roman"/>
                <w:b/>
                <w:i/>
              </w:rPr>
            </w:pPr>
            <w:r w:rsidRPr="000E5CB9">
              <w:rPr>
                <w:rFonts w:ascii="Times New Roman" w:eastAsia="Times New Roman" w:hAnsi="Times New Roman" w:cs="Times New Roman"/>
                <w:lang w:eastAsia="ru-RU"/>
              </w:rPr>
              <w:t>Ручной труд</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7166A0" w:rsidRPr="00FB5D63" w:rsidRDefault="007166A0" w:rsidP="005932D8">
            <w:pPr>
              <w:spacing w:after="0" w:line="240" w:lineRule="auto"/>
              <w:jc w:val="center"/>
              <w:rPr>
                <w:rFonts w:ascii="Times New Roman" w:eastAsia="Times New Roman" w:hAnsi="Times New Roman" w:cs="Times New Roman"/>
                <w:lang w:eastAsia="ru-RU"/>
              </w:rPr>
            </w:pPr>
            <w:r w:rsidRPr="00FB5D63">
              <w:rPr>
                <w:rFonts w:ascii="Times New Roman" w:eastAsia="Times New Roman" w:hAnsi="Times New Roman" w:cs="Times New Roman"/>
                <w:lang w:eastAsia="ru-RU"/>
              </w:rPr>
              <w:t>3</w:t>
            </w:r>
          </w:p>
        </w:tc>
      </w:tr>
      <w:tr w:rsidR="007166A0" w:rsidTr="004101CB">
        <w:trPr>
          <w:trHeight w:val="28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hAnsi="Times New Roman" w:cs="Times New Roman"/>
                <w:b/>
                <w:i/>
              </w:rPr>
            </w:pPr>
            <w:r w:rsidRPr="000E5CB9">
              <w:rPr>
                <w:rFonts w:ascii="Times New Roman" w:eastAsia="Calibri" w:hAnsi="Times New Roman" w:cs="Times New Roman"/>
              </w:rPr>
              <w:t xml:space="preserve">Русский язык </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7166A0" w:rsidRPr="00FB5D63" w:rsidRDefault="007166A0" w:rsidP="005932D8">
            <w:pPr>
              <w:spacing w:after="0" w:line="240" w:lineRule="auto"/>
              <w:jc w:val="center"/>
              <w:rPr>
                <w:rFonts w:ascii="Times New Roman" w:eastAsia="Times New Roman" w:hAnsi="Times New Roman" w:cs="Times New Roman"/>
                <w:lang w:eastAsia="ru-RU"/>
              </w:rPr>
            </w:pPr>
            <w:r w:rsidRPr="00FB5D63">
              <w:rPr>
                <w:rFonts w:ascii="Times New Roman" w:eastAsia="Times New Roman" w:hAnsi="Times New Roman" w:cs="Times New Roman"/>
                <w:lang w:eastAsia="ru-RU"/>
              </w:rPr>
              <w:t>3</w:t>
            </w:r>
          </w:p>
        </w:tc>
      </w:tr>
      <w:tr w:rsidR="007166A0" w:rsidTr="004101CB">
        <w:trPr>
          <w:trHeight w:val="27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hAnsi="Times New Roman" w:cs="Times New Roman"/>
              </w:rPr>
            </w:pPr>
            <w:r w:rsidRPr="000E5CB9">
              <w:rPr>
                <w:rFonts w:ascii="Times New Roman" w:eastAsia="Calibri" w:hAnsi="Times New Roman" w:cs="Times New Roman"/>
              </w:rPr>
              <w:t>Мир природы и человека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7166A0" w:rsidRPr="00FB5D63" w:rsidRDefault="007166A0" w:rsidP="005932D8">
            <w:pPr>
              <w:spacing w:after="0" w:line="240" w:lineRule="auto"/>
              <w:jc w:val="center"/>
              <w:rPr>
                <w:rFonts w:ascii="Times New Roman" w:eastAsia="Times New Roman" w:hAnsi="Times New Roman" w:cs="Times New Roman"/>
                <w:lang w:eastAsia="ru-RU"/>
              </w:rPr>
            </w:pPr>
            <w:r w:rsidRPr="00FB5D63">
              <w:rPr>
                <w:rFonts w:ascii="Times New Roman" w:eastAsia="Times New Roman" w:hAnsi="Times New Roman" w:cs="Times New Roman"/>
                <w:lang w:eastAsia="ru-RU"/>
              </w:rPr>
              <w:t>3</w:t>
            </w:r>
          </w:p>
        </w:tc>
      </w:tr>
      <w:tr w:rsidR="007166A0" w:rsidTr="004101CB">
        <w:trPr>
          <w:trHeight w:val="32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Максимально  допустимая  недельная</w:t>
            </w:r>
          </w:p>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нагрузка  (при  5-дневной  учебной</w:t>
            </w:r>
            <w:r>
              <w:rPr>
                <w:rFonts w:ascii="Times New Roman" w:eastAsia="Times New Roman" w:hAnsi="Times New Roman" w:cs="Times New Roman"/>
                <w:b/>
                <w:lang w:eastAsia="ru-RU"/>
              </w:rPr>
              <w:t xml:space="preserve"> </w:t>
            </w:r>
            <w:r w:rsidRPr="000E5CB9">
              <w:rPr>
                <w:rFonts w:ascii="Times New Roman" w:eastAsia="Times New Roman" w:hAnsi="Times New Roman" w:cs="Times New Roman"/>
                <w:b/>
                <w:lang w:eastAsia="ru-RU"/>
              </w:rPr>
              <w:t>неделе)</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23</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23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90</w:t>
            </w:r>
          </w:p>
        </w:tc>
      </w:tr>
      <w:tr w:rsidR="00F0090F" w:rsidTr="004101CB">
        <w:trPr>
          <w:trHeight w:val="321"/>
        </w:trPr>
        <w:tc>
          <w:tcPr>
            <w:tcW w:w="10378" w:type="dxa"/>
            <w:gridSpan w:val="7"/>
            <w:tcBorders>
              <w:top w:val="single" w:sz="4" w:space="0" w:color="auto"/>
              <w:left w:val="single" w:sz="4" w:space="0" w:color="auto"/>
              <w:bottom w:val="single" w:sz="4" w:space="0" w:color="auto"/>
              <w:right w:val="single" w:sz="4" w:space="0" w:color="auto"/>
            </w:tcBorders>
          </w:tcPr>
          <w:p w:rsidR="00F0090F" w:rsidRPr="000E5CB9" w:rsidRDefault="00F0090F" w:rsidP="005932D8">
            <w:pPr>
              <w:spacing w:after="0" w:line="240" w:lineRule="auto"/>
              <w:jc w:val="center"/>
              <w:rPr>
                <w:rFonts w:ascii="Times New Roman" w:eastAsia="Times New Roman" w:hAnsi="Times New Roman" w:cs="Times New Roman"/>
                <w:b/>
                <w:lang w:eastAsia="ru-RU"/>
              </w:rPr>
            </w:pPr>
            <w:r w:rsidRPr="000E5CB9">
              <w:rPr>
                <w:rFonts w:ascii="Times New Roman" w:eastAsia="Calibri" w:hAnsi="Times New Roman" w:cs="Times New Roman"/>
                <w:b/>
              </w:rPr>
              <w:t>Внеурочная деятельность</w:t>
            </w:r>
            <w:r>
              <w:rPr>
                <w:rFonts w:ascii="Times New Roman" w:eastAsia="Calibri" w:hAnsi="Times New Roman" w:cs="Times New Roman"/>
                <w:b/>
              </w:rPr>
              <w:t xml:space="preserve"> – 10 часов</w:t>
            </w:r>
          </w:p>
        </w:tc>
      </w:tr>
      <w:tr w:rsidR="007166A0" w:rsidTr="004101CB">
        <w:trPr>
          <w:trHeight w:val="321"/>
        </w:trPr>
        <w:tc>
          <w:tcPr>
            <w:tcW w:w="5344" w:type="dxa"/>
            <w:gridSpan w:val="2"/>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Коррекционно-развивающая область</w:t>
            </w:r>
          </w:p>
          <w:p w:rsidR="007166A0" w:rsidRPr="000E5CB9" w:rsidRDefault="007166A0" w:rsidP="005932D8">
            <w:pPr>
              <w:spacing w:after="0" w:line="240" w:lineRule="auto"/>
              <w:jc w:val="center"/>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r>
      <w:tr w:rsidR="007166A0" w:rsidTr="004101CB">
        <w:trPr>
          <w:trHeight w:val="32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hAnsi="Times New Roman" w:cs="Times New Roman"/>
              </w:rPr>
            </w:pPr>
            <w:proofErr w:type="spellStart"/>
            <w:r w:rsidRPr="000E5CB9">
              <w:rPr>
                <w:rFonts w:ascii="Times New Roman" w:hAnsi="Times New Roman" w:cs="Times New Roman"/>
              </w:rPr>
              <w:t>Психокорекционные</w:t>
            </w:r>
            <w:proofErr w:type="spellEnd"/>
            <w:r w:rsidRPr="000E5CB9">
              <w:rPr>
                <w:rFonts w:ascii="Times New Roman" w:hAnsi="Times New Roman" w:cs="Times New Roman"/>
              </w:rPr>
              <w:t xml:space="preserve"> занятия</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7166A0" w:rsidRPr="00FB5D63" w:rsidRDefault="007166A0" w:rsidP="005932D8">
            <w:pPr>
              <w:spacing w:after="0" w:line="240" w:lineRule="auto"/>
              <w:jc w:val="center"/>
              <w:rPr>
                <w:rFonts w:ascii="Times New Roman" w:eastAsia="Times New Roman" w:hAnsi="Times New Roman" w:cs="Times New Roman"/>
                <w:lang w:eastAsia="ru-RU"/>
              </w:rPr>
            </w:pPr>
            <w:r w:rsidRPr="00FB5D63">
              <w:rPr>
                <w:rFonts w:ascii="Times New Roman" w:eastAsia="Times New Roman" w:hAnsi="Times New Roman" w:cs="Times New Roman"/>
                <w:lang w:eastAsia="ru-RU"/>
              </w:rPr>
              <w:t>4</w:t>
            </w:r>
          </w:p>
        </w:tc>
      </w:tr>
      <w:tr w:rsidR="007166A0" w:rsidTr="004101CB">
        <w:trPr>
          <w:trHeight w:val="32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hAnsi="Times New Roman" w:cs="Times New Roman"/>
              </w:rPr>
            </w:pPr>
            <w:r w:rsidRPr="000E5CB9">
              <w:rPr>
                <w:rFonts w:ascii="Times New Roman" w:hAnsi="Times New Roman" w:cs="Times New Roman"/>
              </w:rPr>
              <w:t>Ритмика</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7166A0" w:rsidRPr="00FB5D63" w:rsidRDefault="007166A0" w:rsidP="005932D8">
            <w:pPr>
              <w:spacing w:after="0" w:line="240" w:lineRule="auto"/>
              <w:jc w:val="center"/>
              <w:rPr>
                <w:rFonts w:ascii="Times New Roman" w:eastAsia="Times New Roman" w:hAnsi="Times New Roman" w:cs="Times New Roman"/>
                <w:lang w:eastAsia="ru-RU"/>
              </w:rPr>
            </w:pPr>
            <w:r w:rsidRPr="00FB5D63">
              <w:rPr>
                <w:rFonts w:ascii="Times New Roman" w:eastAsia="Times New Roman" w:hAnsi="Times New Roman" w:cs="Times New Roman"/>
                <w:lang w:eastAsia="ru-RU"/>
              </w:rPr>
              <w:t>4</w:t>
            </w:r>
          </w:p>
        </w:tc>
      </w:tr>
      <w:tr w:rsidR="007166A0" w:rsidTr="004101CB">
        <w:trPr>
          <w:trHeight w:val="337"/>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hAnsi="Times New Roman" w:cs="Times New Roman"/>
              </w:rPr>
            </w:pPr>
            <w:r w:rsidRPr="000E5CB9">
              <w:rPr>
                <w:rFonts w:ascii="Times New Roman" w:hAnsi="Times New Roman" w:cs="Times New Roman"/>
              </w:rPr>
              <w:t>Логопедические занятия</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tcPr>
          <w:p w:rsidR="007166A0" w:rsidRPr="00FB5D63" w:rsidRDefault="007166A0" w:rsidP="005932D8">
            <w:pPr>
              <w:spacing w:after="0" w:line="240" w:lineRule="auto"/>
              <w:jc w:val="center"/>
              <w:rPr>
                <w:rFonts w:ascii="Times New Roman" w:eastAsia="Times New Roman" w:hAnsi="Times New Roman" w:cs="Times New Roman"/>
                <w:lang w:eastAsia="ru-RU"/>
              </w:rPr>
            </w:pPr>
            <w:r w:rsidRPr="00FB5D63">
              <w:rPr>
                <w:rFonts w:ascii="Times New Roman" w:eastAsia="Times New Roman" w:hAnsi="Times New Roman" w:cs="Times New Roman"/>
                <w:lang w:eastAsia="ru-RU"/>
              </w:rPr>
              <w:t>12</w:t>
            </w:r>
          </w:p>
        </w:tc>
      </w:tr>
      <w:tr w:rsidR="00F0090F" w:rsidTr="004101CB">
        <w:trPr>
          <w:trHeight w:val="321"/>
        </w:trPr>
        <w:tc>
          <w:tcPr>
            <w:tcW w:w="5344" w:type="dxa"/>
            <w:gridSpan w:val="2"/>
            <w:tcBorders>
              <w:top w:val="single" w:sz="4" w:space="0" w:color="auto"/>
              <w:left w:val="single" w:sz="4" w:space="0" w:color="auto"/>
              <w:bottom w:val="single" w:sz="4" w:space="0" w:color="auto"/>
              <w:right w:val="single" w:sz="4" w:space="0" w:color="auto"/>
            </w:tcBorders>
          </w:tcPr>
          <w:p w:rsidR="00F0090F" w:rsidRDefault="00F0090F" w:rsidP="005932D8">
            <w:pPr>
              <w:spacing w:after="0" w:line="240" w:lineRule="auto"/>
              <w:jc w:val="center"/>
              <w:rPr>
                <w:rFonts w:ascii="Times New Roman" w:hAnsi="Times New Roman" w:cs="Times New Roman"/>
              </w:rPr>
            </w:pPr>
            <w:r w:rsidRPr="000E5CB9">
              <w:rPr>
                <w:rFonts w:ascii="Times New Roman" w:eastAsia="Calibri" w:hAnsi="Times New Roman" w:cs="Times New Roman"/>
                <w:b/>
              </w:rPr>
              <w:t>Внеурочная деятельность</w:t>
            </w:r>
          </w:p>
        </w:tc>
        <w:tc>
          <w:tcPr>
            <w:tcW w:w="1064" w:type="dxa"/>
            <w:tcBorders>
              <w:top w:val="single" w:sz="4" w:space="0" w:color="auto"/>
              <w:left w:val="single" w:sz="4" w:space="0" w:color="auto"/>
              <w:bottom w:val="single" w:sz="4" w:space="0" w:color="auto"/>
              <w:right w:val="single" w:sz="4" w:space="0" w:color="auto"/>
            </w:tcBorders>
          </w:tcPr>
          <w:p w:rsidR="00F0090F" w:rsidRPr="00F0090F" w:rsidRDefault="00F0090F" w:rsidP="005932D8">
            <w:pPr>
              <w:spacing w:after="0" w:line="240" w:lineRule="auto"/>
              <w:jc w:val="center"/>
              <w:rPr>
                <w:rFonts w:ascii="Times New Roman" w:eastAsia="Times New Roman" w:hAnsi="Times New Roman" w:cs="Times New Roman"/>
                <w:b/>
                <w:lang w:eastAsia="ru-RU"/>
              </w:rPr>
            </w:pPr>
            <w:r w:rsidRPr="00F0090F">
              <w:rPr>
                <w:rFonts w:ascii="Times New Roman" w:eastAsia="Times New Roman" w:hAnsi="Times New Roman" w:cs="Times New Roman"/>
                <w:b/>
                <w:lang w:eastAsia="ru-RU"/>
              </w:rPr>
              <w:t>5</w:t>
            </w:r>
          </w:p>
        </w:tc>
        <w:tc>
          <w:tcPr>
            <w:tcW w:w="993" w:type="dxa"/>
            <w:tcBorders>
              <w:top w:val="single" w:sz="4" w:space="0" w:color="auto"/>
              <w:left w:val="single" w:sz="4" w:space="0" w:color="auto"/>
              <w:bottom w:val="single" w:sz="4" w:space="0" w:color="auto"/>
              <w:right w:val="single" w:sz="4" w:space="0" w:color="auto"/>
            </w:tcBorders>
          </w:tcPr>
          <w:p w:rsidR="00F0090F" w:rsidRPr="00F0090F" w:rsidRDefault="00F0090F" w:rsidP="005932D8">
            <w:pPr>
              <w:spacing w:after="0" w:line="240" w:lineRule="auto"/>
              <w:jc w:val="center"/>
              <w:rPr>
                <w:rFonts w:ascii="Times New Roman" w:eastAsia="Times New Roman" w:hAnsi="Times New Roman" w:cs="Times New Roman"/>
                <w:b/>
                <w:lang w:eastAsia="ru-RU"/>
              </w:rPr>
            </w:pPr>
            <w:r w:rsidRPr="00F0090F">
              <w:rPr>
                <w:rFonts w:ascii="Times New Roman" w:eastAsia="Times New Roman" w:hAnsi="Times New Roman" w:cs="Times New Roman"/>
                <w:b/>
                <w:lang w:eastAsia="ru-RU"/>
              </w:rPr>
              <w:t>5</w:t>
            </w:r>
          </w:p>
        </w:tc>
        <w:tc>
          <w:tcPr>
            <w:tcW w:w="992" w:type="dxa"/>
            <w:tcBorders>
              <w:top w:val="single" w:sz="4" w:space="0" w:color="auto"/>
              <w:left w:val="single" w:sz="4" w:space="0" w:color="auto"/>
              <w:bottom w:val="single" w:sz="4" w:space="0" w:color="auto"/>
              <w:right w:val="single" w:sz="4" w:space="0" w:color="auto"/>
            </w:tcBorders>
          </w:tcPr>
          <w:p w:rsidR="00F0090F" w:rsidRPr="00F0090F" w:rsidRDefault="00F0090F" w:rsidP="005932D8">
            <w:pPr>
              <w:spacing w:after="0" w:line="240" w:lineRule="auto"/>
              <w:jc w:val="center"/>
              <w:rPr>
                <w:rFonts w:ascii="Times New Roman" w:eastAsia="Times New Roman" w:hAnsi="Times New Roman" w:cs="Times New Roman"/>
                <w:b/>
                <w:lang w:eastAsia="ru-RU"/>
              </w:rPr>
            </w:pPr>
            <w:r w:rsidRPr="00F0090F">
              <w:rPr>
                <w:rFonts w:ascii="Times New Roman" w:eastAsia="Times New Roman" w:hAnsi="Times New Roman" w:cs="Times New Roman"/>
                <w:b/>
                <w:lang w:eastAsia="ru-RU"/>
              </w:rPr>
              <w:t>5</w:t>
            </w:r>
          </w:p>
        </w:tc>
        <w:tc>
          <w:tcPr>
            <w:tcW w:w="992" w:type="dxa"/>
            <w:tcBorders>
              <w:top w:val="single" w:sz="4" w:space="0" w:color="auto"/>
              <w:left w:val="single" w:sz="4" w:space="0" w:color="auto"/>
              <w:bottom w:val="single" w:sz="4" w:space="0" w:color="auto"/>
              <w:right w:val="single" w:sz="4" w:space="0" w:color="auto"/>
            </w:tcBorders>
          </w:tcPr>
          <w:p w:rsidR="00F0090F" w:rsidRPr="00F0090F" w:rsidRDefault="00F0090F" w:rsidP="005932D8">
            <w:pPr>
              <w:spacing w:after="0" w:line="240" w:lineRule="auto"/>
              <w:jc w:val="center"/>
              <w:rPr>
                <w:rFonts w:ascii="Times New Roman" w:eastAsia="Times New Roman" w:hAnsi="Times New Roman" w:cs="Times New Roman"/>
                <w:b/>
                <w:lang w:eastAsia="ru-RU"/>
              </w:rPr>
            </w:pPr>
            <w:r w:rsidRPr="00F0090F">
              <w:rPr>
                <w:rFonts w:ascii="Times New Roman" w:eastAsia="Times New Roman" w:hAnsi="Times New Roman" w:cs="Times New Roman"/>
                <w:b/>
                <w:lang w:eastAsia="ru-RU"/>
              </w:rPr>
              <w:t>5</w:t>
            </w:r>
          </w:p>
        </w:tc>
        <w:tc>
          <w:tcPr>
            <w:tcW w:w="993" w:type="dxa"/>
            <w:tcBorders>
              <w:top w:val="single" w:sz="4" w:space="0" w:color="auto"/>
              <w:left w:val="single" w:sz="4" w:space="0" w:color="auto"/>
              <w:bottom w:val="single" w:sz="4" w:space="0" w:color="auto"/>
              <w:right w:val="single" w:sz="4" w:space="0" w:color="auto"/>
            </w:tcBorders>
          </w:tcPr>
          <w:p w:rsidR="00F0090F" w:rsidRDefault="00F0090F" w:rsidP="005932D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r>
      <w:tr w:rsidR="007166A0" w:rsidTr="004101CB">
        <w:trPr>
          <w:trHeight w:val="321"/>
        </w:trPr>
        <w:tc>
          <w:tcPr>
            <w:tcW w:w="5344" w:type="dxa"/>
            <w:gridSpan w:val="2"/>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hAnsi="Times New Roman" w:cs="Times New Roman"/>
                <w:b/>
              </w:rPr>
            </w:pPr>
            <w:r w:rsidRPr="000E5CB9">
              <w:rPr>
                <w:rFonts w:ascii="Times New Roman" w:hAnsi="Times New Roman" w:cs="Times New Roman"/>
                <w:b/>
              </w:rPr>
              <w:t>Итого</w:t>
            </w:r>
          </w:p>
        </w:tc>
        <w:tc>
          <w:tcPr>
            <w:tcW w:w="1064"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31</w:t>
            </w:r>
          </w:p>
        </w:tc>
        <w:tc>
          <w:tcPr>
            <w:tcW w:w="993" w:type="dxa"/>
            <w:tcBorders>
              <w:top w:val="single" w:sz="4" w:space="0" w:color="auto"/>
              <w:left w:val="single" w:sz="4" w:space="0" w:color="auto"/>
              <w:bottom w:val="single" w:sz="4" w:space="0" w:color="auto"/>
              <w:right w:val="single" w:sz="4" w:space="0" w:color="auto"/>
            </w:tcBorders>
            <w:hideMark/>
          </w:tcPr>
          <w:p w:rsidR="007166A0" w:rsidRPr="000E5CB9" w:rsidRDefault="007166A0" w:rsidP="005932D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33</w:t>
            </w:r>
          </w:p>
        </w:tc>
        <w:tc>
          <w:tcPr>
            <w:tcW w:w="992" w:type="dxa"/>
            <w:tcBorders>
              <w:top w:val="single" w:sz="4" w:space="0" w:color="auto"/>
              <w:left w:val="single" w:sz="4" w:space="0" w:color="auto"/>
              <w:bottom w:val="single" w:sz="4" w:space="0" w:color="auto"/>
              <w:right w:val="single" w:sz="4" w:space="0" w:color="auto"/>
            </w:tcBorders>
          </w:tcPr>
          <w:p w:rsidR="007166A0" w:rsidRPr="00B44FDF" w:rsidRDefault="007166A0" w:rsidP="005932D8">
            <w:pPr>
              <w:spacing w:after="0" w:line="240" w:lineRule="auto"/>
              <w:jc w:val="center"/>
              <w:rPr>
                <w:rFonts w:ascii="Times New Roman" w:eastAsia="Times New Roman" w:hAnsi="Times New Roman" w:cs="Times New Roman"/>
                <w:b/>
                <w:lang w:eastAsia="ru-RU"/>
              </w:rPr>
            </w:pPr>
            <w:r w:rsidRPr="00B44FDF">
              <w:rPr>
                <w:rFonts w:ascii="Times New Roman" w:eastAsia="Times New Roman" w:hAnsi="Times New Roman" w:cs="Times New Roman"/>
                <w:b/>
                <w:lang w:eastAsia="ru-RU"/>
              </w:rPr>
              <w:t>33</w:t>
            </w:r>
          </w:p>
        </w:tc>
        <w:tc>
          <w:tcPr>
            <w:tcW w:w="992" w:type="dxa"/>
            <w:tcBorders>
              <w:top w:val="single" w:sz="4" w:space="0" w:color="auto"/>
              <w:left w:val="single" w:sz="4" w:space="0" w:color="auto"/>
              <w:bottom w:val="single" w:sz="4" w:space="0" w:color="auto"/>
              <w:right w:val="single" w:sz="4" w:space="0" w:color="auto"/>
            </w:tcBorders>
          </w:tcPr>
          <w:p w:rsidR="007166A0" w:rsidRPr="00B44FDF" w:rsidRDefault="007166A0" w:rsidP="005932D8">
            <w:pPr>
              <w:spacing w:after="0" w:line="240" w:lineRule="auto"/>
              <w:jc w:val="center"/>
              <w:rPr>
                <w:rFonts w:ascii="Times New Roman" w:eastAsia="Times New Roman" w:hAnsi="Times New Roman" w:cs="Times New Roman"/>
                <w:b/>
                <w:lang w:eastAsia="ru-RU"/>
              </w:rPr>
            </w:pPr>
            <w:r w:rsidRPr="00B44FDF">
              <w:rPr>
                <w:rFonts w:ascii="Times New Roman" w:eastAsia="Times New Roman" w:hAnsi="Times New Roman" w:cs="Times New Roman"/>
                <w:b/>
                <w:lang w:eastAsia="ru-RU"/>
              </w:rPr>
              <w:t>33</w:t>
            </w:r>
          </w:p>
        </w:tc>
        <w:tc>
          <w:tcPr>
            <w:tcW w:w="993" w:type="dxa"/>
            <w:tcBorders>
              <w:top w:val="single" w:sz="4" w:space="0" w:color="auto"/>
              <w:left w:val="single" w:sz="4" w:space="0" w:color="auto"/>
              <w:bottom w:val="single" w:sz="4" w:space="0" w:color="auto"/>
              <w:right w:val="single" w:sz="4" w:space="0" w:color="auto"/>
            </w:tcBorders>
          </w:tcPr>
          <w:p w:rsidR="007166A0" w:rsidRPr="000E5CB9" w:rsidRDefault="007166A0" w:rsidP="005932D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130</w:t>
            </w:r>
          </w:p>
        </w:tc>
      </w:tr>
    </w:tbl>
    <w:p w:rsidR="009B4D07" w:rsidRDefault="009B4D07" w:rsidP="004546AB">
      <w:pPr>
        <w:spacing w:after="0" w:line="240" w:lineRule="auto"/>
        <w:ind w:firstLine="567"/>
        <w:jc w:val="both"/>
        <w:rPr>
          <w:rFonts w:ascii="Times New Roman" w:eastAsia="Times New Roman" w:hAnsi="Times New Roman" w:cs="Times New Roman"/>
          <w:b/>
          <w:sz w:val="24"/>
          <w:szCs w:val="24"/>
          <w:lang w:eastAsia="ru-RU"/>
        </w:rPr>
      </w:pPr>
    </w:p>
    <w:p w:rsidR="009B4D07" w:rsidRDefault="009B4D07" w:rsidP="004546AB">
      <w:pPr>
        <w:spacing w:after="0" w:line="240" w:lineRule="auto"/>
        <w:ind w:firstLine="567"/>
        <w:jc w:val="both"/>
        <w:rPr>
          <w:rFonts w:ascii="Times New Roman" w:eastAsia="Times New Roman" w:hAnsi="Times New Roman" w:cs="Times New Roman"/>
          <w:b/>
          <w:sz w:val="24"/>
          <w:szCs w:val="24"/>
          <w:lang w:eastAsia="ru-RU"/>
        </w:rPr>
      </w:pPr>
    </w:p>
    <w:p w:rsidR="009B4D07" w:rsidRDefault="009B4D07" w:rsidP="004546AB">
      <w:pPr>
        <w:spacing w:after="0" w:line="240" w:lineRule="auto"/>
        <w:ind w:firstLine="567"/>
        <w:jc w:val="both"/>
        <w:rPr>
          <w:rFonts w:ascii="Times New Roman" w:eastAsia="Times New Roman" w:hAnsi="Times New Roman" w:cs="Times New Roman"/>
          <w:b/>
          <w:sz w:val="24"/>
          <w:szCs w:val="24"/>
          <w:lang w:eastAsia="ru-RU"/>
        </w:rPr>
      </w:pPr>
    </w:p>
    <w:p w:rsidR="00A8056E" w:rsidRDefault="00A8056E" w:rsidP="00A8056E">
      <w:pPr>
        <w:spacing w:after="0" w:line="240" w:lineRule="auto"/>
        <w:ind w:firstLine="567"/>
        <w:jc w:val="center"/>
        <w:rPr>
          <w:rFonts w:ascii="Times New Roman" w:eastAsia="Times New Roman" w:hAnsi="Times New Roman" w:cs="Times New Roman"/>
          <w:b/>
          <w:sz w:val="24"/>
          <w:szCs w:val="24"/>
          <w:lang w:eastAsia="ru-RU"/>
        </w:rPr>
      </w:pPr>
    </w:p>
    <w:p w:rsidR="00A8056E" w:rsidRPr="00A8056E" w:rsidRDefault="00A8056E" w:rsidP="00A8056E">
      <w:pPr>
        <w:spacing w:after="0" w:line="240" w:lineRule="auto"/>
        <w:ind w:firstLine="284"/>
        <w:jc w:val="both"/>
        <w:rPr>
          <w:rFonts w:ascii="Times New Roman" w:eastAsia="Times New Roman" w:hAnsi="Times New Roman" w:cs="Times New Roman"/>
          <w:b/>
          <w:sz w:val="24"/>
          <w:szCs w:val="24"/>
          <w:lang w:eastAsia="ru-RU"/>
        </w:rPr>
      </w:pPr>
      <w:r w:rsidRPr="00A8056E">
        <w:rPr>
          <w:rFonts w:ascii="Times New Roman" w:eastAsia="Times New Roman" w:hAnsi="Times New Roman" w:cs="Times New Roman"/>
          <w:b/>
          <w:sz w:val="24"/>
          <w:szCs w:val="24"/>
          <w:lang w:eastAsia="ru-RU"/>
        </w:rPr>
        <w:t xml:space="preserve">        4.2.Система специальных условий реализации основной образовательной </w:t>
      </w:r>
    </w:p>
    <w:p w:rsidR="00A8056E" w:rsidRPr="00A8056E" w:rsidRDefault="00A8056E" w:rsidP="00A805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8056E">
        <w:rPr>
          <w:rFonts w:ascii="Times New Roman" w:eastAsia="Times New Roman" w:hAnsi="Times New Roman" w:cs="Times New Roman"/>
          <w:b/>
          <w:sz w:val="24"/>
          <w:szCs w:val="24"/>
          <w:lang w:eastAsia="ru-RU"/>
        </w:rPr>
        <w:t>программы в соответствии с требованиями Стандарта</w:t>
      </w:r>
      <w:r>
        <w:rPr>
          <w:rFonts w:ascii="Times New Roman" w:eastAsia="Times New Roman" w:hAnsi="Times New Roman" w:cs="Times New Roman"/>
          <w:b/>
          <w:sz w:val="24"/>
          <w:szCs w:val="24"/>
          <w:lang w:eastAsia="ru-RU"/>
        </w:rPr>
        <w:t>.</w:t>
      </w:r>
    </w:p>
    <w:p w:rsidR="00A8056E" w:rsidRPr="00A8056E" w:rsidRDefault="00A8056E" w:rsidP="00FD1B6F">
      <w:pPr>
        <w:shd w:val="clear" w:color="auto" w:fill="FFFFFF"/>
        <w:spacing w:after="0" w:line="240" w:lineRule="auto"/>
        <w:rPr>
          <w:rFonts w:ascii="Arial" w:eastAsia="Times New Roman" w:hAnsi="Arial" w:cs="Arial"/>
          <w:color w:val="000000"/>
          <w:sz w:val="21"/>
          <w:szCs w:val="21"/>
          <w:lang w:eastAsia="ru-RU"/>
        </w:rPr>
      </w:pPr>
    </w:p>
    <w:p w:rsidR="00FD1B6F" w:rsidRDefault="00FD1B6F" w:rsidP="00FD1B6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Кадровое обеспечение</w:t>
      </w:r>
      <w:r w:rsidRPr="005924B6">
        <w:rPr>
          <w:rFonts w:ascii="Times New Roman" w:eastAsia="Times New Roman" w:hAnsi="Times New Roman" w:cs="Times New Roman"/>
          <w:b/>
          <w:sz w:val="28"/>
          <w:szCs w:val="28"/>
          <w:lang w:eastAsia="ru-RU"/>
        </w:rPr>
        <w:t>.</w:t>
      </w:r>
    </w:p>
    <w:p w:rsidR="00FD1B6F" w:rsidRPr="005924B6" w:rsidRDefault="00FD1B6F" w:rsidP="00FD1B6F">
      <w:pPr>
        <w:spacing w:after="0" w:line="240" w:lineRule="auto"/>
        <w:jc w:val="center"/>
        <w:rPr>
          <w:rFonts w:ascii="Times New Roman" w:eastAsia="Times New Roman" w:hAnsi="Times New Roman" w:cs="Times New Roman"/>
          <w:b/>
          <w:sz w:val="28"/>
          <w:szCs w:val="28"/>
          <w:lang w:eastAsia="ru-RU"/>
        </w:rPr>
      </w:pPr>
    </w:p>
    <w:p w:rsidR="00FD1B6F" w:rsidRPr="005924B6" w:rsidRDefault="00FD1B6F" w:rsidP="00FD1B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Для реализации адаптированной  образовательной программы  в образовательном учреждении имеется необходимый кадровый потенциал</w:t>
      </w:r>
      <w:r>
        <w:rPr>
          <w:rFonts w:ascii="Times New Roman" w:eastAsia="Times New Roman" w:hAnsi="Times New Roman" w:cs="Times New Roman"/>
          <w:sz w:val="28"/>
          <w:szCs w:val="28"/>
          <w:lang w:eastAsia="ru-RU"/>
        </w:rPr>
        <w:t>.</w:t>
      </w:r>
    </w:p>
    <w:p w:rsidR="00FD1B6F" w:rsidRPr="005924B6" w:rsidRDefault="00FD1B6F" w:rsidP="00FD1B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Педагоги постоянно работают над повышением профессионального уровня, активно участвуют в рабо</w:t>
      </w:r>
      <w:r>
        <w:rPr>
          <w:rFonts w:ascii="Times New Roman" w:eastAsia="Times New Roman" w:hAnsi="Times New Roman" w:cs="Times New Roman"/>
          <w:sz w:val="28"/>
          <w:szCs w:val="28"/>
          <w:lang w:eastAsia="ru-RU"/>
        </w:rPr>
        <w:t xml:space="preserve">те педагогического совета школы, повышают свою квалификацию на курсах, участвуют в </w:t>
      </w:r>
      <w:proofErr w:type="spellStart"/>
      <w:r>
        <w:rPr>
          <w:rFonts w:ascii="Times New Roman" w:eastAsia="Times New Roman" w:hAnsi="Times New Roman" w:cs="Times New Roman"/>
          <w:sz w:val="28"/>
          <w:szCs w:val="28"/>
          <w:lang w:eastAsia="ru-RU"/>
        </w:rPr>
        <w:t>вебинарах</w:t>
      </w:r>
      <w:proofErr w:type="spellEnd"/>
      <w:r>
        <w:rPr>
          <w:rFonts w:ascii="Times New Roman" w:eastAsia="Times New Roman" w:hAnsi="Times New Roman" w:cs="Times New Roman"/>
          <w:sz w:val="28"/>
          <w:szCs w:val="28"/>
          <w:lang w:eastAsia="ru-RU"/>
        </w:rPr>
        <w:t>, тренингах.</w:t>
      </w:r>
    </w:p>
    <w:p w:rsidR="00FD1B6F" w:rsidRPr="005924B6" w:rsidRDefault="00FD1B6F" w:rsidP="00FD1B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 xml:space="preserve">Педагогический коллектив творческий, способный решать вопросы развития учебно-воспитательного процесса на достаточно высоком профессиональном уровне.  </w:t>
      </w:r>
      <w:r>
        <w:rPr>
          <w:rFonts w:ascii="Times New Roman" w:eastAsia="Times New Roman" w:hAnsi="Times New Roman" w:cs="Times New Roman"/>
          <w:sz w:val="28"/>
          <w:szCs w:val="28"/>
          <w:lang w:eastAsia="ru-RU"/>
        </w:rPr>
        <w:tab/>
        <w:t xml:space="preserve"> </w:t>
      </w:r>
    </w:p>
    <w:p w:rsidR="00FD1B6F" w:rsidRPr="005924B6" w:rsidRDefault="00FD1B6F" w:rsidP="00FD1B6F">
      <w:pPr>
        <w:autoSpaceDE w:val="0"/>
        <w:spacing w:before="120" w:after="0" w:line="240" w:lineRule="auto"/>
        <w:ind w:firstLine="709"/>
        <w:jc w:val="center"/>
        <w:rPr>
          <w:rFonts w:ascii="Times New Roman" w:eastAsia="Times New Roman" w:hAnsi="Times New Roman" w:cs="Times New Roman"/>
          <w:b/>
          <w:color w:val="000000"/>
          <w:kern w:val="2"/>
          <w:sz w:val="28"/>
          <w:szCs w:val="28"/>
          <w:lang w:eastAsia="ar-SA"/>
        </w:rPr>
      </w:pPr>
      <w:r w:rsidRPr="005924B6">
        <w:rPr>
          <w:rFonts w:ascii="Times New Roman" w:eastAsia="Times New Roman" w:hAnsi="Times New Roman" w:cs="Times New Roman"/>
          <w:b/>
          <w:color w:val="000000"/>
          <w:kern w:val="2"/>
          <w:sz w:val="28"/>
          <w:szCs w:val="28"/>
          <w:lang w:eastAsia="ar-SA"/>
        </w:rPr>
        <w:t>Материально-технические условия реализации</w:t>
      </w:r>
    </w:p>
    <w:p w:rsidR="00FD1B6F" w:rsidRPr="005924B6" w:rsidRDefault="00FD1B6F" w:rsidP="00FD1B6F">
      <w:pPr>
        <w:autoSpaceDE w:val="0"/>
        <w:spacing w:after="0" w:line="240" w:lineRule="auto"/>
        <w:ind w:firstLine="709"/>
        <w:jc w:val="center"/>
        <w:rPr>
          <w:rFonts w:ascii="Times New Roman" w:eastAsia="Times New Roman" w:hAnsi="Times New Roman" w:cs="Times New Roman"/>
          <w:color w:val="000000"/>
          <w:kern w:val="2"/>
          <w:sz w:val="28"/>
          <w:szCs w:val="28"/>
          <w:lang w:eastAsia="ar-SA"/>
        </w:rPr>
      </w:pPr>
      <w:r w:rsidRPr="005924B6">
        <w:rPr>
          <w:rFonts w:ascii="Times New Roman" w:eastAsia="Times New Roman" w:hAnsi="Times New Roman" w:cs="Times New Roman"/>
          <w:b/>
          <w:color w:val="000000"/>
          <w:kern w:val="2"/>
          <w:sz w:val="28"/>
          <w:szCs w:val="28"/>
          <w:lang w:eastAsia="ar-SA"/>
        </w:rPr>
        <w:t>адаптированной основной общеобразовательной программы</w:t>
      </w:r>
    </w:p>
    <w:p w:rsidR="00FD1B6F" w:rsidRPr="005924B6" w:rsidRDefault="00FD1B6F" w:rsidP="00FD1B6F">
      <w:pPr>
        <w:spacing w:after="0" w:line="240" w:lineRule="auto"/>
        <w:ind w:firstLine="709"/>
        <w:jc w:val="both"/>
        <w:rPr>
          <w:rFonts w:ascii="Times New Roman" w:eastAsia="Times New Roman" w:hAnsi="Times New Roman" w:cs="Times New Roman"/>
          <w:sz w:val="28"/>
          <w:szCs w:val="28"/>
          <w:lang w:eastAsia="ru-RU"/>
        </w:rPr>
      </w:pPr>
    </w:p>
    <w:p w:rsidR="00FD1B6F" w:rsidRPr="005924B6" w:rsidRDefault="00FD1B6F" w:rsidP="00FD1B6F">
      <w:pPr>
        <w:spacing w:after="0" w:line="240" w:lineRule="auto"/>
        <w:ind w:firstLine="709"/>
        <w:jc w:val="both"/>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 xml:space="preserve">Материально-технические условия реализации АООП  обеспечивают возможность достижения </w:t>
      </w:r>
      <w:proofErr w:type="gramStart"/>
      <w:r w:rsidRPr="005924B6">
        <w:rPr>
          <w:rFonts w:ascii="Times New Roman" w:eastAsia="Times New Roman" w:hAnsi="Times New Roman" w:cs="Times New Roman"/>
          <w:sz w:val="28"/>
          <w:szCs w:val="28"/>
          <w:lang w:eastAsia="ru-RU"/>
        </w:rPr>
        <w:t>обучающимися</w:t>
      </w:r>
      <w:proofErr w:type="gramEnd"/>
      <w:r w:rsidRPr="005924B6">
        <w:rPr>
          <w:rFonts w:ascii="Times New Roman" w:eastAsia="Times New Roman" w:hAnsi="Times New Roman" w:cs="Times New Roman"/>
          <w:sz w:val="28"/>
          <w:szCs w:val="28"/>
          <w:lang w:eastAsia="ru-RU"/>
        </w:rPr>
        <w:t xml:space="preserve">  требований к результатам освоения АООП.</w:t>
      </w:r>
    </w:p>
    <w:p w:rsidR="00FD1B6F" w:rsidRPr="005924B6" w:rsidRDefault="00FD1B6F" w:rsidP="00FD1B6F">
      <w:pPr>
        <w:widowControl w:val="0"/>
        <w:tabs>
          <w:tab w:val="left" w:pos="0"/>
        </w:tabs>
        <w:suppressAutoHyphens/>
        <w:autoSpaceDN w:val="0"/>
        <w:spacing w:after="0" w:line="240" w:lineRule="auto"/>
        <w:ind w:firstLine="851"/>
        <w:jc w:val="both"/>
        <w:rPr>
          <w:rFonts w:ascii="Times New Roman" w:eastAsia="SimSun" w:hAnsi="Times New Roman" w:cs="Times New Roman"/>
          <w:kern w:val="2"/>
          <w:sz w:val="28"/>
          <w:szCs w:val="28"/>
          <w:lang w:eastAsia="hi-IN" w:bidi="hi-IN"/>
        </w:rPr>
      </w:pPr>
      <w:r w:rsidRPr="005924B6">
        <w:rPr>
          <w:rFonts w:ascii="Times New Roman" w:eastAsia="SimSun" w:hAnsi="Times New Roman" w:cs="Times New Roman"/>
          <w:kern w:val="2"/>
          <w:sz w:val="28"/>
          <w:szCs w:val="28"/>
          <w:lang w:eastAsia="hi-IN" w:bidi="hi-IN"/>
        </w:rPr>
        <w:t>Материально-техническая база реализации АООП</w:t>
      </w:r>
      <w:r>
        <w:rPr>
          <w:rFonts w:ascii="Times New Roman" w:eastAsia="SimSun" w:hAnsi="Times New Roman" w:cs="Times New Roman"/>
          <w:kern w:val="2"/>
          <w:sz w:val="28"/>
          <w:szCs w:val="28"/>
          <w:lang w:eastAsia="hi-IN" w:bidi="hi-IN"/>
        </w:rPr>
        <w:t xml:space="preserve">  ОГКОУ Чернцкая школа-интернат </w:t>
      </w:r>
      <w:r w:rsidRPr="005924B6">
        <w:rPr>
          <w:rFonts w:ascii="Times New Roman" w:eastAsia="SimSun" w:hAnsi="Times New Roman" w:cs="Times New Roman"/>
          <w:kern w:val="2"/>
          <w:sz w:val="28"/>
          <w:szCs w:val="28"/>
          <w:lang w:eastAsia="hi-IN" w:bidi="hi-IN"/>
        </w:rPr>
        <w:t>со</w:t>
      </w:r>
      <w:r w:rsidRPr="005924B6">
        <w:rPr>
          <w:rFonts w:ascii="Times New Roman" w:eastAsia="SimSun" w:hAnsi="Times New Roman" w:cs="Times New Roman"/>
          <w:kern w:val="2"/>
          <w:sz w:val="28"/>
          <w:szCs w:val="28"/>
          <w:lang w:eastAsia="hi-IN" w:bidi="hi-IN"/>
        </w:rPr>
        <w:softHyphen/>
        <w:t>от</w:t>
      </w:r>
      <w:r w:rsidRPr="005924B6">
        <w:rPr>
          <w:rFonts w:ascii="Times New Roman" w:eastAsia="SimSun" w:hAnsi="Times New Roman" w:cs="Times New Roman"/>
          <w:kern w:val="2"/>
          <w:sz w:val="28"/>
          <w:szCs w:val="28"/>
          <w:lang w:eastAsia="hi-IN" w:bidi="hi-IN"/>
        </w:rPr>
        <w:softHyphen/>
        <w:t>ветствует действующим санитарным и противопожарным нормам, нор</w:t>
      </w:r>
      <w:r w:rsidRPr="005924B6">
        <w:rPr>
          <w:rFonts w:ascii="Times New Roman" w:eastAsia="SimSun" w:hAnsi="Times New Roman" w:cs="Times New Roman"/>
          <w:kern w:val="2"/>
          <w:sz w:val="28"/>
          <w:szCs w:val="28"/>
          <w:lang w:eastAsia="hi-IN" w:bidi="hi-IN"/>
        </w:rPr>
        <w:softHyphen/>
        <w:t xml:space="preserve">мам охраны труда работников образовательных организаций, предъявляемым </w:t>
      </w:r>
      <w:proofErr w:type="gramStart"/>
      <w:r w:rsidRPr="005924B6">
        <w:rPr>
          <w:rFonts w:ascii="Times New Roman" w:eastAsia="SimSun" w:hAnsi="Times New Roman" w:cs="Times New Roman"/>
          <w:kern w:val="2"/>
          <w:sz w:val="28"/>
          <w:szCs w:val="28"/>
          <w:lang w:eastAsia="hi-IN" w:bidi="hi-IN"/>
        </w:rPr>
        <w:t>к</w:t>
      </w:r>
      <w:proofErr w:type="gramEnd"/>
      <w:r w:rsidRPr="005924B6">
        <w:rPr>
          <w:rFonts w:ascii="Times New Roman" w:eastAsia="SimSun" w:hAnsi="Times New Roman" w:cs="Times New Roman"/>
          <w:kern w:val="2"/>
          <w:sz w:val="28"/>
          <w:szCs w:val="28"/>
          <w:lang w:eastAsia="hi-IN" w:bidi="hi-IN"/>
        </w:rPr>
        <w:t>:</w:t>
      </w:r>
    </w:p>
    <w:p w:rsidR="00FD1B6F" w:rsidRPr="005924B6" w:rsidRDefault="00FD1B6F" w:rsidP="00FD1B6F">
      <w:pPr>
        <w:spacing w:after="0" w:line="240" w:lineRule="auto"/>
        <w:ind w:firstLine="709"/>
        <w:jc w:val="both"/>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FD1B6F" w:rsidRPr="005924B6" w:rsidRDefault="00FD1B6F" w:rsidP="00FD1B6F">
      <w:pPr>
        <w:spacing w:after="0" w:line="240" w:lineRule="auto"/>
        <w:ind w:firstLine="709"/>
        <w:jc w:val="both"/>
        <w:rPr>
          <w:rFonts w:ascii="Calibri" w:eastAsia="Times New Roman" w:hAnsi="Calibri" w:cs="Times New Roman"/>
          <w:sz w:val="28"/>
          <w:szCs w:val="28"/>
          <w:lang w:eastAsia="ru-RU"/>
        </w:rPr>
      </w:pPr>
      <w:r w:rsidRPr="005924B6">
        <w:rPr>
          <w:rFonts w:ascii="Times New Roman" w:eastAsia="Times New Roman" w:hAnsi="Times New Roman" w:cs="Times New Roman"/>
          <w:sz w:val="28"/>
          <w:szCs w:val="28"/>
          <w:lang w:eastAsia="ru-RU"/>
        </w:rPr>
        <w:t>зданию школы</w:t>
      </w:r>
      <w:proofErr w:type="gramStart"/>
      <w:r w:rsidRPr="005924B6">
        <w:rPr>
          <w:rFonts w:ascii="Times New Roman" w:eastAsia="Times New Roman" w:hAnsi="Times New Roman" w:cs="Times New Roman"/>
          <w:sz w:val="28"/>
          <w:szCs w:val="28"/>
          <w:lang w:eastAsia="ru-RU"/>
        </w:rPr>
        <w:t xml:space="preserve"> ;</w:t>
      </w:r>
      <w:proofErr w:type="gramEnd"/>
    </w:p>
    <w:p w:rsidR="00FD1B6F" w:rsidRPr="005924B6" w:rsidRDefault="00FD1B6F" w:rsidP="00FD1B6F">
      <w:pPr>
        <w:suppressAutoHyphens/>
        <w:autoSpaceDN w:val="0"/>
        <w:spacing w:after="0" w:line="240" w:lineRule="auto"/>
        <w:ind w:firstLine="709"/>
        <w:jc w:val="both"/>
        <w:textAlignment w:val="baseline"/>
        <w:rPr>
          <w:rFonts w:ascii="Times New Roman" w:eastAsia="Times New Roman" w:hAnsi="Times New Roman" w:cs="Times New Roman"/>
          <w:color w:val="00000A"/>
          <w:sz w:val="28"/>
          <w:szCs w:val="28"/>
          <w:lang w:eastAsia="ar-SA"/>
        </w:rPr>
      </w:pPr>
      <w:r w:rsidRPr="005924B6">
        <w:rPr>
          <w:rFonts w:ascii="Times New Roman" w:eastAsia="Times New Roman" w:hAnsi="Times New Roman" w:cs="Times New Roman"/>
          <w:color w:val="00000A"/>
          <w:sz w:val="28"/>
          <w:szCs w:val="28"/>
          <w:lang w:eastAsia="ar-SA"/>
        </w:rPr>
        <w:t>помещениям для осуществления образовательного и кор</w:t>
      </w:r>
      <w:r w:rsidRPr="005924B6">
        <w:rPr>
          <w:rFonts w:ascii="Times New Roman" w:eastAsia="Times New Roman" w:hAnsi="Times New Roman" w:cs="Times New Roman"/>
          <w:color w:val="00000A"/>
          <w:sz w:val="28"/>
          <w:szCs w:val="28"/>
          <w:lang w:eastAsia="ar-SA"/>
        </w:rPr>
        <w:softHyphen/>
        <w:t>ре</w:t>
      </w:r>
      <w:r w:rsidRPr="005924B6">
        <w:rPr>
          <w:rFonts w:ascii="Times New Roman" w:eastAsia="Times New Roman" w:hAnsi="Times New Roman" w:cs="Times New Roman"/>
          <w:color w:val="00000A"/>
          <w:sz w:val="28"/>
          <w:szCs w:val="28"/>
          <w:lang w:eastAsia="ar-SA"/>
        </w:rPr>
        <w:softHyphen/>
        <w:t>к</w:t>
      </w:r>
      <w:r w:rsidRPr="005924B6">
        <w:rPr>
          <w:rFonts w:ascii="Times New Roman" w:eastAsia="Times New Roman" w:hAnsi="Times New Roman" w:cs="Times New Roman"/>
          <w:color w:val="00000A"/>
          <w:sz w:val="28"/>
          <w:szCs w:val="28"/>
          <w:lang w:eastAsia="ar-SA"/>
        </w:rPr>
        <w:softHyphen/>
        <w:t>ци</w:t>
      </w:r>
      <w:r w:rsidRPr="005924B6">
        <w:rPr>
          <w:rFonts w:ascii="Times New Roman" w:eastAsia="Times New Roman" w:hAnsi="Times New Roman" w:cs="Times New Roman"/>
          <w:color w:val="00000A"/>
          <w:sz w:val="28"/>
          <w:szCs w:val="28"/>
          <w:lang w:eastAsia="ar-SA"/>
        </w:rPr>
        <w:softHyphen/>
        <w:t>он</w:t>
      </w:r>
      <w:r w:rsidRPr="005924B6">
        <w:rPr>
          <w:rFonts w:ascii="Times New Roman" w:eastAsia="Times New Roman" w:hAnsi="Times New Roman" w:cs="Times New Roman"/>
          <w:color w:val="00000A"/>
          <w:sz w:val="28"/>
          <w:szCs w:val="28"/>
          <w:lang w:eastAsia="ar-SA"/>
        </w:rPr>
        <w:softHyphen/>
        <w:t>но-разв</w:t>
      </w:r>
      <w:r>
        <w:rPr>
          <w:rFonts w:ascii="Times New Roman" w:eastAsia="Times New Roman" w:hAnsi="Times New Roman" w:cs="Times New Roman"/>
          <w:color w:val="00000A"/>
          <w:sz w:val="28"/>
          <w:szCs w:val="28"/>
          <w:lang w:eastAsia="ar-SA"/>
        </w:rPr>
        <w:t xml:space="preserve">ивающего процессов: классам, кабинета </w:t>
      </w:r>
      <w:r w:rsidRPr="005924B6">
        <w:rPr>
          <w:rFonts w:ascii="Times New Roman" w:eastAsia="Times New Roman" w:hAnsi="Times New Roman" w:cs="Times New Roman"/>
          <w:color w:val="00000A"/>
          <w:sz w:val="28"/>
          <w:szCs w:val="28"/>
          <w:lang w:eastAsia="ar-SA"/>
        </w:rPr>
        <w:t>педагога-психолога и др. специалистов, структура которых дол</w:t>
      </w:r>
      <w:r w:rsidRPr="005924B6">
        <w:rPr>
          <w:rFonts w:ascii="Times New Roman" w:eastAsia="Times New Roman" w:hAnsi="Times New Roman" w:cs="Times New Roman"/>
          <w:color w:val="00000A"/>
          <w:sz w:val="28"/>
          <w:szCs w:val="28"/>
          <w:lang w:eastAsia="ar-SA"/>
        </w:rPr>
        <w:softHyphen/>
        <w:t>ж</w:t>
      </w:r>
      <w:r w:rsidRPr="005924B6">
        <w:rPr>
          <w:rFonts w:ascii="Times New Roman" w:eastAsia="Times New Roman" w:hAnsi="Times New Roman" w:cs="Times New Roman"/>
          <w:color w:val="00000A"/>
          <w:sz w:val="28"/>
          <w:szCs w:val="28"/>
          <w:lang w:eastAsia="ar-SA"/>
        </w:rPr>
        <w:softHyphen/>
        <w:t>на обеспечивать возможность для организации разных форм урочной и вне</w:t>
      </w:r>
      <w:r w:rsidRPr="005924B6">
        <w:rPr>
          <w:rFonts w:ascii="Times New Roman" w:eastAsia="Times New Roman" w:hAnsi="Times New Roman" w:cs="Times New Roman"/>
          <w:color w:val="00000A"/>
          <w:sz w:val="28"/>
          <w:szCs w:val="28"/>
          <w:lang w:eastAsia="ar-SA"/>
        </w:rPr>
        <w:softHyphen/>
        <w:t>уро</w:t>
      </w:r>
      <w:r w:rsidRPr="005924B6">
        <w:rPr>
          <w:rFonts w:ascii="Times New Roman" w:eastAsia="Times New Roman" w:hAnsi="Times New Roman" w:cs="Times New Roman"/>
          <w:color w:val="00000A"/>
          <w:sz w:val="28"/>
          <w:szCs w:val="28"/>
          <w:lang w:eastAsia="ar-SA"/>
        </w:rPr>
        <w:softHyphen/>
        <w:t>чной деятельности;</w:t>
      </w:r>
    </w:p>
    <w:p w:rsidR="00FD1B6F" w:rsidRPr="005924B6" w:rsidRDefault="00FD1B6F" w:rsidP="00FD1B6F">
      <w:pPr>
        <w:suppressAutoHyphens/>
        <w:autoSpaceDN w:val="0"/>
        <w:spacing w:after="0" w:line="240" w:lineRule="auto"/>
        <w:ind w:firstLine="709"/>
        <w:jc w:val="both"/>
        <w:textAlignment w:val="baseline"/>
        <w:rPr>
          <w:rFonts w:ascii="Times New Roman" w:eastAsia="Times New Roman" w:hAnsi="Times New Roman" w:cs="Times New Roman"/>
          <w:color w:val="00000A"/>
          <w:sz w:val="28"/>
          <w:szCs w:val="28"/>
          <w:lang w:eastAsia="ar-SA"/>
        </w:rPr>
      </w:pPr>
      <w:r w:rsidRPr="005924B6">
        <w:rPr>
          <w:rFonts w:ascii="Times New Roman" w:eastAsia="Times New Roman" w:hAnsi="Times New Roman" w:cs="Times New Roman"/>
          <w:color w:val="00000A"/>
          <w:sz w:val="28"/>
          <w:szCs w:val="28"/>
          <w:lang w:eastAsia="ar-SA"/>
        </w:rPr>
        <w:t>трудовым мастерским (размеры помещения, необходимое оборудование в соответствии с реализуемыми профилями трудового обучения);</w:t>
      </w:r>
    </w:p>
    <w:p w:rsidR="00FD1B6F" w:rsidRPr="005924B6" w:rsidRDefault="00FD1B6F" w:rsidP="00FD1B6F">
      <w:pPr>
        <w:suppressAutoHyphens/>
        <w:autoSpaceDN w:val="0"/>
        <w:spacing w:after="0" w:line="240" w:lineRule="auto"/>
        <w:ind w:firstLine="709"/>
        <w:jc w:val="both"/>
        <w:textAlignment w:val="baseline"/>
        <w:rPr>
          <w:rFonts w:ascii="Times New Roman" w:eastAsia="Times New Roman" w:hAnsi="Times New Roman" w:cs="Times New Roman"/>
          <w:color w:val="00000A"/>
          <w:sz w:val="28"/>
          <w:szCs w:val="28"/>
          <w:lang w:eastAsia="ar-SA"/>
        </w:rPr>
      </w:pPr>
      <w:r w:rsidRPr="005924B6">
        <w:rPr>
          <w:rFonts w:ascii="Times New Roman" w:eastAsia="Times New Roman" w:hAnsi="Times New Roman" w:cs="Times New Roman"/>
          <w:color w:val="00000A"/>
          <w:sz w:val="28"/>
          <w:szCs w:val="28"/>
          <w:lang w:eastAsia="ar-SA"/>
        </w:rPr>
        <w:t xml:space="preserve">кабинету </w:t>
      </w:r>
      <w:r w:rsidRPr="005924B6">
        <w:rPr>
          <w:rFonts w:ascii="Times New Roman" w:eastAsia="Times New Roman" w:hAnsi="Times New Roman" w:cs="Times New Roman"/>
          <w:sz w:val="28"/>
          <w:szCs w:val="28"/>
          <w:lang w:eastAsia="ar-SA"/>
        </w:rPr>
        <w:t>для проведения уроков «Социально-бытовая ориентировка»;</w:t>
      </w:r>
    </w:p>
    <w:p w:rsidR="00FD1B6F" w:rsidRPr="005924B6" w:rsidRDefault="00FD1B6F" w:rsidP="00FD1B6F">
      <w:pPr>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8"/>
          <w:lang w:eastAsia="ar-SA"/>
        </w:rPr>
      </w:pPr>
      <w:r w:rsidRPr="005924B6">
        <w:rPr>
          <w:rFonts w:ascii="Times New Roman" w:eastAsia="Times New Roman" w:hAnsi="Times New Roman" w:cs="Times New Roman"/>
          <w:color w:val="00000A"/>
          <w:sz w:val="28"/>
          <w:szCs w:val="28"/>
          <w:lang w:eastAsia="ar-SA"/>
        </w:rPr>
        <w:t>туалетам, душевым, коридорам и другим помещениям.</w:t>
      </w:r>
    </w:p>
    <w:p w:rsidR="00FD1B6F" w:rsidRPr="005924B6" w:rsidRDefault="00FD1B6F" w:rsidP="00FD1B6F">
      <w:pPr>
        <w:spacing w:after="0" w:line="240" w:lineRule="auto"/>
        <w:ind w:firstLine="709"/>
        <w:jc w:val="both"/>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помещению библиотеки;</w:t>
      </w:r>
    </w:p>
    <w:p w:rsidR="00FD1B6F" w:rsidRPr="005924B6" w:rsidRDefault="00FD1B6F" w:rsidP="00FD1B6F">
      <w:pPr>
        <w:spacing w:after="0" w:line="240" w:lineRule="auto"/>
        <w:ind w:firstLine="709"/>
        <w:jc w:val="both"/>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 xml:space="preserve">помещению для питания </w:t>
      </w:r>
      <w:proofErr w:type="gramStart"/>
      <w:r w:rsidRPr="005924B6">
        <w:rPr>
          <w:rFonts w:ascii="Times New Roman" w:eastAsia="Times New Roman" w:hAnsi="Times New Roman" w:cs="Times New Roman"/>
          <w:sz w:val="28"/>
          <w:szCs w:val="28"/>
          <w:lang w:eastAsia="ru-RU"/>
        </w:rPr>
        <w:t>обучающихся</w:t>
      </w:r>
      <w:proofErr w:type="gramEnd"/>
      <w:r w:rsidRPr="005924B6">
        <w:rPr>
          <w:rFonts w:ascii="Times New Roman" w:eastAsia="Times New Roman" w:hAnsi="Times New Roman" w:cs="Times New Roman"/>
          <w:sz w:val="28"/>
          <w:szCs w:val="28"/>
          <w:lang w:eastAsia="ru-RU"/>
        </w:rPr>
        <w:t>;</w:t>
      </w:r>
    </w:p>
    <w:p w:rsidR="00FD1B6F" w:rsidRPr="005924B6" w:rsidRDefault="00FD1B6F" w:rsidP="00FD1B6F">
      <w:pPr>
        <w:spacing w:after="0" w:line="240" w:lineRule="auto"/>
        <w:ind w:firstLine="709"/>
        <w:jc w:val="both"/>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спортивному залу;</w:t>
      </w:r>
    </w:p>
    <w:p w:rsidR="00FD1B6F" w:rsidRPr="005924B6" w:rsidRDefault="00FD1B6F" w:rsidP="00FD1B6F">
      <w:pPr>
        <w:spacing w:after="0" w:line="240" w:lineRule="auto"/>
        <w:ind w:firstLine="709"/>
        <w:jc w:val="both"/>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мебели, офисному оснащению и хозяйственному инвентарю.</w:t>
      </w:r>
    </w:p>
    <w:p w:rsidR="00FD1B6F" w:rsidRPr="005924B6" w:rsidRDefault="00FD1B6F" w:rsidP="00FD1B6F">
      <w:pPr>
        <w:spacing w:after="0" w:line="240" w:lineRule="auto"/>
        <w:jc w:val="both"/>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 школе </w:t>
      </w:r>
      <w:r w:rsidRPr="005924B6">
        <w:rPr>
          <w:rFonts w:ascii="Times New Roman" w:eastAsia="Times New Roman" w:hAnsi="Times New Roman" w:cs="Times New Roman"/>
          <w:sz w:val="28"/>
          <w:szCs w:val="28"/>
          <w:lang w:eastAsia="ru-RU"/>
        </w:rPr>
        <w:t xml:space="preserve">приобретено современное интерактивное оборудование для организации образовательного процесса и процесса психолого-педагогического сопровождения </w:t>
      </w:r>
      <w:proofErr w:type="gramStart"/>
      <w:r w:rsidRPr="005924B6">
        <w:rPr>
          <w:rFonts w:ascii="Times New Roman" w:eastAsia="Times New Roman" w:hAnsi="Times New Roman" w:cs="Times New Roman"/>
          <w:sz w:val="28"/>
          <w:szCs w:val="28"/>
          <w:lang w:eastAsia="ru-RU"/>
        </w:rPr>
        <w:t>обучающихся</w:t>
      </w:r>
      <w:proofErr w:type="gramEnd"/>
      <w:r w:rsidRPr="005924B6">
        <w:rPr>
          <w:rFonts w:ascii="Times New Roman" w:eastAsia="Times New Roman" w:hAnsi="Times New Roman" w:cs="Times New Roman"/>
          <w:sz w:val="28"/>
          <w:szCs w:val="28"/>
          <w:lang w:eastAsia="ru-RU"/>
        </w:rPr>
        <w:t>, приобретено современное спортивно-оздоровительное оборудование</w:t>
      </w:r>
      <w:r>
        <w:rPr>
          <w:rFonts w:ascii="Times New Roman" w:eastAsia="Times New Roman" w:hAnsi="Times New Roman" w:cs="Times New Roman"/>
          <w:sz w:val="28"/>
          <w:szCs w:val="28"/>
          <w:lang w:eastAsia="ru-RU"/>
        </w:rPr>
        <w:t>, оборудована сенсорная комната.</w:t>
      </w:r>
      <w:r w:rsidRPr="005924B6">
        <w:rPr>
          <w:rFonts w:ascii="Times New Roman" w:eastAsia="Times New Roman" w:hAnsi="Times New Roman" w:cs="Times New Roman"/>
          <w:sz w:val="28"/>
          <w:szCs w:val="28"/>
          <w:lang w:eastAsia="ru-RU"/>
        </w:rPr>
        <w:t xml:space="preserve"> </w:t>
      </w:r>
    </w:p>
    <w:p w:rsidR="00FD1B6F" w:rsidRPr="005924B6" w:rsidRDefault="00FD1B6F" w:rsidP="00FD1B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 xml:space="preserve">Фонд школьной библиотеки </w:t>
      </w: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укомплектован учебниками и учебными пособиями.</w:t>
      </w:r>
    </w:p>
    <w:p w:rsidR="00FD1B6F" w:rsidRPr="005924B6" w:rsidRDefault="00FD1B6F" w:rsidP="00FD1B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 xml:space="preserve">Светлая и просторная школьная столовая оборудована на   </w:t>
      </w:r>
      <w:r>
        <w:rPr>
          <w:rFonts w:ascii="Times New Roman" w:eastAsia="Times New Roman" w:hAnsi="Times New Roman" w:cs="Times New Roman"/>
          <w:sz w:val="28"/>
          <w:szCs w:val="28"/>
          <w:lang w:eastAsia="ru-RU"/>
        </w:rPr>
        <w:t>80</w:t>
      </w:r>
      <w:r w:rsidRPr="005924B6">
        <w:rPr>
          <w:rFonts w:ascii="Times New Roman" w:eastAsia="Times New Roman" w:hAnsi="Times New Roman" w:cs="Times New Roman"/>
          <w:sz w:val="28"/>
          <w:szCs w:val="28"/>
          <w:lang w:eastAsia="ru-RU"/>
        </w:rPr>
        <w:t xml:space="preserve">   посадочных мест. </w:t>
      </w:r>
      <w:r>
        <w:rPr>
          <w:rFonts w:ascii="Times New Roman" w:eastAsia="Times New Roman" w:hAnsi="Times New Roman" w:cs="Times New Roman"/>
          <w:sz w:val="28"/>
          <w:szCs w:val="28"/>
          <w:lang w:eastAsia="ru-RU"/>
        </w:rPr>
        <w:t xml:space="preserve"> На земельном участке школы</w:t>
      </w:r>
      <w:r w:rsidRPr="005924B6">
        <w:rPr>
          <w:rFonts w:ascii="Times New Roman" w:eastAsia="Times New Roman" w:hAnsi="Times New Roman" w:cs="Times New Roman"/>
          <w:sz w:val="28"/>
          <w:szCs w:val="28"/>
          <w:lang w:eastAsia="ru-RU"/>
        </w:rPr>
        <w:t xml:space="preserve"> расположена детская спортивно </w:t>
      </w:r>
      <w:proofErr w:type="gramStart"/>
      <w:r w:rsidRPr="005924B6">
        <w:rPr>
          <w:rFonts w:ascii="Times New Roman" w:eastAsia="Times New Roman" w:hAnsi="Times New Roman" w:cs="Times New Roman"/>
          <w:sz w:val="28"/>
          <w:szCs w:val="28"/>
          <w:lang w:eastAsia="ru-RU"/>
        </w:rPr>
        <w:t>-и</w:t>
      </w:r>
      <w:proofErr w:type="gramEnd"/>
      <w:r w:rsidRPr="005924B6">
        <w:rPr>
          <w:rFonts w:ascii="Times New Roman" w:eastAsia="Times New Roman" w:hAnsi="Times New Roman" w:cs="Times New Roman"/>
          <w:sz w:val="28"/>
          <w:szCs w:val="28"/>
          <w:lang w:eastAsia="ru-RU"/>
        </w:rPr>
        <w:t xml:space="preserve">гровая </w:t>
      </w:r>
      <w:r w:rsidRPr="005924B6">
        <w:rPr>
          <w:rFonts w:ascii="Times New Roman" w:eastAsia="Times New Roman" w:hAnsi="Times New Roman" w:cs="Times New Roman"/>
          <w:sz w:val="28"/>
          <w:szCs w:val="28"/>
          <w:lang w:eastAsia="ru-RU"/>
        </w:rPr>
        <w:lastRenderedPageBreak/>
        <w:t>площадка, пришкольный участок, зеленая зона для прогулок, детская площадка. На территории и в помещениях школы созданы безопасные условия для обучения детей: ведется круглосуточное видеонаблюдение, осуществляется охрана учреждения сотрудниками частного охранного агентства, оборудована и установлена современная противопожарная сигнализация.</w:t>
      </w:r>
    </w:p>
    <w:p w:rsidR="00FD1B6F" w:rsidRDefault="00FD1B6F" w:rsidP="00FD1B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 xml:space="preserve">Материально-техническое обеспечение реализации программы основного общего образования соответствует не только общим, но и особым образовательным потребностям </w:t>
      </w:r>
      <w:proofErr w:type="gramStart"/>
      <w:r w:rsidRPr="005924B6">
        <w:rPr>
          <w:rFonts w:ascii="Times New Roman" w:eastAsia="Times New Roman" w:hAnsi="Times New Roman" w:cs="Times New Roman"/>
          <w:sz w:val="28"/>
          <w:szCs w:val="28"/>
          <w:lang w:eastAsia="ru-RU"/>
        </w:rPr>
        <w:t>обучающихся</w:t>
      </w:r>
      <w:proofErr w:type="gramEnd"/>
      <w:r w:rsidRPr="005924B6">
        <w:rPr>
          <w:rFonts w:ascii="Times New Roman" w:eastAsia="Times New Roman" w:hAnsi="Times New Roman" w:cs="Times New Roman"/>
          <w:sz w:val="28"/>
          <w:szCs w:val="28"/>
          <w:lang w:eastAsia="ru-RU"/>
        </w:rPr>
        <w:t xml:space="preserve"> с умственной отсталостью (интеллектуальными нарушениями). Классы, кабинеты, игровые обеспечены достаточным количеством наглядного, дидактического, раздаточного материала,  учебными фильмами. Классные помещения и кабинеты для индивидуальных коррекционных занятий оборудованы мебелью в соответствии с санитарно </w:t>
      </w:r>
      <w:proofErr w:type="gramStart"/>
      <w:r w:rsidRPr="005924B6">
        <w:rPr>
          <w:rFonts w:ascii="Times New Roman" w:eastAsia="Times New Roman" w:hAnsi="Times New Roman" w:cs="Times New Roman"/>
          <w:sz w:val="28"/>
          <w:szCs w:val="28"/>
          <w:lang w:eastAsia="ru-RU"/>
        </w:rPr>
        <w:t>–г</w:t>
      </w:r>
      <w:proofErr w:type="gramEnd"/>
      <w:r w:rsidRPr="005924B6">
        <w:rPr>
          <w:rFonts w:ascii="Times New Roman" w:eastAsia="Times New Roman" w:hAnsi="Times New Roman" w:cs="Times New Roman"/>
          <w:sz w:val="28"/>
          <w:szCs w:val="28"/>
          <w:lang w:eastAsia="ru-RU"/>
        </w:rPr>
        <w:t>игиеническими нормами. Имеется достаточное количество систематизированных наглядных пособий, раздаточного и демонстрационного материала позволяют учебному процессу и коррекционным занятиям быть качественными и результативными.</w:t>
      </w:r>
    </w:p>
    <w:p w:rsidR="00FD1B6F" w:rsidRDefault="00FD1B6F" w:rsidP="00FD1B6F">
      <w:pPr>
        <w:spacing w:after="0" w:line="240" w:lineRule="auto"/>
        <w:jc w:val="center"/>
        <w:rPr>
          <w:rFonts w:ascii="Times New Roman" w:eastAsia="Times New Roman" w:hAnsi="Times New Roman" w:cs="Times New Roman"/>
          <w:sz w:val="28"/>
          <w:szCs w:val="28"/>
          <w:lang w:eastAsia="ru-RU"/>
        </w:rPr>
      </w:pPr>
    </w:p>
    <w:p w:rsidR="00FD1B6F" w:rsidRDefault="00FD1B6F" w:rsidP="00FD1B6F">
      <w:pPr>
        <w:spacing w:after="0" w:line="240" w:lineRule="auto"/>
        <w:jc w:val="center"/>
        <w:rPr>
          <w:rFonts w:ascii="Times New Roman" w:eastAsia="Times New Roman" w:hAnsi="Times New Roman" w:cs="Times New Roman"/>
          <w:sz w:val="28"/>
          <w:szCs w:val="28"/>
          <w:lang w:eastAsia="ru-RU"/>
        </w:rPr>
      </w:pPr>
      <w:r w:rsidRPr="005924B6">
        <w:rPr>
          <w:rFonts w:ascii="Times New Roman" w:eastAsia="Times New Roman" w:hAnsi="Times New Roman" w:cs="Times New Roman"/>
          <w:sz w:val="28"/>
          <w:szCs w:val="28"/>
          <w:lang w:eastAsia="ru-RU"/>
        </w:rPr>
        <w:t>Наличие помещений для организации образовательного процесса:</w:t>
      </w:r>
    </w:p>
    <w:p w:rsidR="00FD1B6F" w:rsidRPr="005924B6" w:rsidRDefault="00FD1B6F" w:rsidP="00FD1B6F">
      <w:pPr>
        <w:spacing w:after="0" w:line="240" w:lineRule="auto"/>
        <w:jc w:val="center"/>
        <w:rPr>
          <w:rFonts w:ascii="Times New Roman" w:eastAsia="Times New Roman" w:hAnsi="Times New Roman" w:cs="Times New Roman"/>
          <w:sz w:val="28"/>
          <w:szCs w:val="28"/>
          <w:lang w:eastAsia="ru-RU"/>
        </w:rPr>
      </w:pPr>
    </w:p>
    <w:tbl>
      <w:tblPr>
        <w:tblStyle w:val="a4"/>
        <w:tblW w:w="0" w:type="auto"/>
        <w:tblLook w:val="04A0"/>
      </w:tblPr>
      <w:tblGrid>
        <w:gridCol w:w="4785"/>
        <w:gridCol w:w="4786"/>
      </w:tblGrid>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Кабинеты, помещения</w:t>
            </w:r>
            <w:proofErr w:type="gramStart"/>
            <w:r w:rsidRPr="00682EEA">
              <w:rPr>
                <w:rFonts w:ascii="Times New Roman" w:eastAsia="Times New Roman" w:hAnsi="Times New Roman" w:cs="Times New Roman"/>
                <w:lang w:eastAsia="ru-RU"/>
              </w:rPr>
              <w:t>.</w:t>
            </w:r>
            <w:proofErr w:type="gramEnd"/>
            <w:r w:rsidRPr="00682EEA">
              <w:rPr>
                <w:rFonts w:ascii="Times New Roman" w:eastAsia="Times New Roman" w:hAnsi="Times New Roman" w:cs="Times New Roman"/>
                <w:lang w:eastAsia="ru-RU"/>
              </w:rPr>
              <w:t xml:space="preserve"> (</w:t>
            </w:r>
            <w:proofErr w:type="gramStart"/>
            <w:r w:rsidRPr="00682EEA">
              <w:rPr>
                <w:rFonts w:ascii="Times New Roman" w:eastAsia="Times New Roman" w:hAnsi="Times New Roman" w:cs="Times New Roman"/>
                <w:lang w:eastAsia="ru-RU"/>
              </w:rPr>
              <w:t>н</w:t>
            </w:r>
            <w:proofErr w:type="gramEnd"/>
            <w:r w:rsidRPr="00682EEA">
              <w:rPr>
                <w:rFonts w:ascii="Times New Roman" w:eastAsia="Times New Roman" w:hAnsi="Times New Roman" w:cs="Times New Roman"/>
                <w:lang w:eastAsia="ru-RU"/>
              </w:rPr>
              <w:t>аименование)</w:t>
            </w:r>
          </w:p>
        </w:tc>
        <w:tc>
          <w:tcPr>
            <w:tcW w:w="4786"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Количество</w:t>
            </w:r>
          </w:p>
          <w:p w:rsidR="00FD1B6F" w:rsidRPr="00682EEA" w:rsidRDefault="00FD1B6F" w:rsidP="00CE18BE">
            <w:pPr>
              <w:rPr>
                <w:rFonts w:ascii="Times New Roman" w:eastAsia="Times New Roman" w:hAnsi="Times New Roman" w:cs="Times New Roman"/>
                <w:lang w:eastAsia="ru-RU"/>
              </w:rPr>
            </w:pP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кабинет психолога</w:t>
            </w:r>
          </w:p>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 xml:space="preserve">комната </w:t>
            </w:r>
            <w:proofErr w:type="spellStart"/>
            <w:r w:rsidRPr="00682EEA">
              <w:rPr>
                <w:rFonts w:ascii="Times New Roman" w:eastAsia="Times New Roman" w:hAnsi="Times New Roman" w:cs="Times New Roman"/>
                <w:lang w:eastAsia="ru-RU"/>
              </w:rPr>
              <w:t>психокоррекционной</w:t>
            </w:r>
            <w:proofErr w:type="spellEnd"/>
            <w:r w:rsidRPr="00682EEA">
              <w:rPr>
                <w:rFonts w:ascii="Times New Roman" w:eastAsia="Times New Roman" w:hAnsi="Times New Roman" w:cs="Times New Roman"/>
                <w:lang w:eastAsia="ru-RU"/>
              </w:rPr>
              <w:t xml:space="preserve"> работы</w:t>
            </w:r>
          </w:p>
          <w:p w:rsidR="00FD1B6F" w:rsidRPr="00682EEA" w:rsidRDefault="00FD1B6F" w:rsidP="00CE18BE">
            <w:pPr>
              <w:rPr>
                <w:rFonts w:ascii="Times New Roman" w:eastAsia="Times New Roman" w:hAnsi="Times New Roman" w:cs="Times New Roman"/>
                <w:lang w:eastAsia="ru-RU"/>
              </w:rPr>
            </w:pPr>
          </w:p>
          <w:p w:rsidR="00FD1B6F" w:rsidRPr="00682EEA" w:rsidRDefault="00FD1B6F" w:rsidP="00CE18BE">
            <w:pPr>
              <w:rPr>
                <w:rFonts w:ascii="Times New Roman" w:eastAsia="Times New Roman" w:hAnsi="Times New Roman" w:cs="Times New Roman"/>
                <w:lang w:eastAsia="ru-RU"/>
              </w:rPr>
            </w:pPr>
          </w:p>
        </w:tc>
        <w:tc>
          <w:tcPr>
            <w:tcW w:w="4786"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1</w:t>
            </w:r>
          </w:p>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учебные кабинеты</w:t>
            </w:r>
          </w:p>
          <w:p w:rsidR="00FD1B6F" w:rsidRPr="00682EEA" w:rsidRDefault="00FD1B6F" w:rsidP="00CE18BE">
            <w:pPr>
              <w:rPr>
                <w:rFonts w:ascii="Times New Roman" w:eastAsia="Times New Roman" w:hAnsi="Times New Roman" w:cs="Times New Roman"/>
                <w:lang w:eastAsia="ru-RU"/>
              </w:rPr>
            </w:pPr>
          </w:p>
        </w:tc>
        <w:tc>
          <w:tcPr>
            <w:tcW w:w="4786"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компьютерный класс</w:t>
            </w:r>
          </w:p>
        </w:tc>
        <w:tc>
          <w:tcPr>
            <w:tcW w:w="4786" w:type="dxa"/>
          </w:tcPr>
          <w:p w:rsidR="00FD1B6F"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кабинет логопеда</w:t>
            </w:r>
          </w:p>
        </w:tc>
        <w:tc>
          <w:tcPr>
            <w:tcW w:w="4786"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мастерские</w:t>
            </w:r>
          </w:p>
          <w:p w:rsidR="00FD1B6F" w:rsidRPr="00682EEA" w:rsidRDefault="00FD1B6F" w:rsidP="00CE18BE">
            <w:pPr>
              <w:rPr>
                <w:rFonts w:ascii="Times New Roman" w:eastAsia="Times New Roman" w:hAnsi="Times New Roman" w:cs="Times New Roman"/>
                <w:lang w:eastAsia="ru-RU"/>
              </w:rPr>
            </w:pPr>
          </w:p>
        </w:tc>
        <w:tc>
          <w:tcPr>
            <w:tcW w:w="4786"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библиотека</w:t>
            </w:r>
          </w:p>
          <w:p w:rsidR="00FD1B6F" w:rsidRPr="00682EEA" w:rsidRDefault="00FD1B6F" w:rsidP="00CE18BE">
            <w:pPr>
              <w:rPr>
                <w:rFonts w:ascii="Times New Roman" w:eastAsia="Times New Roman" w:hAnsi="Times New Roman" w:cs="Times New Roman"/>
                <w:lang w:eastAsia="ru-RU"/>
              </w:rPr>
            </w:pPr>
          </w:p>
        </w:tc>
        <w:tc>
          <w:tcPr>
            <w:tcW w:w="4786"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спортивный зал</w:t>
            </w:r>
          </w:p>
        </w:tc>
        <w:tc>
          <w:tcPr>
            <w:tcW w:w="4786"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тренажерный зал</w:t>
            </w:r>
          </w:p>
        </w:tc>
        <w:tc>
          <w:tcPr>
            <w:tcW w:w="4786"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актовый зал</w:t>
            </w:r>
          </w:p>
        </w:tc>
        <w:tc>
          <w:tcPr>
            <w:tcW w:w="4786"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682EEA">
              <w:rPr>
                <w:rFonts w:ascii="Times New Roman" w:eastAsia="Times New Roman" w:hAnsi="Times New Roman" w:cs="Times New Roman"/>
                <w:lang w:eastAsia="ru-RU"/>
              </w:rPr>
              <w:t>абинет социально-бытовой ориентировки</w:t>
            </w:r>
          </w:p>
        </w:tc>
        <w:tc>
          <w:tcPr>
            <w:tcW w:w="4786"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682EEA">
              <w:rPr>
                <w:rFonts w:ascii="Times New Roman" w:eastAsia="Times New Roman" w:hAnsi="Times New Roman" w:cs="Times New Roman"/>
                <w:lang w:eastAsia="ru-RU"/>
              </w:rPr>
              <w:t>толовая</w:t>
            </w:r>
          </w:p>
          <w:p w:rsidR="00FD1B6F" w:rsidRPr="00682EEA" w:rsidRDefault="00FD1B6F" w:rsidP="00CE18BE">
            <w:pPr>
              <w:rPr>
                <w:rFonts w:ascii="Times New Roman" w:eastAsia="Times New Roman" w:hAnsi="Times New Roman" w:cs="Times New Roman"/>
                <w:lang w:eastAsia="ru-RU"/>
              </w:rPr>
            </w:pPr>
          </w:p>
        </w:tc>
        <w:tc>
          <w:tcPr>
            <w:tcW w:w="4786" w:type="dxa"/>
          </w:tcPr>
          <w:p w:rsidR="00FD1B6F" w:rsidRPr="00682EEA" w:rsidRDefault="00FD1B6F" w:rsidP="00CE18BE">
            <w:pPr>
              <w:rPr>
                <w:rFonts w:ascii="Times New Roman" w:eastAsia="Times New Roman" w:hAnsi="Times New Roman" w:cs="Times New Roman"/>
                <w:lang w:eastAsia="ru-RU"/>
              </w:rPr>
            </w:pPr>
            <w:r w:rsidRPr="00682EEA">
              <w:rPr>
                <w:rFonts w:ascii="Times New Roman" w:eastAsia="Times New Roman" w:hAnsi="Times New Roman" w:cs="Times New Roman"/>
                <w:lang w:eastAsia="ru-RU"/>
              </w:rPr>
              <w:t>1</w:t>
            </w:r>
          </w:p>
        </w:tc>
      </w:tr>
      <w:tr w:rsidR="00FD1B6F" w:rsidRPr="00682EEA" w:rsidTr="00CE18BE">
        <w:tc>
          <w:tcPr>
            <w:tcW w:w="4785"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туалеты мужские и женские </w:t>
            </w:r>
          </w:p>
        </w:tc>
        <w:tc>
          <w:tcPr>
            <w:tcW w:w="4786" w:type="dxa"/>
          </w:tcPr>
          <w:p w:rsidR="00FD1B6F" w:rsidRPr="00682EEA" w:rsidRDefault="00FD1B6F" w:rsidP="00CE18BE">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bl>
    <w:p w:rsidR="00FD1B6F" w:rsidRPr="00BD616B" w:rsidRDefault="00FD1B6F" w:rsidP="00FD1B6F">
      <w:pPr>
        <w:suppressAutoHyphens/>
        <w:autoSpaceDE w:val="0"/>
        <w:spacing w:after="0" w:line="240" w:lineRule="auto"/>
        <w:ind w:firstLine="708"/>
        <w:jc w:val="both"/>
        <w:rPr>
          <w:rFonts w:ascii="Times New Roman" w:eastAsia="Times New Roman" w:hAnsi="Times New Roman" w:cs="Times New Roman"/>
          <w:color w:val="00000A"/>
          <w:sz w:val="28"/>
          <w:szCs w:val="28"/>
          <w:lang w:eastAsia="ar-SA"/>
        </w:rPr>
      </w:pPr>
      <w:r w:rsidRPr="005924B6">
        <w:rPr>
          <w:rFonts w:ascii="Times New Roman" w:eastAsia="Times New Roman" w:hAnsi="Times New Roman" w:cs="Times New Roman"/>
          <w:i/>
          <w:color w:val="000000"/>
          <w:sz w:val="28"/>
          <w:szCs w:val="28"/>
          <w:lang w:eastAsia="ar-SA"/>
        </w:rPr>
        <w:t>Технические средства обучения</w:t>
      </w:r>
      <w:r w:rsidRPr="005924B6">
        <w:rPr>
          <w:rFonts w:ascii="Times New Roman" w:eastAsia="Times New Roman" w:hAnsi="Times New Roman" w:cs="Times New Roman"/>
          <w:color w:val="000000"/>
          <w:sz w:val="28"/>
          <w:szCs w:val="28"/>
          <w:lang w:eastAsia="ar-SA"/>
        </w:rPr>
        <w:t xml:space="preserve"> (</w:t>
      </w:r>
      <w:r w:rsidRPr="005924B6">
        <w:rPr>
          <w:rFonts w:ascii="Times New Roman" w:eastAsia="Times New Roman" w:hAnsi="Times New Roman" w:cs="Times New Roman"/>
          <w:color w:val="00000A"/>
          <w:sz w:val="28"/>
          <w:szCs w:val="28"/>
          <w:lang w:eastAsia="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5924B6">
        <w:rPr>
          <w:rFonts w:ascii="Times New Roman" w:eastAsia="Times New Roman" w:hAnsi="Times New Roman" w:cs="Times New Roman"/>
          <w:color w:val="00000A"/>
          <w:sz w:val="28"/>
          <w:szCs w:val="28"/>
          <w:lang w:eastAsia="ar-SA"/>
        </w:rPr>
        <w:t>обучающихся</w:t>
      </w:r>
      <w:proofErr w:type="gramEnd"/>
      <w:r w:rsidRPr="005924B6">
        <w:rPr>
          <w:rFonts w:ascii="Times New Roman" w:eastAsia="Times New Roman" w:hAnsi="Times New Roman" w:cs="Times New Roman"/>
          <w:color w:val="00000A"/>
          <w:sz w:val="28"/>
          <w:szCs w:val="28"/>
          <w:lang w:eastAsia="ar-SA"/>
        </w:rPr>
        <w:t xml:space="preserve"> с умственной отсталостью </w:t>
      </w:r>
      <w:r w:rsidRPr="005924B6">
        <w:rPr>
          <w:rFonts w:ascii="Times New Roman" w:eastAsia="Times New Roman" w:hAnsi="Times New Roman" w:cs="Times New Roman"/>
          <w:sz w:val="28"/>
          <w:szCs w:val="28"/>
          <w:lang w:eastAsia="ar-SA"/>
        </w:rPr>
        <w:t>(интеллектуальными нарушениями)</w:t>
      </w:r>
      <w:r w:rsidRPr="005924B6">
        <w:rPr>
          <w:rFonts w:ascii="Times New Roman" w:eastAsia="Times New Roman" w:hAnsi="Times New Roman" w:cs="Times New Roman"/>
          <w:color w:val="00000A"/>
          <w:sz w:val="28"/>
          <w:szCs w:val="28"/>
          <w:lang w:eastAsia="ar-SA"/>
        </w:rPr>
        <w:t>, способствуют мотивации учебной деятельности, развивают познавательную активность обучающихся.</w:t>
      </w:r>
    </w:p>
    <w:p w:rsidR="00FD1B6F" w:rsidRPr="005924B6" w:rsidRDefault="00FD1B6F" w:rsidP="00FD1B6F">
      <w:pPr>
        <w:spacing w:after="0" w:line="240" w:lineRule="auto"/>
        <w:jc w:val="both"/>
        <w:rPr>
          <w:rFonts w:ascii="Arial" w:eastAsia="Times New Roman" w:hAnsi="Arial" w:cs="Arial"/>
          <w:sz w:val="30"/>
          <w:szCs w:val="30"/>
          <w:lang w:eastAsia="ru-RU"/>
        </w:rPr>
      </w:pP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 xml:space="preserve">В образовательном учреждении имеется подключение к сети Интернет, доступ </w:t>
      </w:r>
      <w:proofErr w:type="gramStart"/>
      <w:r w:rsidRPr="005924B6">
        <w:rPr>
          <w:rFonts w:ascii="Times New Roman" w:eastAsia="Times New Roman" w:hAnsi="Times New Roman" w:cs="Times New Roman"/>
          <w:sz w:val="28"/>
          <w:szCs w:val="28"/>
          <w:lang w:eastAsia="ru-RU"/>
        </w:rPr>
        <w:t>к</w:t>
      </w:r>
      <w:proofErr w:type="gramEnd"/>
      <w:r w:rsidRPr="005924B6">
        <w:rPr>
          <w:rFonts w:ascii="Times New Roman" w:eastAsia="Times New Roman" w:hAnsi="Times New Roman" w:cs="Times New Roman"/>
          <w:sz w:val="28"/>
          <w:szCs w:val="28"/>
          <w:lang w:eastAsia="ru-RU"/>
        </w:rPr>
        <w:t xml:space="preserve"> </w:t>
      </w:r>
      <w:proofErr w:type="gramStart"/>
      <w:r w:rsidRPr="005924B6">
        <w:rPr>
          <w:rFonts w:ascii="Times New Roman" w:eastAsia="Times New Roman" w:hAnsi="Times New Roman" w:cs="Times New Roman"/>
          <w:sz w:val="28"/>
          <w:szCs w:val="28"/>
          <w:lang w:eastAsia="ru-RU"/>
        </w:rPr>
        <w:t>интернет</w:t>
      </w:r>
      <w:proofErr w:type="gramEnd"/>
      <w:r w:rsidRPr="00592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924B6">
        <w:rPr>
          <w:rFonts w:ascii="Times New Roman" w:eastAsia="Times New Roman" w:hAnsi="Times New Roman" w:cs="Times New Roman"/>
          <w:sz w:val="28"/>
          <w:szCs w:val="28"/>
          <w:lang w:eastAsia="ru-RU"/>
        </w:rPr>
        <w:t>ресурсам</w:t>
      </w:r>
      <w:r w:rsidRPr="005924B6">
        <w:rPr>
          <w:rFonts w:ascii="Arial" w:eastAsia="Times New Roman" w:hAnsi="Arial" w:cs="Arial"/>
          <w:sz w:val="30"/>
          <w:szCs w:val="30"/>
          <w:lang w:eastAsia="ru-RU"/>
        </w:rPr>
        <w:t>.</w:t>
      </w:r>
    </w:p>
    <w:p w:rsidR="00FD1B6F" w:rsidRPr="005924B6" w:rsidRDefault="00FD1B6F" w:rsidP="00FD1B6F">
      <w:pPr>
        <w:spacing w:after="0" w:line="240" w:lineRule="auto"/>
        <w:rPr>
          <w:rFonts w:ascii="Arial" w:eastAsia="Times New Roman" w:hAnsi="Arial" w:cs="Arial"/>
          <w:sz w:val="30"/>
          <w:szCs w:val="30"/>
          <w:lang w:eastAsia="ru-RU"/>
        </w:rPr>
      </w:pPr>
    </w:p>
    <w:p w:rsidR="00FD1B6F" w:rsidRDefault="00FD1B6F" w:rsidP="00FD1B6F"/>
    <w:p w:rsidR="00A8056E" w:rsidRDefault="00A8056E" w:rsidP="004546AB">
      <w:pPr>
        <w:spacing w:after="0" w:line="240" w:lineRule="auto"/>
        <w:ind w:firstLine="567"/>
        <w:jc w:val="both"/>
        <w:rPr>
          <w:rFonts w:ascii="Times New Roman" w:eastAsia="Times New Roman" w:hAnsi="Times New Roman" w:cs="Times New Roman"/>
          <w:b/>
          <w:sz w:val="24"/>
          <w:szCs w:val="24"/>
          <w:lang w:eastAsia="ru-RU"/>
        </w:rPr>
      </w:pPr>
    </w:p>
    <w:sectPr w:rsidR="00A8056E" w:rsidSect="006D7350">
      <w:footerReference w:type="default" r:id="rId19"/>
      <w:pgSz w:w="11900" w:h="16840"/>
      <w:pgMar w:top="284" w:right="843" w:bottom="993"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8C4" w:rsidRDefault="00A618C4" w:rsidP="006308AD">
      <w:pPr>
        <w:spacing w:after="0" w:line="240" w:lineRule="auto"/>
      </w:pPr>
      <w:r>
        <w:separator/>
      </w:r>
    </w:p>
  </w:endnote>
  <w:endnote w:type="continuationSeparator" w:id="0">
    <w:p w:rsidR="00A618C4" w:rsidRDefault="00A618C4" w:rsidP="00630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907016"/>
      <w:docPartObj>
        <w:docPartGallery w:val="Page Numbers (Bottom of Page)"/>
        <w:docPartUnique/>
      </w:docPartObj>
    </w:sdtPr>
    <w:sdtContent>
      <w:p w:rsidR="00DE6B8B" w:rsidRDefault="004E2B97">
        <w:pPr>
          <w:pStyle w:val="aa"/>
          <w:jc w:val="center"/>
        </w:pPr>
        <w:r>
          <w:fldChar w:fldCharType="begin"/>
        </w:r>
        <w:r w:rsidR="005C586C">
          <w:instrText>PAGE   \* MERGEFORMAT</w:instrText>
        </w:r>
        <w:r>
          <w:fldChar w:fldCharType="separate"/>
        </w:r>
        <w:r w:rsidR="00567043">
          <w:rPr>
            <w:noProof/>
          </w:rPr>
          <w:t>8</w:t>
        </w:r>
        <w:r>
          <w:rPr>
            <w:noProof/>
          </w:rPr>
          <w:fldChar w:fldCharType="end"/>
        </w:r>
      </w:p>
    </w:sdtContent>
  </w:sdt>
  <w:p w:rsidR="00DE6B8B" w:rsidRDefault="00DE6B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8C4" w:rsidRDefault="00A618C4" w:rsidP="006308AD">
      <w:pPr>
        <w:spacing w:after="0" w:line="240" w:lineRule="auto"/>
      </w:pPr>
      <w:r>
        <w:separator/>
      </w:r>
    </w:p>
  </w:footnote>
  <w:footnote w:type="continuationSeparator" w:id="0">
    <w:p w:rsidR="00A618C4" w:rsidRDefault="00A618C4" w:rsidP="00630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vertAlign w:val="superscript"/>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5">
    <w:nsid w:val="00000015"/>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2"/>
    <w:multiLevelType w:val="hybridMultilevel"/>
    <w:tmpl w:val="2A155DBC"/>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3"/>
    <w:multiLevelType w:val="hybridMultilevel"/>
    <w:tmpl w:val="1D9F6E5E"/>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4"/>
    <w:multiLevelType w:val="hybridMultilevel"/>
    <w:tmpl w:val="097E1B4E"/>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5"/>
    <w:multiLevelType w:val="hybridMultilevel"/>
    <w:tmpl w:val="51088276"/>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7"/>
    <w:multiLevelType w:val="hybridMultilevel"/>
    <w:tmpl w:val="57C0E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D31DC"/>
    <w:multiLevelType w:val="hybridMultilevel"/>
    <w:tmpl w:val="BD9A2E66"/>
    <w:lvl w:ilvl="0" w:tplc="04190001">
      <w:start w:val="1"/>
      <w:numFmt w:val="bullet"/>
      <w:lvlText w:val=""/>
      <w:lvlJc w:val="left"/>
      <w:pPr>
        <w:ind w:left="-326" w:hanging="360"/>
      </w:pPr>
      <w:rPr>
        <w:rFonts w:ascii="Symbol" w:hAnsi="Symbol" w:hint="default"/>
      </w:rPr>
    </w:lvl>
    <w:lvl w:ilvl="1" w:tplc="04190003" w:tentative="1">
      <w:start w:val="1"/>
      <w:numFmt w:val="bullet"/>
      <w:lvlText w:val="o"/>
      <w:lvlJc w:val="left"/>
      <w:pPr>
        <w:ind w:left="394" w:hanging="360"/>
      </w:pPr>
      <w:rPr>
        <w:rFonts w:ascii="Courier New" w:hAnsi="Courier New" w:cs="Courier New" w:hint="default"/>
      </w:rPr>
    </w:lvl>
    <w:lvl w:ilvl="2" w:tplc="04190005" w:tentative="1">
      <w:start w:val="1"/>
      <w:numFmt w:val="bullet"/>
      <w:lvlText w:val=""/>
      <w:lvlJc w:val="left"/>
      <w:pPr>
        <w:ind w:left="1114" w:hanging="360"/>
      </w:pPr>
      <w:rPr>
        <w:rFonts w:ascii="Wingdings" w:hAnsi="Wingdings" w:hint="default"/>
      </w:rPr>
    </w:lvl>
    <w:lvl w:ilvl="3" w:tplc="04190001" w:tentative="1">
      <w:start w:val="1"/>
      <w:numFmt w:val="bullet"/>
      <w:lvlText w:val=""/>
      <w:lvlJc w:val="left"/>
      <w:pPr>
        <w:ind w:left="1834" w:hanging="360"/>
      </w:pPr>
      <w:rPr>
        <w:rFonts w:ascii="Symbol" w:hAnsi="Symbol" w:hint="default"/>
      </w:rPr>
    </w:lvl>
    <w:lvl w:ilvl="4" w:tplc="04190003" w:tentative="1">
      <w:start w:val="1"/>
      <w:numFmt w:val="bullet"/>
      <w:lvlText w:val="o"/>
      <w:lvlJc w:val="left"/>
      <w:pPr>
        <w:ind w:left="2554" w:hanging="360"/>
      </w:pPr>
      <w:rPr>
        <w:rFonts w:ascii="Courier New" w:hAnsi="Courier New" w:cs="Courier New" w:hint="default"/>
      </w:rPr>
    </w:lvl>
    <w:lvl w:ilvl="5" w:tplc="04190005" w:tentative="1">
      <w:start w:val="1"/>
      <w:numFmt w:val="bullet"/>
      <w:lvlText w:val=""/>
      <w:lvlJc w:val="left"/>
      <w:pPr>
        <w:ind w:left="3274" w:hanging="360"/>
      </w:pPr>
      <w:rPr>
        <w:rFonts w:ascii="Wingdings" w:hAnsi="Wingdings" w:hint="default"/>
      </w:rPr>
    </w:lvl>
    <w:lvl w:ilvl="6" w:tplc="04190001" w:tentative="1">
      <w:start w:val="1"/>
      <w:numFmt w:val="bullet"/>
      <w:lvlText w:val=""/>
      <w:lvlJc w:val="left"/>
      <w:pPr>
        <w:ind w:left="3994" w:hanging="360"/>
      </w:pPr>
      <w:rPr>
        <w:rFonts w:ascii="Symbol" w:hAnsi="Symbol" w:hint="default"/>
      </w:rPr>
    </w:lvl>
    <w:lvl w:ilvl="7" w:tplc="04190003" w:tentative="1">
      <w:start w:val="1"/>
      <w:numFmt w:val="bullet"/>
      <w:lvlText w:val="o"/>
      <w:lvlJc w:val="left"/>
      <w:pPr>
        <w:ind w:left="4714" w:hanging="360"/>
      </w:pPr>
      <w:rPr>
        <w:rFonts w:ascii="Courier New" w:hAnsi="Courier New" w:cs="Courier New" w:hint="default"/>
      </w:rPr>
    </w:lvl>
    <w:lvl w:ilvl="8" w:tplc="04190005" w:tentative="1">
      <w:start w:val="1"/>
      <w:numFmt w:val="bullet"/>
      <w:lvlText w:val=""/>
      <w:lvlJc w:val="left"/>
      <w:pPr>
        <w:ind w:left="5434" w:hanging="360"/>
      </w:pPr>
      <w:rPr>
        <w:rFonts w:ascii="Wingdings" w:hAnsi="Wingdings" w:hint="default"/>
      </w:rPr>
    </w:lvl>
  </w:abstractNum>
  <w:abstractNum w:abstractNumId="12">
    <w:nsid w:val="00EE6104"/>
    <w:multiLevelType w:val="hybridMultilevel"/>
    <w:tmpl w:val="3B9ACB7E"/>
    <w:lvl w:ilvl="0" w:tplc="04190001">
      <w:start w:val="1"/>
      <w:numFmt w:val="bullet"/>
      <w:lvlText w:val=""/>
      <w:lvlJc w:val="left"/>
      <w:pPr>
        <w:ind w:left="108" w:hanging="360"/>
      </w:pPr>
      <w:rPr>
        <w:rFonts w:ascii="Symbol" w:hAnsi="Symbol" w:hint="default"/>
      </w:rPr>
    </w:lvl>
    <w:lvl w:ilvl="1" w:tplc="04190003" w:tentative="1">
      <w:start w:val="1"/>
      <w:numFmt w:val="bullet"/>
      <w:lvlText w:val="o"/>
      <w:lvlJc w:val="left"/>
      <w:pPr>
        <w:ind w:left="828" w:hanging="360"/>
      </w:pPr>
      <w:rPr>
        <w:rFonts w:ascii="Courier New" w:hAnsi="Courier New" w:cs="Courier New" w:hint="default"/>
      </w:rPr>
    </w:lvl>
    <w:lvl w:ilvl="2" w:tplc="04190005" w:tentative="1">
      <w:start w:val="1"/>
      <w:numFmt w:val="bullet"/>
      <w:lvlText w:val=""/>
      <w:lvlJc w:val="left"/>
      <w:pPr>
        <w:ind w:left="1548" w:hanging="360"/>
      </w:pPr>
      <w:rPr>
        <w:rFonts w:ascii="Wingdings" w:hAnsi="Wingdings" w:hint="default"/>
      </w:rPr>
    </w:lvl>
    <w:lvl w:ilvl="3" w:tplc="04190001" w:tentative="1">
      <w:start w:val="1"/>
      <w:numFmt w:val="bullet"/>
      <w:lvlText w:val=""/>
      <w:lvlJc w:val="left"/>
      <w:pPr>
        <w:ind w:left="2268" w:hanging="360"/>
      </w:pPr>
      <w:rPr>
        <w:rFonts w:ascii="Symbol" w:hAnsi="Symbol" w:hint="default"/>
      </w:rPr>
    </w:lvl>
    <w:lvl w:ilvl="4" w:tplc="04190003" w:tentative="1">
      <w:start w:val="1"/>
      <w:numFmt w:val="bullet"/>
      <w:lvlText w:val="o"/>
      <w:lvlJc w:val="left"/>
      <w:pPr>
        <w:ind w:left="2988" w:hanging="360"/>
      </w:pPr>
      <w:rPr>
        <w:rFonts w:ascii="Courier New" w:hAnsi="Courier New" w:cs="Courier New" w:hint="default"/>
      </w:rPr>
    </w:lvl>
    <w:lvl w:ilvl="5" w:tplc="04190005" w:tentative="1">
      <w:start w:val="1"/>
      <w:numFmt w:val="bullet"/>
      <w:lvlText w:val=""/>
      <w:lvlJc w:val="left"/>
      <w:pPr>
        <w:ind w:left="3708" w:hanging="360"/>
      </w:pPr>
      <w:rPr>
        <w:rFonts w:ascii="Wingdings" w:hAnsi="Wingdings" w:hint="default"/>
      </w:rPr>
    </w:lvl>
    <w:lvl w:ilvl="6" w:tplc="04190001" w:tentative="1">
      <w:start w:val="1"/>
      <w:numFmt w:val="bullet"/>
      <w:lvlText w:val=""/>
      <w:lvlJc w:val="left"/>
      <w:pPr>
        <w:ind w:left="4428" w:hanging="360"/>
      </w:pPr>
      <w:rPr>
        <w:rFonts w:ascii="Symbol" w:hAnsi="Symbol" w:hint="default"/>
      </w:rPr>
    </w:lvl>
    <w:lvl w:ilvl="7" w:tplc="04190003" w:tentative="1">
      <w:start w:val="1"/>
      <w:numFmt w:val="bullet"/>
      <w:lvlText w:val="o"/>
      <w:lvlJc w:val="left"/>
      <w:pPr>
        <w:ind w:left="5148" w:hanging="360"/>
      </w:pPr>
      <w:rPr>
        <w:rFonts w:ascii="Courier New" w:hAnsi="Courier New" w:cs="Courier New" w:hint="default"/>
      </w:rPr>
    </w:lvl>
    <w:lvl w:ilvl="8" w:tplc="04190005" w:tentative="1">
      <w:start w:val="1"/>
      <w:numFmt w:val="bullet"/>
      <w:lvlText w:val=""/>
      <w:lvlJc w:val="left"/>
      <w:pPr>
        <w:ind w:left="5868" w:hanging="360"/>
      </w:pPr>
      <w:rPr>
        <w:rFonts w:ascii="Wingdings" w:hAnsi="Wingdings" w:hint="default"/>
      </w:rPr>
    </w:lvl>
  </w:abstractNum>
  <w:abstractNum w:abstractNumId="13">
    <w:nsid w:val="04AE24EB"/>
    <w:multiLevelType w:val="hybridMultilevel"/>
    <w:tmpl w:val="0D5E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D75AD4"/>
    <w:multiLevelType w:val="multilevel"/>
    <w:tmpl w:val="93DA89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1C2820"/>
    <w:multiLevelType w:val="multilevel"/>
    <w:tmpl w:val="0F2C8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965BE2"/>
    <w:multiLevelType w:val="hybridMultilevel"/>
    <w:tmpl w:val="93A0CF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7B14006"/>
    <w:multiLevelType w:val="hybridMultilevel"/>
    <w:tmpl w:val="C9D44E5C"/>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EC1A76"/>
    <w:multiLevelType w:val="hybridMultilevel"/>
    <w:tmpl w:val="D548E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8031789"/>
    <w:multiLevelType w:val="multilevel"/>
    <w:tmpl w:val="63448CA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E97B09"/>
    <w:multiLevelType w:val="multilevel"/>
    <w:tmpl w:val="A6CEA9F0"/>
    <w:lvl w:ilvl="0">
      <w:start w:val="3"/>
      <w:numFmt w:val="decimal"/>
      <w:lvlText w:val="%1."/>
      <w:lvlJc w:val="left"/>
      <w:pPr>
        <w:ind w:left="360" w:hanging="360"/>
      </w:pPr>
      <w:rPr>
        <w:rFonts w:hint="default"/>
      </w:rPr>
    </w:lvl>
    <w:lvl w:ilvl="1">
      <w:start w:val="4"/>
      <w:numFmt w:val="decimal"/>
      <w:lvlText w:val="%1.%2."/>
      <w:lvlJc w:val="left"/>
      <w:pPr>
        <w:ind w:left="1083" w:hanging="36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21">
    <w:nsid w:val="0BC07FD0"/>
    <w:multiLevelType w:val="hybridMultilevel"/>
    <w:tmpl w:val="B4524AF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C677BAB"/>
    <w:multiLevelType w:val="hybridMultilevel"/>
    <w:tmpl w:val="659A3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FB3787"/>
    <w:multiLevelType w:val="hybridMultilevel"/>
    <w:tmpl w:val="EE3AD2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D63517C"/>
    <w:multiLevelType w:val="hybridMultilevel"/>
    <w:tmpl w:val="F8E07372"/>
    <w:lvl w:ilvl="0" w:tplc="527841B8">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0E2255A9"/>
    <w:multiLevelType w:val="multilevel"/>
    <w:tmpl w:val="13C4C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240F6E"/>
    <w:multiLevelType w:val="hybridMultilevel"/>
    <w:tmpl w:val="A1C0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5A0E71"/>
    <w:multiLevelType w:val="hybridMultilevel"/>
    <w:tmpl w:val="5B9602E2"/>
    <w:lvl w:ilvl="0" w:tplc="04190001">
      <w:start w:val="1"/>
      <w:numFmt w:val="bullet"/>
      <w:lvlText w:val=""/>
      <w:lvlJc w:val="left"/>
      <w:pPr>
        <w:ind w:left="468" w:hanging="360"/>
      </w:pPr>
      <w:rPr>
        <w:rFonts w:ascii="Symbol" w:hAnsi="Symbol"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28">
    <w:nsid w:val="10BD4CB3"/>
    <w:multiLevelType w:val="hybridMultilevel"/>
    <w:tmpl w:val="46385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10231A7"/>
    <w:multiLevelType w:val="hybridMultilevel"/>
    <w:tmpl w:val="B82640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3F1418F"/>
    <w:multiLevelType w:val="multilevel"/>
    <w:tmpl w:val="1F242C7A"/>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012957"/>
    <w:multiLevelType w:val="hybridMultilevel"/>
    <w:tmpl w:val="41326C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6C004F6"/>
    <w:multiLevelType w:val="hybridMultilevel"/>
    <w:tmpl w:val="AAD43A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6EB6D8A"/>
    <w:multiLevelType w:val="hybridMultilevel"/>
    <w:tmpl w:val="3362969E"/>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18702D51"/>
    <w:multiLevelType w:val="hybridMultilevel"/>
    <w:tmpl w:val="4CCC9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ED5879"/>
    <w:multiLevelType w:val="hybridMultilevel"/>
    <w:tmpl w:val="73527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B1E09CC"/>
    <w:multiLevelType w:val="hybridMultilevel"/>
    <w:tmpl w:val="2D2C81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E91B2A"/>
    <w:multiLevelType w:val="multilevel"/>
    <w:tmpl w:val="9B5A32D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202F5798"/>
    <w:multiLevelType w:val="hybridMultilevel"/>
    <w:tmpl w:val="3872D8C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474214"/>
    <w:multiLevelType w:val="hybridMultilevel"/>
    <w:tmpl w:val="8DBC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3F05F04"/>
    <w:multiLevelType w:val="hybridMultilevel"/>
    <w:tmpl w:val="17D23D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18656A"/>
    <w:multiLevelType w:val="hybridMultilevel"/>
    <w:tmpl w:val="0E3A0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83A7698"/>
    <w:multiLevelType w:val="hybridMultilevel"/>
    <w:tmpl w:val="E5D25F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572711"/>
    <w:multiLevelType w:val="hybridMultilevel"/>
    <w:tmpl w:val="0E5E9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9FC6E90"/>
    <w:multiLevelType w:val="hybridMultilevel"/>
    <w:tmpl w:val="C7D6E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BDE1057"/>
    <w:multiLevelType w:val="hybridMultilevel"/>
    <w:tmpl w:val="DB0295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C1E2A51"/>
    <w:multiLevelType w:val="multilevel"/>
    <w:tmpl w:val="5548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EE378BB"/>
    <w:multiLevelType w:val="hybridMultilevel"/>
    <w:tmpl w:val="8AE612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1B11207"/>
    <w:multiLevelType w:val="hybridMultilevel"/>
    <w:tmpl w:val="B3B485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2B86C30"/>
    <w:multiLevelType w:val="hybridMultilevel"/>
    <w:tmpl w:val="958ECB8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0">
    <w:nsid w:val="32D256D3"/>
    <w:multiLevelType w:val="hybridMultilevel"/>
    <w:tmpl w:val="9CDAF0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47B7FCA"/>
    <w:multiLevelType w:val="hybridMultilevel"/>
    <w:tmpl w:val="106C50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5FD565A"/>
    <w:multiLevelType w:val="multilevel"/>
    <w:tmpl w:val="0000000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3">
    <w:nsid w:val="36995CD9"/>
    <w:multiLevelType w:val="hybridMultilevel"/>
    <w:tmpl w:val="BF5237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3F2439"/>
    <w:multiLevelType w:val="hybridMultilevel"/>
    <w:tmpl w:val="D04C8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78F3211"/>
    <w:multiLevelType w:val="multilevel"/>
    <w:tmpl w:val="B1E42198"/>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AB2785"/>
    <w:multiLevelType w:val="hybridMultilevel"/>
    <w:tmpl w:val="D9BA6D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9F40571"/>
    <w:multiLevelType w:val="hybridMultilevel"/>
    <w:tmpl w:val="600408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3AFF051F"/>
    <w:multiLevelType w:val="multilevel"/>
    <w:tmpl w:val="2DC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E6733A0"/>
    <w:multiLevelType w:val="multilevel"/>
    <w:tmpl w:val="F6FE1F3E"/>
    <w:lvl w:ilvl="0">
      <w:start w:val="3"/>
      <w:numFmt w:val="decimal"/>
      <w:lvlText w:val="%1"/>
      <w:lvlJc w:val="left"/>
      <w:pPr>
        <w:ind w:left="360" w:hanging="360"/>
      </w:pPr>
      <w:rPr>
        <w:rFonts w:hint="default"/>
        <w:u w:val="single"/>
      </w:rPr>
    </w:lvl>
    <w:lvl w:ilvl="1">
      <w:start w:val="6"/>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60">
    <w:nsid w:val="40874038"/>
    <w:multiLevelType w:val="hybridMultilevel"/>
    <w:tmpl w:val="E22414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1516F0E"/>
    <w:multiLevelType w:val="hybridMultilevel"/>
    <w:tmpl w:val="E9585AB2"/>
    <w:lvl w:ilvl="0" w:tplc="04190001">
      <w:start w:val="1"/>
      <w:numFmt w:val="bullet"/>
      <w:lvlText w:val=""/>
      <w:lvlJc w:val="left"/>
      <w:pPr>
        <w:ind w:left="360" w:hanging="360"/>
      </w:pPr>
      <w:rPr>
        <w:rFonts w:ascii="Symbol" w:hAnsi="Symbol" w:hint="default"/>
      </w:rPr>
    </w:lvl>
    <w:lvl w:ilvl="1" w:tplc="9FCAB3FC">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3BA733D"/>
    <w:multiLevelType w:val="hybridMultilevel"/>
    <w:tmpl w:val="80001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56B4EA3"/>
    <w:multiLevelType w:val="hybridMultilevel"/>
    <w:tmpl w:val="F89AF484"/>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4577232C"/>
    <w:multiLevelType w:val="hybridMultilevel"/>
    <w:tmpl w:val="2556D1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5DF3994"/>
    <w:multiLevelType w:val="hybridMultilevel"/>
    <w:tmpl w:val="FBEAED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5F17F14"/>
    <w:multiLevelType w:val="hybridMultilevel"/>
    <w:tmpl w:val="1EEEE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93C372A"/>
    <w:multiLevelType w:val="hybridMultilevel"/>
    <w:tmpl w:val="833AE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94D5DD7"/>
    <w:multiLevelType w:val="hybridMultilevel"/>
    <w:tmpl w:val="47608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9EF1F42"/>
    <w:multiLevelType w:val="hybridMultilevel"/>
    <w:tmpl w:val="B7FE15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4D32434C"/>
    <w:multiLevelType w:val="hybridMultilevel"/>
    <w:tmpl w:val="EE605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F4B4080"/>
    <w:multiLevelType w:val="hybridMultilevel"/>
    <w:tmpl w:val="252C628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2">
    <w:nsid w:val="51381B38"/>
    <w:multiLevelType w:val="multilevel"/>
    <w:tmpl w:val="3814E45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541B6880"/>
    <w:multiLevelType w:val="hybridMultilevel"/>
    <w:tmpl w:val="E1A4ED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57367234"/>
    <w:multiLevelType w:val="hybridMultilevel"/>
    <w:tmpl w:val="F0C693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57DE36FF"/>
    <w:multiLevelType w:val="multilevel"/>
    <w:tmpl w:val="1058567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6">
    <w:nsid w:val="5864385C"/>
    <w:multiLevelType w:val="multilevel"/>
    <w:tmpl w:val="96388D32"/>
    <w:lvl w:ilvl="0">
      <w:start w:val="3"/>
      <w:numFmt w:val="decimal"/>
      <w:lvlText w:val="%1"/>
      <w:lvlJc w:val="left"/>
      <w:pPr>
        <w:ind w:left="927" w:hanging="360"/>
      </w:pPr>
      <w:rPr>
        <w:rFonts w:hint="default"/>
      </w:rPr>
    </w:lvl>
    <w:lvl w:ilvl="1">
      <w:start w:val="1"/>
      <w:numFmt w:val="decimal"/>
      <w:isLgl/>
      <w:lvlText w:val="%1.%2."/>
      <w:lvlJc w:val="left"/>
      <w:pPr>
        <w:ind w:left="98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67"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94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847" w:hanging="1800"/>
      </w:pPr>
      <w:rPr>
        <w:rFonts w:hint="default"/>
      </w:rPr>
    </w:lvl>
  </w:abstractNum>
  <w:abstractNum w:abstractNumId="77">
    <w:nsid w:val="58947D9F"/>
    <w:multiLevelType w:val="multilevel"/>
    <w:tmpl w:val="374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B355413"/>
    <w:multiLevelType w:val="multilevel"/>
    <w:tmpl w:val="6D8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317287F"/>
    <w:multiLevelType w:val="hybridMultilevel"/>
    <w:tmpl w:val="A0B486BA"/>
    <w:lvl w:ilvl="0" w:tplc="04190001">
      <w:start w:val="1"/>
      <w:numFmt w:val="bullet"/>
      <w:lvlText w:val=""/>
      <w:lvlJc w:val="left"/>
      <w:pPr>
        <w:ind w:left="468" w:hanging="360"/>
      </w:pPr>
      <w:rPr>
        <w:rFonts w:ascii="Symbol" w:hAnsi="Symbol"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80">
    <w:nsid w:val="634C2026"/>
    <w:multiLevelType w:val="hybridMultilevel"/>
    <w:tmpl w:val="72D62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6879317E"/>
    <w:multiLevelType w:val="hybridMultilevel"/>
    <w:tmpl w:val="FB3A9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96642DC"/>
    <w:multiLevelType w:val="hybridMultilevel"/>
    <w:tmpl w:val="274E30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AC66EDF"/>
    <w:multiLevelType w:val="hybridMultilevel"/>
    <w:tmpl w:val="5C2C70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D3007B0"/>
    <w:multiLevelType w:val="hybridMultilevel"/>
    <w:tmpl w:val="2FBCB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04D7B67"/>
    <w:multiLevelType w:val="hybridMultilevel"/>
    <w:tmpl w:val="EB3620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7056666D"/>
    <w:multiLevelType w:val="hybridMultilevel"/>
    <w:tmpl w:val="63DA30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72DC1F67"/>
    <w:multiLevelType w:val="hybridMultilevel"/>
    <w:tmpl w:val="7E4C97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76DC1994"/>
    <w:multiLevelType w:val="hybridMultilevel"/>
    <w:tmpl w:val="8968E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8DD7D2D"/>
    <w:multiLevelType w:val="hybridMultilevel"/>
    <w:tmpl w:val="E08CE3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A6D74C8"/>
    <w:multiLevelType w:val="hybridMultilevel"/>
    <w:tmpl w:val="DD7C71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7D452608"/>
    <w:multiLevelType w:val="hybridMultilevel"/>
    <w:tmpl w:val="6F86D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1"/>
  </w:num>
  <w:num w:numId="2">
    <w:abstractNumId w:val="80"/>
  </w:num>
  <w:num w:numId="3">
    <w:abstractNumId w:val="50"/>
  </w:num>
  <w:num w:numId="4">
    <w:abstractNumId w:val="16"/>
  </w:num>
  <w:num w:numId="5">
    <w:abstractNumId w:val="23"/>
  </w:num>
  <w:num w:numId="6">
    <w:abstractNumId w:val="72"/>
  </w:num>
  <w:num w:numId="7">
    <w:abstractNumId w:val="71"/>
  </w:num>
  <w:num w:numId="8">
    <w:abstractNumId w:val="83"/>
  </w:num>
  <w:num w:numId="9">
    <w:abstractNumId w:val="90"/>
  </w:num>
  <w:num w:numId="10">
    <w:abstractNumId w:val="74"/>
  </w:num>
  <w:num w:numId="11">
    <w:abstractNumId w:val="48"/>
  </w:num>
  <w:num w:numId="12">
    <w:abstractNumId w:val="89"/>
  </w:num>
  <w:num w:numId="13">
    <w:abstractNumId w:val="31"/>
  </w:num>
  <w:num w:numId="14">
    <w:abstractNumId w:val="85"/>
  </w:num>
  <w:num w:numId="15">
    <w:abstractNumId w:val="81"/>
  </w:num>
  <w:num w:numId="16">
    <w:abstractNumId w:val="43"/>
  </w:num>
  <w:num w:numId="17">
    <w:abstractNumId w:val="51"/>
  </w:num>
  <w:num w:numId="18">
    <w:abstractNumId w:val="12"/>
  </w:num>
  <w:num w:numId="19">
    <w:abstractNumId w:val="82"/>
  </w:num>
  <w:num w:numId="20">
    <w:abstractNumId w:val="70"/>
  </w:num>
  <w:num w:numId="21">
    <w:abstractNumId w:val="86"/>
  </w:num>
  <w:num w:numId="22">
    <w:abstractNumId w:val="56"/>
  </w:num>
  <w:num w:numId="23">
    <w:abstractNumId w:val="64"/>
  </w:num>
  <w:num w:numId="24">
    <w:abstractNumId w:val="69"/>
  </w:num>
  <w:num w:numId="25">
    <w:abstractNumId w:val="13"/>
  </w:num>
  <w:num w:numId="26">
    <w:abstractNumId w:val="62"/>
  </w:num>
  <w:num w:numId="27">
    <w:abstractNumId w:val="27"/>
  </w:num>
  <w:num w:numId="28">
    <w:abstractNumId w:val="68"/>
  </w:num>
  <w:num w:numId="29">
    <w:abstractNumId w:val="79"/>
  </w:num>
  <w:num w:numId="30">
    <w:abstractNumId w:val="32"/>
  </w:num>
  <w:num w:numId="31">
    <w:abstractNumId w:val="29"/>
  </w:num>
  <w:num w:numId="32">
    <w:abstractNumId w:val="45"/>
  </w:num>
  <w:num w:numId="33">
    <w:abstractNumId w:val="35"/>
  </w:num>
  <w:num w:numId="34">
    <w:abstractNumId w:val="18"/>
  </w:num>
  <w:num w:numId="35">
    <w:abstractNumId w:val="28"/>
  </w:num>
  <w:num w:numId="36">
    <w:abstractNumId w:val="67"/>
  </w:num>
  <w:num w:numId="37">
    <w:abstractNumId w:val="87"/>
  </w:num>
  <w:num w:numId="38">
    <w:abstractNumId w:val="11"/>
  </w:num>
  <w:num w:numId="39">
    <w:abstractNumId w:val="57"/>
  </w:num>
  <w:num w:numId="40">
    <w:abstractNumId w:val="41"/>
  </w:num>
  <w:num w:numId="41">
    <w:abstractNumId w:val="88"/>
  </w:num>
  <w:num w:numId="42">
    <w:abstractNumId w:val="54"/>
  </w:num>
  <w:num w:numId="43">
    <w:abstractNumId w:val="65"/>
  </w:num>
  <w:num w:numId="44">
    <w:abstractNumId w:val="47"/>
  </w:num>
  <w:num w:numId="45">
    <w:abstractNumId w:val="66"/>
  </w:num>
  <w:num w:numId="46">
    <w:abstractNumId w:val="73"/>
  </w:num>
  <w:num w:numId="47">
    <w:abstractNumId w:val="60"/>
  </w:num>
  <w:num w:numId="48">
    <w:abstractNumId w:val="22"/>
  </w:num>
  <w:num w:numId="49">
    <w:abstractNumId w:val="40"/>
  </w:num>
  <w:num w:numId="50">
    <w:abstractNumId w:val="53"/>
  </w:num>
  <w:num w:numId="51">
    <w:abstractNumId w:val="42"/>
  </w:num>
  <w:num w:numId="52">
    <w:abstractNumId w:val="34"/>
  </w:num>
  <w:num w:numId="53">
    <w:abstractNumId w:val="91"/>
  </w:num>
  <w:num w:numId="54">
    <w:abstractNumId w:val="75"/>
  </w:num>
  <w:num w:numId="55">
    <w:abstractNumId w:val="15"/>
  </w:num>
  <w:num w:numId="56">
    <w:abstractNumId w:val="14"/>
  </w:num>
  <w:num w:numId="57">
    <w:abstractNumId w:val="19"/>
  </w:num>
  <w:num w:numId="58">
    <w:abstractNumId w:val="55"/>
  </w:num>
  <w:num w:numId="59">
    <w:abstractNumId w:val="30"/>
  </w:num>
  <w:num w:numId="60">
    <w:abstractNumId w:val="25"/>
  </w:num>
  <w:num w:numId="61">
    <w:abstractNumId w:val="37"/>
  </w:num>
  <w:num w:numId="62">
    <w:abstractNumId w:val="59"/>
  </w:num>
  <w:num w:numId="63">
    <w:abstractNumId w:val="26"/>
  </w:num>
  <w:num w:numId="64">
    <w:abstractNumId w:val="76"/>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num>
  <w:num w:numId="67">
    <w:abstractNumId w:val="1"/>
  </w:num>
  <w:num w:numId="68">
    <w:abstractNumId w:val="3"/>
  </w:num>
  <w:num w:numId="69">
    <w:abstractNumId w:val="52"/>
  </w:num>
  <w:num w:numId="70">
    <w:abstractNumId w:val="21"/>
  </w:num>
  <w:num w:numId="71">
    <w:abstractNumId w:val="49"/>
  </w:num>
  <w:num w:numId="72">
    <w:abstractNumId w:val="44"/>
  </w:num>
  <w:num w:numId="73">
    <w:abstractNumId w:val="84"/>
  </w:num>
  <w:num w:numId="74">
    <w:abstractNumId w:val="36"/>
  </w:num>
  <w:num w:numId="75">
    <w:abstractNumId w:val="38"/>
  </w:num>
  <w:num w:numId="76">
    <w:abstractNumId w:val="20"/>
  </w:num>
  <w:num w:numId="77">
    <w:abstractNumId w:val="5"/>
  </w:num>
  <w:num w:numId="78">
    <w:abstractNumId w:val="6"/>
  </w:num>
  <w:num w:numId="79">
    <w:abstractNumId w:val="7"/>
  </w:num>
  <w:num w:numId="80">
    <w:abstractNumId w:val="8"/>
  </w:num>
  <w:num w:numId="81">
    <w:abstractNumId w:val="9"/>
  </w:num>
  <w:num w:numId="82">
    <w:abstractNumId w:val="10"/>
  </w:num>
  <w:num w:numId="83">
    <w:abstractNumId w:val="17"/>
  </w:num>
  <w:num w:numId="84">
    <w:abstractNumId w:val="63"/>
  </w:num>
  <w:num w:numId="85">
    <w:abstractNumId w:val="39"/>
  </w:num>
  <w:num w:numId="86">
    <w:abstractNumId w:val="33"/>
  </w:num>
  <w:num w:numId="87">
    <w:abstractNumId w:val="46"/>
  </w:num>
  <w:num w:numId="88">
    <w:abstractNumId w:val="77"/>
  </w:num>
  <w:num w:numId="89">
    <w:abstractNumId w:val="78"/>
  </w:num>
  <w:num w:numId="90">
    <w:abstractNumId w:val="5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25842"/>
    <w:rsid w:val="000021F8"/>
    <w:rsid w:val="00003184"/>
    <w:rsid w:val="00003746"/>
    <w:rsid w:val="000037FB"/>
    <w:rsid w:val="00005941"/>
    <w:rsid w:val="00005B6B"/>
    <w:rsid w:val="00007134"/>
    <w:rsid w:val="00007CA8"/>
    <w:rsid w:val="000123FA"/>
    <w:rsid w:val="0001299F"/>
    <w:rsid w:val="00014A90"/>
    <w:rsid w:val="000156CE"/>
    <w:rsid w:val="00016C75"/>
    <w:rsid w:val="00020F2C"/>
    <w:rsid w:val="000215BA"/>
    <w:rsid w:val="00022E8E"/>
    <w:rsid w:val="00022F14"/>
    <w:rsid w:val="00024BF9"/>
    <w:rsid w:val="000254A5"/>
    <w:rsid w:val="00025842"/>
    <w:rsid w:val="000262CF"/>
    <w:rsid w:val="000303DF"/>
    <w:rsid w:val="00030571"/>
    <w:rsid w:val="000325E0"/>
    <w:rsid w:val="0003521D"/>
    <w:rsid w:val="00035D9F"/>
    <w:rsid w:val="000446F9"/>
    <w:rsid w:val="0005228B"/>
    <w:rsid w:val="00052B1E"/>
    <w:rsid w:val="00055C36"/>
    <w:rsid w:val="000578B3"/>
    <w:rsid w:val="00061E9D"/>
    <w:rsid w:val="00064347"/>
    <w:rsid w:val="000658F9"/>
    <w:rsid w:val="000660BF"/>
    <w:rsid w:val="0007058F"/>
    <w:rsid w:val="00071288"/>
    <w:rsid w:val="000720C3"/>
    <w:rsid w:val="00072A8D"/>
    <w:rsid w:val="00072B39"/>
    <w:rsid w:val="00074BDB"/>
    <w:rsid w:val="00081A30"/>
    <w:rsid w:val="00081F44"/>
    <w:rsid w:val="000822E1"/>
    <w:rsid w:val="0008294D"/>
    <w:rsid w:val="00082A78"/>
    <w:rsid w:val="000836C4"/>
    <w:rsid w:val="00085B43"/>
    <w:rsid w:val="00087AA8"/>
    <w:rsid w:val="00091436"/>
    <w:rsid w:val="00093DBC"/>
    <w:rsid w:val="00094B23"/>
    <w:rsid w:val="00095966"/>
    <w:rsid w:val="00095B59"/>
    <w:rsid w:val="0009689A"/>
    <w:rsid w:val="00096BEE"/>
    <w:rsid w:val="00097DAF"/>
    <w:rsid w:val="000A28FE"/>
    <w:rsid w:val="000A2909"/>
    <w:rsid w:val="000A315D"/>
    <w:rsid w:val="000A3487"/>
    <w:rsid w:val="000A6D60"/>
    <w:rsid w:val="000A7169"/>
    <w:rsid w:val="000A71EA"/>
    <w:rsid w:val="000A7DC5"/>
    <w:rsid w:val="000B03A3"/>
    <w:rsid w:val="000B08F5"/>
    <w:rsid w:val="000B2EE8"/>
    <w:rsid w:val="000B4F29"/>
    <w:rsid w:val="000B54E5"/>
    <w:rsid w:val="000B6C3B"/>
    <w:rsid w:val="000B7A8A"/>
    <w:rsid w:val="000B7CB2"/>
    <w:rsid w:val="000C038D"/>
    <w:rsid w:val="000C1D32"/>
    <w:rsid w:val="000C51DF"/>
    <w:rsid w:val="000C7A31"/>
    <w:rsid w:val="000D0B1F"/>
    <w:rsid w:val="000D0B8D"/>
    <w:rsid w:val="000D12D4"/>
    <w:rsid w:val="000D1A05"/>
    <w:rsid w:val="000D1DD9"/>
    <w:rsid w:val="000D2474"/>
    <w:rsid w:val="000D3A4A"/>
    <w:rsid w:val="000D4AAF"/>
    <w:rsid w:val="000D4B6E"/>
    <w:rsid w:val="000D77A1"/>
    <w:rsid w:val="000E46C2"/>
    <w:rsid w:val="000E4CC3"/>
    <w:rsid w:val="000E5416"/>
    <w:rsid w:val="000E5E07"/>
    <w:rsid w:val="000E73F3"/>
    <w:rsid w:val="000E77C4"/>
    <w:rsid w:val="000F31D9"/>
    <w:rsid w:val="000F4B07"/>
    <w:rsid w:val="000F6E23"/>
    <w:rsid w:val="000F7FC2"/>
    <w:rsid w:val="0010093B"/>
    <w:rsid w:val="00101154"/>
    <w:rsid w:val="00101F26"/>
    <w:rsid w:val="00104071"/>
    <w:rsid w:val="00105B2B"/>
    <w:rsid w:val="00115D36"/>
    <w:rsid w:val="0012214E"/>
    <w:rsid w:val="00123298"/>
    <w:rsid w:val="00123807"/>
    <w:rsid w:val="00124F99"/>
    <w:rsid w:val="001252AF"/>
    <w:rsid w:val="001260BE"/>
    <w:rsid w:val="00127BF7"/>
    <w:rsid w:val="00130235"/>
    <w:rsid w:val="001330A0"/>
    <w:rsid w:val="001334C1"/>
    <w:rsid w:val="001347C3"/>
    <w:rsid w:val="00136C92"/>
    <w:rsid w:val="00142FCC"/>
    <w:rsid w:val="00146291"/>
    <w:rsid w:val="00146725"/>
    <w:rsid w:val="00150FF6"/>
    <w:rsid w:val="0015459D"/>
    <w:rsid w:val="001550B4"/>
    <w:rsid w:val="00155C25"/>
    <w:rsid w:val="00157D37"/>
    <w:rsid w:val="00160010"/>
    <w:rsid w:val="00160418"/>
    <w:rsid w:val="00160E3B"/>
    <w:rsid w:val="001626FE"/>
    <w:rsid w:val="001646DA"/>
    <w:rsid w:val="00165BE9"/>
    <w:rsid w:val="00170761"/>
    <w:rsid w:val="001717F2"/>
    <w:rsid w:val="00173A77"/>
    <w:rsid w:val="001756D8"/>
    <w:rsid w:val="00175F0C"/>
    <w:rsid w:val="00176B77"/>
    <w:rsid w:val="00180DE9"/>
    <w:rsid w:val="0018106E"/>
    <w:rsid w:val="00181280"/>
    <w:rsid w:val="00182B10"/>
    <w:rsid w:val="00182DFF"/>
    <w:rsid w:val="0018496B"/>
    <w:rsid w:val="00185627"/>
    <w:rsid w:val="00186D20"/>
    <w:rsid w:val="00187303"/>
    <w:rsid w:val="00190563"/>
    <w:rsid w:val="00191C7B"/>
    <w:rsid w:val="00193135"/>
    <w:rsid w:val="00193602"/>
    <w:rsid w:val="00193ADB"/>
    <w:rsid w:val="001941AA"/>
    <w:rsid w:val="00195A8E"/>
    <w:rsid w:val="0019799A"/>
    <w:rsid w:val="001A104D"/>
    <w:rsid w:val="001A1975"/>
    <w:rsid w:val="001A666C"/>
    <w:rsid w:val="001B0097"/>
    <w:rsid w:val="001B0773"/>
    <w:rsid w:val="001B14F6"/>
    <w:rsid w:val="001B2D5D"/>
    <w:rsid w:val="001B4B7F"/>
    <w:rsid w:val="001C5207"/>
    <w:rsid w:val="001C540F"/>
    <w:rsid w:val="001C5BD7"/>
    <w:rsid w:val="001C620C"/>
    <w:rsid w:val="001C7AF1"/>
    <w:rsid w:val="001C7D33"/>
    <w:rsid w:val="001D0569"/>
    <w:rsid w:val="001D1CA9"/>
    <w:rsid w:val="001D6D48"/>
    <w:rsid w:val="001E08B3"/>
    <w:rsid w:val="001E1226"/>
    <w:rsid w:val="001E247B"/>
    <w:rsid w:val="001E4352"/>
    <w:rsid w:val="001E69A0"/>
    <w:rsid w:val="001F0641"/>
    <w:rsid w:val="001F0F3B"/>
    <w:rsid w:val="001F4424"/>
    <w:rsid w:val="001F5402"/>
    <w:rsid w:val="001F5975"/>
    <w:rsid w:val="001F639D"/>
    <w:rsid w:val="002027AE"/>
    <w:rsid w:val="00203874"/>
    <w:rsid w:val="0020387B"/>
    <w:rsid w:val="00203FB6"/>
    <w:rsid w:val="00204453"/>
    <w:rsid w:val="00205349"/>
    <w:rsid w:val="0020661A"/>
    <w:rsid w:val="002075BC"/>
    <w:rsid w:val="0021087F"/>
    <w:rsid w:val="00210A4C"/>
    <w:rsid w:val="00212CC5"/>
    <w:rsid w:val="00215BF2"/>
    <w:rsid w:val="00216B1F"/>
    <w:rsid w:val="00217393"/>
    <w:rsid w:val="00217EE0"/>
    <w:rsid w:val="00223014"/>
    <w:rsid w:val="00225531"/>
    <w:rsid w:val="0022703D"/>
    <w:rsid w:val="00231B9D"/>
    <w:rsid w:val="00232397"/>
    <w:rsid w:val="00233976"/>
    <w:rsid w:val="002374AB"/>
    <w:rsid w:val="00237590"/>
    <w:rsid w:val="00240D45"/>
    <w:rsid w:val="00243060"/>
    <w:rsid w:val="00244231"/>
    <w:rsid w:val="00246064"/>
    <w:rsid w:val="0024693F"/>
    <w:rsid w:val="00252AF9"/>
    <w:rsid w:val="00253C43"/>
    <w:rsid w:val="002548E4"/>
    <w:rsid w:val="0025497C"/>
    <w:rsid w:val="00260F17"/>
    <w:rsid w:val="002610CC"/>
    <w:rsid w:val="002653A3"/>
    <w:rsid w:val="00267AEE"/>
    <w:rsid w:val="002720E3"/>
    <w:rsid w:val="00277A7F"/>
    <w:rsid w:val="00281089"/>
    <w:rsid w:val="002820C9"/>
    <w:rsid w:val="0028279E"/>
    <w:rsid w:val="00284827"/>
    <w:rsid w:val="0028544D"/>
    <w:rsid w:val="0028551A"/>
    <w:rsid w:val="0028573F"/>
    <w:rsid w:val="002864F0"/>
    <w:rsid w:val="00287956"/>
    <w:rsid w:val="002924D6"/>
    <w:rsid w:val="002A05FC"/>
    <w:rsid w:val="002A0848"/>
    <w:rsid w:val="002A14F0"/>
    <w:rsid w:val="002A3789"/>
    <w:rsid w:val="002A42BE"/>
    <w:rsid w:val="002A4466"/>
    <w:rsid w:val="002A4C9F"/>
    <w:rsid w:val="002A53A8"/>
    <w:rsid w:val="002A65DA"/>
    <w:rsid w:val="002B01AE"/>
    <w:rsid w:val="002B3300"/>
    <w:rsid w:val="002B4392"/>
    <w:rsid w:val="002B5CAA"/>
    <w:rsid w:val="002B7093"/>
    <w:rsid w:val="002C0758"/>
    <w:rsid w:val="002C3CF6"/>
    <w:rsid w:val="002C4CEB"/>
    <w:rsid w:val="002C5A22"/>
    <w:rsid w:val="002C5D96"/>
    <w:rsid w:val="002D0599"/>
    <w:rsid w:val="002D2D96"/>
    <w:rsid w:val="002D6294"/>
    <w:rsid w:val="002D6E61"/>
    <w:rsid w:val="002E192A"/>
    <w:rsid w:val="002E29A4"/>
    <w:rsid w:val="002E38F8"/>
    <w:rsid w:val="002E610E"/>
    <w:rsid w:val="002E6438"/>
    <w:rsid w:val="002F09F0"/>
    <w:rsid w:val="002F0BF8"/>
    <w:rsid w:val="002F2460"/>
    <w:rsid w:val="002F6CAF"/>
    <w:rsid w:val="002F6EF5"/>
    <w:rsid w:val="002F727A"/>
    <w:rsid w:val="002F7FB0"/>
    <w:rsid w:val="00301B2A"/>
    <w:rsid w:val="00301B4A"/>
    <w:rsid w:val="00302EEB"/>
    <w:rsid w:val="00303520"/>
    <w:rsid w:val="00303C24"/>
    <w:rsid w:val="00304639"/>
    <w:rsid w:val="00306B0E"/>
    <w:rsid w:val="00310B3F"/>
    <w:rsid w:val="00313A24"/>
    <w:rsid w:val="003153A8"/>
    <w:rsid w:val="00316BAE"/>
    <w:rsid w:val="00316DA9"/>
    <w:rsid w:val="0031733B"/>
    <w:rsid w:val="00317A5E"/>
    <w:rsid w:val="003204DD"/>
    <w:rsid w:val="00321E0F"/>
    <w:rsid w:val="00322E43"/>
    <w:rsid w:val="00323136"/>
    <w:rsid w:val="0032447B"/>
    <w:rsid w:val="003251B1"/>
    <w:rsid w:val="003277DC"/>
    <w:rsid w:val="00330E8C"/>
    <w:rsid w:val="0033245F"/>
    <w:rsid w:val="003352B1"/>
    <w:rsid w:val="00345EE4"/>
    <w:rsid w:val="00350049"/>
    <w:rsid w:val="00353481"/>
    <w:rsid w:val="00353633"/>
    <w:rsid w:val="00353960"/>
    <w:rsid w:val="003546AF"/>
    <w:rsid w:val="00354D57"/>
    <w:rsid w:val="00356B31"/>
    <w:rsid w:val="00361A50"/>
    <w:rsid w:val="00362DC2"/>
    <w:rsid w:val="00363A2F"/>
    <w:rsid w:val="003645F0"/>
    <w:rsid w:val="00367423"/>
    <w:rsid w:val="003707B8"/>
    <w:rsid w:val="00371BA5"/>
    <w:rsid w:val="00373083"/>
    <w:rsid w:val="00374069"/>
    <w:rsid w:val="0037564D"/>
    <w:rsid w:val="0037597B"/>
    <w:rsid w:val="003834C1"/>
    <w:rsid w:val="0038427F"/>
    <w:rsid w:val="0039176B"/>
    <w:rsid w:val="00392144"/>
    <w:rsid w:val="003A2007"/>
    <w:rsid w:val="003A3578"/>
    <w:rsid w:val="003A4748"/>
    <w:rsid w:val="003A66F4"/>
    <w:rsid w:val="003A71F0"/>
    <w:rsid w:val="003A7822"/>
    <w:rsid w:val="003B1A0E"/>
    <w:rsid w:val="003B1AEC"/>
    <w:rsid w:val="003B1B2B"/>
    <w:rsid w:val="003B1D92"/>
    <w:rsid w:val="003B21CE"/>
    <w:rsid w:val="003B24D2"/>
    <w:rsid w:val="003B2633"/>
    <w:rsid w:val="003B64C7"/>
    <w:rsid w:val="003C13CD"/>
    <w:rsid w:val="003C1638"/>
    <w:rsid w:val="003C1665"/>
    <w:rsid w:val="003C17BA"/>
    <w:rsid w:val="003C315A"/>
    <w:rsid w:val="003C4958"/>
    <w:rsid w:val="003C5568"/>
    <w:rsid w:val="003D3127"/>
    <w:rsid w:val="003D5362"/>
    <w:rsid w:val="003D7E18"/>
    <w:rsid w:val="003E0673"/>
    <w:rsid w:val="003E238E"/>
    <w:rsid w:val="003E2710"/>
    <w:rsid w:val="003E6F69"/>
    <w:rsid w:val="003E73F0"/>
    <w:rsid w:val="003F170B"/>
    <w:rsid w:val="003F1F0A"/>
    <w:rsid w:val="003F3776"/>
    <w:rsid w:val="003F41EC"/>
    <w:rsid w:val="003F5F99"/>
    <w:rsid w:val="003F60B5"/>
    <w:rsid w:val="003F7E4F"/>
    <w:rsid w:val="00400795"/>
    <w:rsid w:val="004018A2"/>
    <w:rsid w:val="00403A2C"/>
    <w:rsid w:val="00403F02"/>
    <w:rsid w:val="00403F43"/>
    <w:rsid w:val="004064A9"/>
    <w:rsid w:val="00410187"/>
    <w:rsid w:val="004101CB"/>
    <w:rsid w:val="00410241"/>
    <w:rsid w:val="00410CEF"/>
    <w:rsid w:val="00411496"/>
    <w:rsid w:val="00415FD8"/>
    <w:rsid w:val="00417DDF"/>
    <w:rsid w:val="004218A1"/>
    <w:rsid w:val="004235BB"/>
    <w:rsid w:val="00425022"/>
    <w:rsid w:val="00427003"/>
    <w:rsid w:val="00431050"/>
    <w:rsid w:val="004311D2"/>
    <w:rsid w:val="004348D7"/>
    <w:rsid w:val="004369B5"/>
    <w:rsid w:val="00437807"/>
    <w:rsid w:val="00442682"/>
    <w:rsid w:val="004426CA"/>
    <w:rsid w:val="004429FF"/>
    <w:rsid w:val="004436A8"/>
    <w:rsid w:val="00443F9A"/>
    <w:rsid w:val="00444413"/>
    <w:rsid w:val="00445992"/>
    <w:rsid w:val="00446154"/>
    <w:rsid w:val="00446393"/>
    <w:rsid w:val="004502D4"/>
    <w:rsid w:val="004515A3"/>
    <w:rsid w:val="00451D38"/>
    <w:rsid w:val="00452283"/>
    <w:rsid w:val="004530E0"/>
    <w:rsid w:val="004546AB"/>
    <w:rsid w:val="00456A23"/>
    <w:rsid w:val="00460478"/>
    <w:rsid w:val="00461325"/>
    <w:rsid w:val="00464FB3"/>
    <w:rsid w:val="004653E1"/>
    <w:rsid w:val="0046630B"/>
    <w:rsid w:val="00466E21"/>
    <w:rsid w:val="00466E76"/>
    <w:rsid w:val="0047072C"/>
    <w:rsid w:val="00470AB2"/>
    <w:rsid w:val="0047179E"/>
    <w:rsid w:val="00471E7B"/>
    <w:rsid w:val="0047609B"/>
    <w:rsid w:val="00482010"/>
    <w:rsid w:val="00485CBC"/>
    <w:rsid w:val="004903D2"/>
    <w:rsid w:val="0049210B"/>
    <w:rsid w:val="0049217E"/>
    <w:rsid w:val="00492357"/>
    <w:rsid w:val="00493CCC"/>
    <w:rsid w:val="0049724C"/>
    <w:rsid w:val="004A0A9F"/>
    <w:rsid w:val="004A0F56"/>
    <w:rsid w:val="004A3A79"/>
    <w:rsid w:val="004A494F"/>
    <w:rsid w:val="004A6862"/>
    <w:rsid w:val="004B01AE"/>
    <w:rsid w:val="004B0E8C"/>
    <w:rsid w:val="004B1A20"/>
    <w:rsid w:val="004B2269"/>
    <w:rsid w:val="004B337E"/>
    <w:rsid w:val="004B4AA6"/>
    <w:rsid w:val="004B61C8"/>
    <w:rsid w:val="004B6298"/>
    <w:rsid w:val="004B62BE"/>
    <w:rsid w:val="004B6D28"/>
    <w:rsid w:val="004C0831"/>
    <w:rsid w:val="004C0B73"/>
    <w:rsid w:val="004C115A"/>
    <w:rsid w:val="004C19C6"/>
    <w:rsid w:val="004C4874"/>
    <w:rsid w:val="004C489E"/>
    <w:rsid w:val="004C521D"/>
    <w:rsid w:val="004C6470"/>
    <w:rsid w:val="004D0602"/>
    <w:rsid w:val="004D58F9"/>
    <w:rsid w:val="004D5F2B"/>
    <w:rsid w:val="004D7175"/>
    <w:rsid w:val="004E1256"/>
    <w:rsid w:val="004E2B97"/>
    <w:rsid w:val="004E2EAE"/>
    <w:rsid w:val="004E4515"/>
    <w:rsid w:val="004E5AC7"/>
    <w:rsid w:val="004E7A13"/>
    <w:rsid w:val="004F0B80"/>
    <w:rsid w:val="004F251A"/>
    <w:rsid w:val="004F7A20"/>
    <w:rsid w:val="005004A0"/>
    <w:rsid w:val="005032E1"/>
    <w:rsid w:val="00503AC7"/>
    <w:rsid w:val="00503BA6"/>
    <w:rsid w:val="00503C91"/>
    <w:rsid w:val="0050406A"/>
    <w:rsid w:val="00505D26"/>
    <w:rsid w:val="00512647"/>
    <w:rsid w:val="00514677"/>
    <w:rsid w:val="0051550C"/>
    <w:rsid w:val="00515716"/>
    <w:rsid w:val="00520772"/>
    <w:rsid w:val="00521E9F"/>
    <w:rsid w:val="00522748"/>
    <w:rsid w:val="00525172"/>
    <w:rsid w:val="00526893"/>
    <w:rsid w:val="00527190"/>
    <w:rsid w:val="00530C4F"/>
    <w:rsid w:val="0053249D"/>
    <w:rsid w:val="00533350"/>
    <w:rsid w:val="00534BE1"/>
    <w:rsid w:val="00536685"/>
    <w:rsid w:val="00536A88"/>
    <w:rsid w:val="00540704"/>
    <w:rsid w:val="00540ACD"/>
    <w:rsid w:val="00540BA5"/>
    <w:rsid w:val="00541A7F"/>
    <w:rsid w:val="00542519"/>
    <w:rsid w:val="00542666"/>
    <w:rsid w:val="00543286"/>
    <w:rsid w:val="0054430C"/>
    <w:rsid w:val="00545E36"/>
    <w:rsid w:val="00546847"/>
    <w:rsid w:val="00546A5B"/>
    <w:rsid w:val="00552D47"/>
    <w:rsid w:val="005532BC"/>
    <w:rsid w:val="00553A09"/>
    <w:rsid w:val="00554BA7"/>
    <w:rsid w:val="005608A2"/>
    <w:rsid w:val="005626E7"/>
    <w:rsid w:val="00562877"/>
    <w:rsid w:val="00562E79"/>
    <w:rsid w:val="00563C6E"/>
    <w:rsid w:val="00564CCB"/>
    <w:rsid w:val="00565BC4"/>
    <w:rsid w:val="00567043"/>
    <w:rsid w:val="005734DA"/>
    <w:rsid w:val="00574FBE"/>
    <w:rsid w:val="005764A0"/>
    <w:rsid w:val="00582881"/>
    <w:rsid w:val="00585E40"/>
    <w:rsid w:val="00591EC9"/>
    <w:rsid w:val="005932D8"/>
    <w:rsid w:val="005A04BA"/>
    <w:rsid w:val="005A0F96"/>
    <w:rsid w:val="005A2995"/>
    <w:rsid w:val="005A3B2A"/>
    <w:rsid w:val="005A5065"/>
    <w:rsid w:val="005A560D"/>
    <w:rsid w:val="005A6B0D"/>
    <w:rsid w:val="005A787D"/>
    <w:rsid w:val="005B1CE2"/>
    <w:rsid w:val="005B22E7"/>
    <w:rsid w:val="005B2618"/>
    <w:rsid w:val="005B2DF7"/>
    <w:rsid w:val="005B51F3"/>
    <w:rsid w:val="005B5872"/>
    <w:rsid w:val="005B651D"/>
    <w:rsid w:val="005C19D3"/>
    <w:rsid w:val="005C2A51"/>
    <w:rsid w:val="005C5345"/>
    <w:rsid w:val="005C586C"/>
    <w:rsid w:val="005C61CA"/>
    <w:rsid w:val="005C67CA"/>
    <w:rsid w:val="005C6992"/>
    <w:rsid w:val="005C77D8"/>
    <w:rsid w:val="005D00DF"/>
    <w:rsid w:val="005D3945"/>
    <w:rsid w:val="005D58F6"/>
    <w:rsid w:val="005D5B05"/>
    <w:rsid w:val="005D7C9E"/>
    <w:rsid w:val="005E58CA"/>
    <w:rsid w:val="005F57CF"/>
    <w:rsid w:val="005F61BB"/>
    <w:rsid w:val="005F7738"/>
    <w:rsid w:val="005F7CFC"/>
    <w:rsid w:val="0060235E"/>
    <w:rsid w:val="00604CC0"/>
    <w:rsid w:val="006055C1"/>
    <w:rsid w:val="00614BBC"/>
    <w:rsid w:val="00614D34"/>
    <w:rsid w:val="00615994"/>
    <w:rsid w:val="006160C0"/>
    <w:rsid w:val="00617871"/>
    <w:rsid w:val="006218D9"/>
    <w:rsid w:val="0062306E"/>
    <w:rsid w:val="006263AF"/>
    <w:rsid w:val="00626562"/>
    <w:rsid w:val="006308AD"/>
    <w:rsid w:val="00630F11"/>
    <w:rsid w:val="006313AB"/>
    <w:rsid w:val="0063303A"/>
    <w:rsid w:val="00634868"/>
    <w:rsid w:val="006359F7"/>
    <w:rsid w:val="00640385"/>
    <w:rsid w:val="00643DCB"/>
    <w:rsid w:val="00645161"/>
    <w:rsid w:val="00647F17"/>
    <w:rsid w:val="006518D4"/>
    <w:rsid w:val="00652774"/>
    <w:rsid w:val="00653FD5"/>
    <w:rsid w:val="00654711"/>
    <w:rsid w:val="00654877"/>
    <w:rsid w:val="006550BC"/>
    <w:rsid w:val="006563F6"/>
    <w:rsid w:val="00656713"/>
    <w:rsid w:val="00657362"/>
    <w:rsid w:val="006611FF"/>
    <w:rsid w:val="00661807"/>
    <w:rsid w:val="00661BAC"/>
    <w:rsid w:val="00666D99"/>
    <w:rsid w:val="00667551"/>
    <w:rsid w:val="006679E5"/>
    <w:rsid w:val="00672635"/>
    <w:rsid w:val="00673F39"/>
    <w:rsid w:val="0067491F"/>
    <w:rsid w:val="00674AB2"/>
    <w:rsid w:val="00677154"/>
    <w:rsid w:val="00682FB6"/>
    <w:rsid w:val="006856D0"/>
    <w:rsid w:val="00690D61"/>
    <w:rsid w:val="00693982"/>
    <w:rsid w:val="006944DC"/>
    <w:rsid w:val="00697153"/>
    <w:rsid w:val="006A1171"/>
    <w:rsid w:val="006A3336"/>
    <w:rsid w:val="006B2101"/>
    <w:rsid w:val="006B4D11"/>
    <w:rsid w:val="006B4FC3"/>
    <w:rsid w:val="006B782A"/>
    <w:rsid w:val="006C0B8D"/>
    <w:rsid w:val="006C2309"/>
    <w:rsid w:val="006C4EF9"/>
    <w:rsid w:val="006D00EA"/>
    <w:rsid w:val="006D2806"/>
    <w:rsid w:val="006D56AF"/>
    <w:rsid w:val="006D6945"/>
    <w:rsid w:val="006D6D1F"/>
    <w:rsid w:val="006D7350"/>
    <w:rsid w:val="006E3A4E"/>
    <w:rsid w:val="006E411C"/>
    <w:rsid w:val="006E64F3"/>
    <w:rsid w:val="006F0E46"/>
    <w:rsid w:val="006F11CE"/>
    <w:rsid w:val="006F5053"/>
    <w:rsid w:val="006F5C59"/>
    <w:rsid w:val="006F5DF9"/>
    <w:rsid w:val="006F5F16"/>
    <w:rsid w:val="006F6023"/>
    <w:rsid w:val="006F6721"/>
    <w:rsid w:val="006F69D4"/>
    <w:rsid w:val="006F7E11"/>
    <w:rsid w:val="007070EC"/>
    <w:rsid w:val="007070F3"/>
    <w:rsid w:val="007111DC"/>
    <w:rsid w:val="00711E51"/>
    <w:rsid w:val="007123E7"/>
    <w:rsid w:val="00713F21"/>
    <w:rsid w:val="00714EA0"/>
    <w:rsid w:val="007166A0"/>
    <w:rsid w:val="00722014"/>
    <w:rsid w:val="007225F1"/>
    <w:rsid w:val="007258C1"/>
    <w:rsid w:val="00730738"/>
    <w:rsid w:val="00732132"/>
    <w:rsid w:val="0073225A"/>
    <w:rsid w:val="00732979"/>
    <w:rsid w:val="007401C7"/>
    <w:rsid w:val="0074456A"/>
    <w:rsid w:val="00744E2A"/>
    <w:rsid w:val="00747B45"/>
    <w:rsid w:val="0075051E"/>
    <w:rsid w:val="0075311D"/>
    <w:rsid w:val="0075457C"/>
    <w:rsid w:val="007602E8"/>
    <w:rsid w:val="00761C1D"/>
    <w:rsid w:val="0076241A"/>
    <w:rsid w:val="00762A91"/>
    <w:rsid w:val="00762E76"/>
    <w:rsid w:val="00764215"/>
    <w:rsid w:val="007663DE"/>
    <w:rsid w:val="00770EAF"/>
    <w:rsid w:val="00771E2D"/>
    <w:rsid w:val="00772D7B"/>
    <w:rsid w:val="00775F8C"/>
    <w:rsid w:val="0077699F"/>
    <w:rsid w:val="00784751"/>
    <w:rsid w:val="007847E6"/>
    <w:rsid w:val="00784999"/>
    <w:rsid w:val="0078666D"/>
    <w:rsid w:val="00791742"/>
    <w:rsid w:val="0079359F"/>
    <w:rsid w:val="007954F2"/>
    <w:rsid w:val="00796D23"/>
    <w:rsid w:val="00796F1B"/>
    <w:rsid w:val="00797092"/>
    <w:rsid w:val="007A05BC"/>
    <w:rsid w:val="007A08A7"/>
    <w:rsid w:val="007A1CA6"/>
    <w:rsid w:val="007A2645"/>
    <w:rsid w:val="007A28F2"/>
    <w:rsid w:val="007A35B1"/>
    <w:rsid w:val="007A383C"/>
    <w:rsid w:val="007A3BEE"/>
    <w:rsid w:val="007A42B5"/>
    <w:rsid w:val="007A5C6F"/>
    <w:rsid w:val="007B03BF"/>
    <w:rsid w:val="007B4043"/>
    <w:rsid w:val="007B47C0"/>
    <w:rsid w:val="007B5731"/>
    <w:rsid w:val="007B5BFE"/>
    <w:rsid w:val="007B67C6"/>
    <w:rsid w:val="007C0661"/>
    <w:rsid w:val="007C08FD"/>
    <w:rsid w:val="007C20B3"/>
    <w:rsid w:val="007C2909"/>
    <w:rsid w:val="007C3FD6"/>
    <w:rsid w:val="007D11EF"/>
    <w:rsid w:val="007D45A6"/>
    <w:rsid w:val="007D4D3E"/>
    <w:rsid w:val="007D51C1"/>
    <w:rsid w:val="007D5723"/>
    <w:rsid w:val="007D6CD5"/>
    <w:rsid w:val="007D723A"/>
    <w:rsid w:val="007D74E8"/>
    <w:rsid w:val="007E3DB5"/>
    <w:rsid w:val="007E5D71"/>
    <w:rsid w:val="007E7404"/>
    <w:rsid w:val="007E75F7"/>
    <w:rsid w:val="007E7AF2"/>
    <w:rsid w:val="007F1C67"/>
    <w:rsid w:val="007F356C"/>
    <w:rsid w:val="007F4DB7"/>
    <w:rsid w:val="007F7F9B"/>
    <w:rsid w:val="008008CC"/>
    <w:rsid w:val="008017B4"/>
    <w:rsid w:val="008021D6"/>
    <w:rsid w:val="00803380"/>
    <w:rsid w:val="00804488"/>
    <w:rsid w:val="00804607"/>
    <w:rsid w:val="00806701"/>
    <w:rsid w:val="00810A7C"/>
    <w:rsid w:val="008118F3"/>
    <w:rsid w:val="0081432C"/>
    <w:rsid w:val="008152BC"/>
    <w:rsid w:val="00820A84"/>
    <w:rsid w:val="00820B09"/>
    <w:rsid w:val="00821D7F"/>
    <w:rsid w:val="008235B0"/>
    <w:rsid w:val="00823EA3"/>
    <w:rsid w:val="00833F42"/>
    <w:rsid w:val="00834A04"/>
    <w:rsid w:val="00837894"/>
    <w:rsid w:val="0084050C"/>
    <w:rsid w:val="008428DB"/>
    <w:rsid w:val="00844E80"/>
    <w:rsid w:val="00845CCB"/>
    <w:rsid w:val="008505C2"/>
    <w:rsid w:val="00852578"/>
    <w:rsid w:val="00855F88"/>
    <w:rsid w:val="008562FE"/>
    <w:rsid w:val="008567E3"/>
    <w:rsid w:val="00857209"/>
    <w:rsid w:val="00860386"/>
    <w:rsid w:val="008607AA"/>
    <w:rsid w:val="00860E59"/>
    <w:rsid w:val="00861482"/>
    <w:rsid w:val="00865E25"/>
    <w:rsid w:val="008674E4"/>
    <w:rsid w:val="008704D3"/>
    <w:rsid w:val="00873739"/>
    <w:rsid w:val="008742B5"/>
    <w:rsid w:val="008801E7"/>
    <w:rsid w:val="008854CA"/>
    <w:rsid w:val="008864D8"/>
    <w:rsid w:val="00887045"/>
    <w:rsid w:val="00893D9B"/>
    <w:rsid w:val="00894EB3"/>
    <w:rsid w:val="00896B68"/>
    <w:rsid w:val="008970F4"/>
    <w:rsid w:val="008A07D9"/>
    <w:rsid w:val="008A0CF1"/>
    <w:rsid w:val="008A1DF8"/>
    <w:rsid w:val="008A61EE"/>
    <w:rsid w:val="008A65C8"/>
    <w:rsid w:val="008A6F54"/>
    <w:rsid w:val="008B4993"/>
    <w:rsid w:val="008B5937"/>
    <w:rsid w:val="008B6A25"/>
    <w:rsid w:val="008C0A3B"/>
    <w:rsid w:val="008C393F"/>
    <w:rsid w:val="008C62B8"/>
    <w:rsid w:val="008C71E2"/>
    <w:rsid w:val="008D0721"/>
    <w:rsid w:val="008D2324"/>
    <w:rsid w:val="008D2F90"/>
    <w:rsid w:val="008D36DC"/>
    <w:rsid w:val="008D3D49"/>
    <w:rsid w:val="008D4D67"/>
    <w:rsid w:val="008E06E2"/>
    <w:rsid w:val="008E14C2"/>
    <w:rsid w:val="008E2D78"/>
    <w:rsid w:val="008E3A8C"/>
    <w:rsid w:val="008E5B25"/>
    <w:rsid w:val="008F0431"/>
    <w:rsid w:val="008F098B"/>
    <w:rsid w:val="008F3936"/>
    <w:rsid w:val="008F3AE4"/>
    <w:rsid w:val="008F73B4"/>
    <w:rsid w:val="00900309"/>
    <w:rsid w:val="0090050E"/>
    <w:rsid w:val="00902FCB"/>
    <w:rsid w:val="0090364F"/>
    <w:rsid w:val="009050BA"/>
    <w:rsid w:val="009074F8"/>
    <w:rsid w:val="00907850"/>
    <w:rsid w:val="00912BA9"/>
    <w:rsid w:val="009137A7"/>
    <w:rsid w:val="00916AC4"/>
    <w:rsid w:val="009204D4"/>
    <w:rsid w:val="00921EB5"/>
    <w:rsid w:val="009220A6"/>
    <w:rsid w:val="00922DB9"/>
    <w:rsid w:val="00925C4E"/>
    <w:rsid w:val="0093308A"/>
    <w:rsid w:val="009345B5"/>
    <w:rsid w:val="00935DBE"/>
    <w:rsid w:val="0093707E"/>
    <w:rsid w:val="009375BE"/>
    <w:rsid w:val="00940541"/>
    <w:rsid w:val="009419BF"/>
    <w:rsid w:val="00942F4D"/>
    <w:rsid w:val="00945019"/>
    <w:rsid w:val="00947F34"/>
    <w:rsid w:val="00947F6E"/>
    <w:rsid w:val="00950208"/>
    <w:rsid w:val="00951294"/>
    <w:rsid w:val="00952979"/>
    <w:rsid w:val="00953419"/>
    <w:rsid w:val="009546D2"/>
    <w:rsid w:val="0095601D"/>
    <w:rsid w:val="009639FC"/>
    <w:rsid w:val="00964D3A"/>
    <w:rsid w:val="00965087"/>
    <w:rsid w:val="00971445"/>
    <w:rsid w:val="009743BC"/>
    <w:rsid w:val="00975546"/>
    <w:rsid w:val="0097634D"/>
    <w:rsid w:val="00981319"/>
    <w:rsid w:val="00981A75"/>
    <w:rsid w:val="00983071"/>
    <w:rsid w:val="00986CD5"/>
    <w:rsid w:val="0099117F"/>
    <w:rsid w:val="00994342"/>
    <w:rsid w:val="00994883"/>
    <w:rsid w:val="009949E3"/>
    <w:rsid w:val="00994D2C"/>
    <w:rsid w:val="00994FA7"/>
    <w:rsid w:val="00995E46"/>
    <w:rsid w:val="00995FD2"/>
    <w:rsid w:val="009A0204"/>
    <w:rsid w:val="009A320B"/>
    <w:rsid w:val="009A3D83"/>
    <w:rsid w:val="009A3FD1"/>
    <w:rsid w:val="009A5EA1"/>
    <w:rsid w:val="009A6B61"/>
    <w:rsid w:val="009A753B"/>
    <w:rsid w:val="009B036D"/>
    <w:rsid w:val="009B2EFD"/>
    <w:rsid w:val="009B38CC"/>
    <w:rsid w:val="009B4D07"/>
    <w:rsid w:val="009B5256"/>
    <w:rsid w:val="009B672D"/>
    <w:rsid w:val="009B7160"/>
    <w:rsid w:val="009B7D07"/>
    <w:rsid w:val="009C1844"/>
    <w:rsid w:val="009C34D4"/>
    <w:rsid w:val="009C3D66"/>
    <w:rsid w:val="009C3D78"/>
    <w:rsid w:val="009C4D09"/>
    <w:rsid w:val="009D1FC8"/>
    <w:rsid w:val="009D265F"/>
    <w:rsid w:val="009D3CD6"/>
    <w:rsid w:val="009D7B71"/>
    <w:rsid w:val="009E46E9"/>
    <w:rsid w:val="009E70EA"/>
    <w:rsid w:val="009F2315"/>
    <w:rsid w:val="009F62D4"/>
    <w:rsid w:val="009F71BD"/>
    <w:rsid w:val="009F77B4"/>
    <w:rsid w:val="00A00EAC"/>
    <w:rsid w:val="00A01E96"/>
    <w:rsid w:val="00A02C7D"/>
    <w:rsid w:val="00A05605"/>
    <w:rsid w:val="00A05D18"/>
    <w:rsid w:val="00A06781"/>
    <w:rsid w:val="00A06B57"/>
    <w:rsid w:val="00A07DA9"/>
    <w:rsid w:val="00A11FB1"/>
    <w:rsid w:val="00A13ED9"/>
    <w:rsid w:val="00A149D6"/>
    <w:rsid w:val="00A15017"/>
    <w:rsid w:val="00A15B81"/>
    <w:rsid w:val="00A15D63"/>
    <w:rsid w:val="00A15E0A"/>
    <w:rsid w:val="00A20CED"/>
    <w:rsid w:val="00A22118"/>
    <w:rsid w:val="00A2264A"/>
    <w:rsid w:val="00A22887"/>
    <w:rsid w:val="00A23557"/>
    <w:rsid w:val="00A23E0F"/>
    <w:rsid w:val="00A23F32"/>
    <w:rsid w:val="00A271A5"/>
    <w:rsid w:val="00A274F3"/>
    <w:rsid w:val="00A278C8"/>
    <w:rsid w:val="00A30C2E"/>
    <w:rsid w:val="00A33B77"/>
    <w:rsid w:val="00A35240"/>
    <w:rsid w:val="00A37CC6"/>
    <w:rsid w:val="00A40DA2"/>
    <w:rsid w:val="00A4271C"/>
    <w:rsid w:val="00A44519"/>
    <w:rsid w:val="00A44FE7"/>
    <w:rsid w:val="00A460E5"/>
    <w:rsid w:val="00A51FB4"/>
    <w:rsid w:val="00A53E5A"/>
    <w:rsid w:val="00A55319"/>
    <w:rsid w:val="00A5584D"/>
    <w:rsid w:val="00A56E4A"/>
    <w:rsid w:val="00A575F7"/>
    <w:rsid w:val="00A60525"/>
    <w:rsid w:val="00A607CC"/>
    <w:rsid w:val="00A60916"/>
    <w:rsid w:val="00A618C4"/>
    <w:rsid w:val="00A62835"/>
    <w:rsid w:val="00A63659"/>
    <w:rsid w:val="00A638CA"/>
    <w:rsid w:val="00A63B40"/>
    <w:rsid w:val="00A66618"/>
    <w:rsid w:val="00A70292"/>
    <w:rsid w:val="00A70402"/>
    <w:rsid w:val="00A7168F"/>
    <w:rsid w:val="00A77624"/>
    <w:rsid w:val="00A8056E"/>
    <w:rsid w:val="00A81C8A"/>
    <w:rsid w:val="00A81D8B"/>
    <w:rsid w:val="00A91EB8"/>
    <w:rsid w:val="00A93313"/>
    <w:rsid w:val="00A95BB5"/>
    <w:rsid w:val="00A96960"/>
    <w:rsid w:val="00A976F0"/>
    <w:rsid w:val="00AA4F22"/>
    <w:rsid w:val="00AA64CC"/>
    <w:rsid w:val="00AB1D5F"/>
    <w:rsid w:val="00AB3106"/>
    <w:rsid w:val="00AB5D84"/>
    <w:rsid w:val="00AB684B"/>
    <w:rsid w:val="00AC337C"/>
    <w:rsid w:val="00AC4984"/>
    <w:rsid w:val="00AC4B5D"/>
    <w:rsid w:val="00AC58A4"/>
    <w:rsid w:val="00AC5E7E"/>
    <w:rsid w:val="00AC6740"/>
    <w:rsid w:val="00AC6AC1"/>
    <w:rsid w:val="00AC6C6B"/>
    <w:rsid w:val="00AD2ED8"/>
    <w:rsid w:val="00AD3E85"/>
    <w:rsid w:val="00AD42BC"/>
    <w:rsid w:val="00AD4B86"/>
    <w:rsid w:val="00AD645E"/>
    <w:rsid w:val="00AE13CB"/>
    <w:rsid w:val="00AE1B1F"/>
    <w:rsid w:val="00AE2B79"/>
    <w:rsid w:val="00AE4320"/>
    <w:rsid w:val="00AE596C"/>
    <w:rsid w:val="00AE62E4"/>
    <w:rsid w:val="00AF1712"/>
    <w:rsid w:val="00AF37D5"/>
    <w:rsid w:val="00AF42CD"/>
    <w:rsid w:val="00AF49A9"/>
    <w:rsid w:val="00AF7160"/>
    <w:rsid w:val="00AF7E97"/>
    <w:rsid w:val="00B00823"/>
    <w:rsid w:val="00B009F3"/>
    <w:rsid w:val="00B02F55"/>
    <w:rsid w:val="00B03781"/>
    <w:rsid w:val="00B04C84"/>
    <w:rsid w:val="00B0767A"/>
    <w:rsid w:val="00B1083F"/>
    <w:rsid w:val="00B10E3D"/>
    <w:rsid w:val="00B112AA"/>
    <w:rsid w:val="00B11D14"/>
    <w:rsid w:val="00B126EF"/>
    <w:rsid w:val="00B129E7"/>
    <w:rsid w:val="00B1368C"/>
    <w:rsid w:val="00B144C9"/>
    <w:rsid w:val="00B154D5"/>
    <w:rsid w:val="00B216D2"/>
    <w:rsid w:val="00B24786"/>
    <w:rsid w:val="00B24AD4"/>
    <w:rsid w:val="00B2508F"/>
    <w:rsid w:val="00B251C3"/>
    <w:rsid w:val="00B2697A"/>
    <w:rsid w:val="00B26C5A"/>
    <w:rsid w:val="00B26C61"/>
    <w:rsid w:val="00B3269E"/>
    <w:rsid w:val="00B32E8F"/>
    <w:rsid w:val="00B3592D"/>
    <w:rsid w:val="00B36334"/>
    <w:rsid w:val="00B3645B"/>
    <w:rsid w:val="00B36C28"/>
    <w:rsid w:val="00B4053A"/>
    <w:rsid w:val="00B41D19"/>
    <w:rsid w:val="00B43DE2"/>
    <w:rsid w:val="00B464D6"/>
    <w:rsid w:val="00B501EF"/>
    <w:rsid w:val="00B51281"/>
    <w:rsid w:val="00B516E6"/>
    <w:rsid w:val="00B51B48"/>
    <w:rsid w:val="00B5370C"/>
    <w:rsid w:val="00B55338"/>
    <w:rsid w:val="00B55FB9"/>
    <w:rsid w:val="00B56460"/>
    <w:rsid w:val="00B57130"/>
    <w:rsid w:val="00B572D8"/>
    <w:rsid w:val="00B6069D"/>
    <w:rsid w:val="00B6163E"/>
    <w:rsid w:val="00B61A5E"/>
    <w:rsid w:val="00B67CEF"/>
    <w:rsid w:val="00B70909"/>
    <w:rsid w:val="00B71FB4"/>
    <w:rsid w:val="00B72B40"/>
    <w:rsid w:val="00B7418C"/>
    <w:rsid w:val="00B7484B"/>
    <w:rsid w:val="00B760D0"/>
    <w:rsid w:val="00B76748"/>
    <w:rsid w:val="00B81587"/>
    <w:rsid w:val="00B81EF2"/>
    <w:rsid w:val="00B84A2A"/>
    <w:rsid w:val="00B8618B"/>
    <w:rsid w:val="00B867B8"/>
    <w:rsid w:val="00B9463F"/>
    <w:rsid w:val="00B963DB"/>
    <w:rsid w:val="00B972EB"/>
    <w:rsid w:val="00B9740B"/>
    <w:rsid w:val="00BA1523"/>
    <w:rsid w:val="00BA21A2"/>
    <w:rsid w:val="00BA2DE1"/>
    <w:rsid w:val="00BA3FAB"/>
    <w:rsid w:val="00BA706F"/>
    <w:rsid w:val="00BB0092"/>
    <w:rsid w:val="00BB03A5"/>
    <w:rsid w:val="00BB26A2"/>
    <w:rsid w:val="00BB3696"/>
    <w:rsid w:val="00BB3D21"/>
    <w:rsid w:val="00BB59C9"/>
    <w:rsid w:val="00BB5EEA"/>
    <w:rsid w:val="00BB74F3"/>
    <w:rsid w:val="00BB7EA5"/>
    <w:rsid w:val="00BC2E95"/>
    <w:rsid w:val="00BC332E"/>
    <w:rsid w:val="00BC3DD5"/>
    <w:rsid w:val="00BC522B"/>
    <w:rsid w:val="00BD3998"/>
    <w:rsid w:val="00BD4D0A"/>
    <w:rsid w:val="00BE03A3"/>
    <w:rsid w:val="00BE1905"/>
    <w:rsid w:val="00BE1E84"/>
    <w:rsid w:val="00BE2359"/>
    <w:rsid w:val="00BE74F6"/>
    <w:rsid w:val="00BF0A37"/>
    <w:rsid w:val="00BF0F76"/>
    <w:rsid w:val="00BF3733"/>
    <w:rsid w:val="00BF5610"/>
    <w:rsid w:val="00C02C23"/>
    <w:rsid w:val="00C113CF"/>
    <w:rsid w:val="00C11CC5"/>
    <w:rsid w:val="00C12234"/>
    <w:rsid w:val="00C12907"/>
    <w:rsid w:val="00C14959"/>
    <w:rsid w:val="00C14B8E"/>
    <w:rsid w:val="00C14C8E"/>
    <w:rsid w:val="00C15242"/>
    <w:rsid w:val="00C15A75"/>
    <w:rsid w:val="00C15E6C"/>
    <w:rsid w:val="00C20113"/>
    <w:rsid w:val="00C20C62"/>
    <w:rsid w:val="00C22596"/>
    <w:rsid w:val="00C25098"/>
    <w:rsid w:val="00C30612"/>
    <w:rsid w:val="00C308CD"/>
    <w:rsid w:val="00C32248"/>
    <w:rsid w:val="00C3349D"/>
    <w:rsid w:val="00C33D70"/>
    <w:rsid w:val="00C348CA"/>
    <w:rsid w:val="00C35A91"/>
    <w:rsid w:val="00C40DE8"/>
    <w:rsid w:val="00C42A17"/>
    <w:rsid w:val="00C44345"/>
    <w:rsid w:val="00C447B6"/>
    <w:rsid w:val="00C50B83"/>
    <w:rsid w:val="00C5256C"/>
    <w:rsid w:val="00C54E22"/>
    <w:rsid w:val="00C55876"/>
    <w:rsid w:val="00C55E38"/>
    <w:rsid w:val="00C57526"/>
    <w:rsid w:val="00C633AA"/>
    <w:rsid w:val="00C63D8A"/>
    <w:rsid w:val="00C66882"/>
    <w:rsid w:val="00C668BB"/>
    <w:rsid w:val="00C67074"/>
    <w:rsid w:val="00C6728E"/>
    <w:rsid w:val="00C7016E"/>
    <w:rsid w:val="00C739DB"/>
    <w:rsid w:val="00C73C3D"/>
    <w:rsid w:val="00C73CD5"/>
    <w:rsid w:val="00C75886"/>
    <w:rsid w:val="00C80AC1"/>
    <w:rsid w:val="00C82A4E"/>
    <w:rsid w:val="00C83654"/>
    <w:rsid w:val="00C839DE"/>
    <w:rsid w:val="00C84443"/>
    <w:rsid w:val="00C84D78"/>
    <w:rsid w:val="00C85088"/>
    <w:rsid w:val="00C858E5"/>
    <w:rsid w:val="00C9255F"/>
    <w:rsid w:val="00C96587"/>
    <w:rsid w:val="00C9658E"/>
    <w:rsid w:val="00C96CA9"/>
    <w:rsid w:val="00C96D15"/>
    <w:rsid w:val="00CA17F6"/>
    <w:rsid w:val="00CA181E"/>
    <w:rsid w:val="00CA2254"/>
    <w:rsid w:val="00CA4504"/>
    <w:rsid w:val="00CA4BC0"/>
    <w:rsid w:val="00CA55ED"/>
    <w:rsid w:val="00CA5BC1"/>
    <w:rsid w:val="00CA5C03"/>
    <w:rsid w:val="00CA6AE5"/>
    <w:rsid w:val="00CA6E47"/>
    <w:rsid w:val="00CB402E"/>
    <w:rsid w:val="00CB4908"/>
    <w:rsid w:val="00CB64D3"/>
    <w:rsid w:val="00CC0F19"/>
    <w:rsid w:val="00CC38EE"/>
    <w:rsid w:val="00CC6687"/>
    <w:rsid w:val="00CC7ACD"/>
    <w:rsid w:val="00CD113B"/>
    <w:rsid w:val="00CD1838"/>
    <w:rsid w:val="00CD26C2"/>
    <w:rsid w:val="00CD2C24"/>
    <w:rsid w:val="00CD4C4E"/>
    <w:rsid w:val="00CE1FCC"/>
    <w:rsid w:val="00CE3F4D"/>
    <w:rsid w:val="00CE6278"/>
    <w:rsid w:val="00CE6878"/>
    <w:rsid w:val="00CE6DBC"/>
    <w:rsid w:val="00CE725E"/>
    <w:rsid w:val="00CF1145"/>
    <w:rsid w:val="00CF1F3E"/>
    <w:rsid w:val="00CF4972"/>
    <w:rsid w:val="00CF6EA1"/>
    <w:rsid w:val="00CF72E4"/>
    <w:rsid w:val="00D02593"/>
    <w:rsid w:val="00D0416A"/>
    <w:rsid w:val="00D04CE4"/>
    <w:rsid w:val="00D1061A"/>
    <w:rsid w:val="00D13E87"/>
    <w:rsid w:val="00D13F69"/>
    <w:rsid w:val="00D15496"/>
    <w:rsid w:val="00D17D26"/>
    <w:rsid w:val="00D234FD"/>
    <w:rsid w:val="00D25FD7"/>
    <w:rsid w:val="00D26CA0"/>
    <w:rsid w:val="00D3031D"/>
    <w:rsid w:val="00D31063"/>
    <w:rsid w:val="00D31356"/>
    <w:rsid w:val="00D325A6"/>
    <w:rsid w:val="00D3278F"/>
    <w:rsid w:val="00D34651"/>
    <w:rsid w:val="00D34764"/>
    <w:rsid w:val="00D400DA"/>
    <w:rsid w:val="00D409F7"/>
    <w:rsid w:val="00D415DD"/>
    <w:rsid w:val="00D41C5A"/>
    <w:rsid w:val="00D4298A"/>
    <w:rsid w:val="00D469CE"/>
    <w:rsid w:val="00D50465"/>
    <w:rsid w:val="00D51064"/>
    <w:rsid w:val="00D51A1E"/>
    <w:rsid w:val="00D57C7A"/>
    <w:rsid w:val="00D57CC0"/>
    <w:rsid w:val="00D66BB4"/>
    <w:rsid w:val="00D70F46"/>
    <w:rsid w:val="00D74BD2"/>
    <w:rsid w:val="00D7503C"/>
    <w:rsid w:val="00D82BC9"/>
    <w:rsid w:val="00D8490F"/>
    <w:rsid w:val="00D84FE8"/>
    <w:rsid w:val="00D87D80"/>
    <w:rsid w:val="00D9016B"/>
    <w:rsid w:val="00D912C4"/>
    <w:rsid w:val="00D93966"/>
    <w:rsid w:val="00D94BB7"/>
    <w:rsid w:val="00D96247"/>
    <w:rsid w:val="00DA3D76"/>
    <w:rsid w:val="00DA7946"/>
    <w:rsid w:val="00DB026E"/>
    <w:rsid w:val="00DB1A22"/>
    <w:rsid w:val="00DB23D2"/>
    <w:rsid w:val="00DC4009"/>
    <w:rsid w:val="00DC4A52"/>
    <w:rsid w:val="00DC51CC"/>
    <w:rsid w:val="00DC64F8"/>
    <w:rsid w:val="00DD095F"/>
    <w:rsid w:val="00DD437E"/>
    <w:rsid w:val="00DD5CA4"/>
    <w:rsid w:val="00DD6ECD"/>
    <w:rsid w:val="00DD70F7"/>
    <w:rsid w:val="00DE2113"/>
    <w:rsid w:val="00DE67B2"/>
    <w:rsid w:val="00DE6B8B"/>
    <w:rsid w:val="00DF0008"/>
    <w:rsid w:val="00DF1391"/>
    <w:rsid w:val="00DF23C7"/>
    <w:rsid w:val="00DF44E8"/>
    <w:rsid w:val="00DF76FD"/>
    <w:rsid w:val="00E027E4"/>
    <w:rsid w:val="00E03C6F"/>
    <w:rsid w:val="00E042CC"/>
    <w:rsid w:val="00E04E5F"/>
    <w:rsid w:val="00E05B38"/>
    <w:rsid w:val="00E07716"/>
    <w:rsid w:val="00E1012F"/>
    <w:rsid w:val="00E208DD"/>
    <w:rsid w:val="00E23EC8"/>
    <w:rsid w:val="00E24C9A"/>
    <w:rsid w:val="00E26B2C"/>
    <w:rsid w:val="00E2784B"/>
    <w:rsid w:val="00E278D3"/>
    <w:rsid w:val="00E3125D"/>
    <w:rsid w:val="00E357B3"/>
    <w:rsid w:val="00E362C1"/>
    <w:rsid w:val="00E372B9"/>
    <w:rsid w:val="00E41F24"/>
    <w:rsid w:val="00E423BE"/>
    <w:rsid w:val="00E428E1"/>
    <w:rsid w:val="00E42CC1"/>
    <w:rsid w:val="00E47931"/>
    <w:rsid w:val="00E502F6"/>
    <w:rsid w:val="00E507C5"/>
    <w:rsid w:val="00E50D24"/>
    <w:rsid w:val="00E510CD"/>
    <w:rsid w:val="00E51960"/>
    <w:rsid w:val="00E51B2F"/>
    <w:rsid w:val="00E51C60"/>
    <w:rsid w:val="00E5348F"/>
    <w:rsid w:val="00E53BF5"/>
    <w:rsid w:val="00E55B90"/>
    <w:rsid w:val="00E6071B"/>
    <w:rsid w:val="00E60772"/>
    <w:rsid w:val="00E622A8"/>
    <w:rsid w:val="00E629C5"/>
    <w:rsid w:val="00E63264"/>
    <w:rsid w:val="00E64407"/>
    <w:rsid w:val="00E700BC"/>
    <w:rsid w:val="00E70944"/>
    <w:rsid w:val="00E70C33"/>
    <w:rsid w:val="00E71A6D"/>
    <w:rsid w:val="00E728CF"/>
    <w:rsid w:val="00E73037"/>
    <w:rsid w:val="00E742D8"/>
    <w:rsid w:val="00E75604"/>
    <w:rsid w:val="00E76968"/>
    <w:rsid w:val="00E76B44"/>
    <w:rsid w:val="00E77B03"/>
    <w:rsid w:val="00E8093F"/>
    <w:rsid w:val="00E84FD6"/>
    <w:rsid w:val="00E8564F"/>
    <w:rsid w:val="00E90242"/>
    <w:rsid w:val="00E9070D"/>
    <w:rsid w:val="00E933E7"/>
    <w:rsid w:val="00E93CC3"/>
    <w:rsid w:val="00E93ED5"/>
    <w:rsid w:val="00E94526"/>
    <w:rsid w:val="00E947CA"/>
    <w:rsid w:val="00E948E1"/>
    <w:rsid w:val="00E948F7"/>
    <w:rsid w:val="00E94DDF"/>
    <w:rsid w:val="00E95500"/>
    <w:rsid w:val="00E96617"/>
    <w:rsid w:val="00E969A1"/>
    <w:rsid w:val="00E96FD0"/>
    <w:rsid w:val="00E97FB7"/>
    <w:rsid w:val="00EA64C3"/>
    <w:rsid w:val="00EB16D1"/>
    <w:rsid w:val="00EB28ED"/>
    <w:rsid w:val="00EB2947"/>
    <w:rsid w:val="00EB3E99"/>
    <w:rsid w:val="00EB5592"/>
    <w:rsid w:val="00EB5D23"/>
    <w:rsid w:val="00EC1C05"/>
    <w:rsid w:val="00EC5B62"/>
    <w:rsid w:val="00EC5CCA"/>
    <w:rsid w:val="00ED297C"/>
    <w:rsid w:val="00ED7448"/>
    <w:rsid w:val="00ED7C79"/>
    <w:rsid w:val="00EE1002"/>
    <w:rsid w:val="00EE1600"/>
    <w:rsid w:val="00EE333E"/>
    <w:rsid w:val="00EE5375"/>
    <w:rsid w:val="00EE6964"/>
    <w:rsid w:val="00EE6CC6"/>
    <w:rsid w:val="00EE7B60"/>
    <w:rsid w:val="00EE7C94"/>
    <w:rsid w:val="00EF0907"/>
    <w:rsid w:val="00EF1565"/>
    <w:rsid w:val="00EF3A94"/>
    <w:rsid w:val="00EF7430"/>
    <w:rsid w:val="00F0090F"/>
    <w:rsid w:val="00F03BFD"/>
    <w:rsid w:val="00F05030"/>
    <w:rsid w:val="00F06D54"/>
    <w:rsid w:val="00F07D41"/>
    <w:rsid w:val="00F12DBA"/>
    <w:rsid w:val="00F13453"/>
    <w:rsid w:val="00F13BCF"/>
    <w:rsid w:val="00F14F8A"/>
    <w:rsid w:val="00F16178"/>
    <w:rsid w:val="00F16E4A"/>
    <w:rsid w:val="00F21239"/>
    <w:rsid w:val="00F2275B"/>
    <w:rsid w:val="00F22CCF"/>
    <w:rsid w:val="00F237FC"/>
    <w:rsid w:val="00F24B47"/>
    <w:rsid w:val="00F25633"/>
    <w:rsid w:val="00F25A01"/>
    <w:rsid w:val="00F32671"/>
    <w:rsid w:val="00F32AE5"/>
    <w:rsid w:val="00F32F33"/>
    <w:rsid w:val="00F33E9C"/>
    <w:rsid w:val="00F35251"/>
    <w:rsid w:val="00F355A2"/>
    <w:rsid w:val="00F35728"/>
    <w:rsid w:val="00F41C8E"/>
    <w:rsid w:val="00F519FC"/>
    <w:rsid w:val="00F52693"/>
    <w:rsid w:val="00F53221"/>
    <w:rsid w:val="00F54144"/>
    <w:rsid w:val="00F5478E"/>
    <w:rsid w:val="00F55F4D"/>
    <w:rsid w:val="00F56EAF"/>
    <w:rsid w:val="00F57558"/>
    <w:rsid w:val="00F616BE"/>
    <w:rsid w:val="00F628C6"/>
    <w:rsid w:val="00F66AF1"/>
    <w:rsid w:val="00F7109F"/>
    <w:rsid w:val="00F71852"/>
    <w:rsid w:val="00F72E0A"/>
    <w:rsid w:val="00F75826"/>
    <w:rsid w:val="00F80299"/>
    <w:rsid w:val="00F817DF"/>
    <w:rsid w:val="00F83914"/>
    <w:rsid w:val="00F83B15"/>
    <w:rsid w:val="00F84730"/>
    <w:rsid w:val="00F84B48"/>
    <w:rsid w:val="00F85C84"/>
    <w:rsid w:val="00F871F8"/>
    <w:rsid w:val="00F960AA"/>
    <w:rsid w:val="00FA1948"/>
    <w:rsid w:val="00FA2A55"/>
    <w:rsid w:val="00FA3EE2"/>
    <w:rsid w:val="00FA3F0D"/>
    <w:rsid w:val="00FA4E0C"/>
    <w:rsid w:val="00FA51DD"/>
    <w:rsid w:val="00FA70B6"/>
    <w:rsid w:val="00FB46CB"/>
    <w:rsid w:val="00FB48CD"/>
    <w:rsid w:val="00FB5C03"/>
    <w:rsid w:val="00FB5D63"/>
    <w:rsid w:val="00FB7BA8"/>
    <w:rsid w:val="00FC67CE"/>
    <w:rsid w:val="00FD0C85"/>
    <w:rsid w:val="00FD1B6F"/>
    <w:rsid w:val="00FD29C6"/>
    <w:rsid w:val="00FD38A6"/>
    <w:rsid w:val="00FD44CF"/>
    <w:rsid w:val="00FD4665"/>
    <w:rsid w:val="00FD7976"/>
    <w:rsid w:val="00FD797E"/>
    <w:rsid w:val="00FD79C7"/>
    <w:rsid w:val="00FE2325"/>
    <w:rsid w:val="00FE317E"/>
    <w:rsid w:val="00FE7501"/>
    <w:rsid w:val="00FF3099"/>
    <w:rsid w:val="00FF4170"/>
    <w:rsid w:val="00FF5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2A"/>
  </w:style>
  <w:style w:type="paragraph" w:styleId="1">
    <w:name w:val="heading 1"/>
    <w:basedOn w:val="a"/>
    <w:next w:val="a"/>
    <w:link w:val="10"/>
    <w:uiPriority w:val="9"/>
    <w:qFormat/>
    <w:rsid w:val="004B2269"/>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7597B"/>
    <w:pPr>
      <w:keepNext/>
      <w:keepLines/>
      <w:tabs>
        <w:tab w:val="num" w:pos="576"/>
      </w:tabs>
      <w:spacing w:before="200" w:after="0" w:line="240" w:lineRule="auto"/>
      <w:ind w:left="576" w:hanging="576"/>
      <w:outlineLvl w:val="1"/>
    </w:pPr>
    <w:rPr>
      <w:rFonts w:ascii="Cambria" w:eastAsia="Times New Roman" w:hAnsi="Cambria" w:cs="Times New Roman"/>
      <w:b/>
      <w:color w:val="4F81BD"/>
      <w:sz w:val="26"/>
      <w:szCs w:val="20"/>
      <w:lang w:eastAsia="ru-RU"/>
    </w:rPr>
  </w:style>
  <w:style w:type="paragraph" w:styleId="3">
    <w:name w:val="heading 3"/>
    <w:basedOn w:val="a"/>
    <w:next w:val="a"/>
    <w:link w:val="30"/>
    <w:qFormat/>
    <w:rsid w:val="0037597B"/>
    <w:pPr>
      <w:keepNext/>
      <w:tabs>
        <w:tab w:val="num" w:pos="720"/>
      </w:tabs>
      <w:spacing w:before="240" w:after="60" w:line="240" w:lineRule="auto"/>
      <w:ind w:left="720" w:hanging="720"/>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D44CF"/>
    <w:pPr>
      <w:ind w:left="720"/>
      <w:contextualSpacing/>
    </w:pPr>
  </w:style>
  <w:style w:type="paragraph" w:customStyle="1" w:styleId="Zag1">
    <w:name w:val="Zag_1"/>
    <w:basedOn w:val="a"/>
    <w:rsid w:val="00E04E5F"/>
    <w:pPr>
      <w:widowControl w:val="0"/>
      <w:autoSpaceDE w:val="0"/>
      <w:spacing w:after="337" w:line="302" w:lineRule="exact"/>
      <w:jc w:val="center"/>
    </w:pPr>
    <w:rPr>
      <w:rFonts w:ascii="Times New Roman" w:eastAsia="Times New Roman" w:hAnsi="Times New Roman" w:cs="Times New Roman"/>
      <w:b/>
      <w:bCs/>
      <w:color w:val="000000"/>
      <w:kern w:val="1"/>
      <w:sz w:val="24"/>
      <w:szCs w:val="24"/>
      <w:lang w:val="en-US" w:eastAsia="ar-SA"/>
    </w:rPr>
  </w:style>
  <w:style w:type="table" w:styleId="a4">
    <w:name w:val="Table Grid"/>
    <w:basedOn w:val="a1"/>
    <w:uiPriority w:val="59"/>
    <w:rsid w:val="00A57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575F7"/>
  </w:style>
  <w:style w:type="paragraph" w:styleId="21">
    <w:name w:val="Body Text 2"/>
    <w:basedOn w:val="a"/>
    <w:link w:val="22"/>
    <w:rsid w:val="00115D36"/>
    <w:pPr>
      <w:spacing w:after="120" w:line="480" w:lineRule="auto"/>
      <w:ind w:firstLine="454"/>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115D36"/>
    <w:rPr>
      <w:rFonts w:ascii="Times New Roman" w:eastAsia="Times New Roman" w:hAnsi="Times New Roman" w:cs="Times New Roman"/>
      <w:sz w:val="28"/>
      <w:szCs w:val="24"/>
      <w:lang w:eastAsia="ru-RU"/>
    </w:rPr>
  </w:style>
  <w:style w:type="paragraph" w:styleId="a5">
    <w:name w:val="Block Text"/>
    <w:basedOn w:val="a"/>
    <w:semiHidden/>
    <w:rsid w:val="004B62BE"/>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6">
    <w:name w:val="No Spacing"/>
    <w:link w:val="a7"/>
    <w:uiPriority w:val="1"/>
    <w:qFormat/>
    <w:rsid w:val="009C3D66"/>
    <w:pPr>
      <w:spacing w:after="0" w:line="240" w:lineRule="auto"/>
      <w:jc w:val="both"/>
    </w:pPr>
    <w:rPr>
      <w:rFonts w:ascii="Times New Roman" w:eastAsia="Calibri" w:hAnsi="Times New Roman" w:cs="Times New Roman"/>
      <w:sz w:val="24"/>
      <w:szCs w:val="24"/>
    </w:rPr>
  </w:style>
  <w:style w:type="paragraph" w:styleId="a8">
    <w:name w:val="header"/>
    <w:basedOn w:val="a"/>
    <w:link w:val="a9"/>
    <w:unhideWhenUsed/>
    <w:rsid w:val="006308AD"/>
    <w:pPr>
      <w:tabs>
        <w:tab w:val="center" w:pos="4677"/>
        <w:tab w:val="right" w:pos="9355"/>
      </w:tabs>
      <w:spacing w:after="0" w:line="240" w:lineRule="auto"/>
    </w:pPr>
  </w:style>
  <w:style w:type="character" w:customStyle="1" w:styleId="a9">
    <w:name w:val="Верхний колонтитул Знак"/>
    <w:basedOn w:val="a0"/>
    <w:link w:val="a8"/>
    <w:rsid w:val="006308AD"/>
  </w:style>
  <w:style w:type="paragraph" w:styleId="aa">
    <w:name w:val="footer"/>
    <w:basedOn w:val="a"/>
    <w:link w:val="ab"/>
    <w:uiPriority w:val="99"/>
    <w:unhideWhenUsed/>
    <w:rsid w:val="006308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08AD"/>
  </w:style>
  <w:style w:type="paragraph" w:styleId="ac">
    <w:name w:val="Body Text"/>
    <w:basedOn w:val="a"/>
    <w:link w:val="ad"/>
    <w:unhideWhenUsed/>
    <w:rsid w:val="00F519FC"/>
    <w:pPr>
      <w:spacing w:after="120"/>
    </w:pPr>
  </w:style>
  <w:style w:type="character" w:customStyle="1" w:styleId="ad">
    <w:name w:val="Основной текст Знак"/>
    <w:basedOn w:val="a0"/>
    <w:link w:val="ac"/>
    <w:rsid w:val="00F519FC"/>
  </w:style>
  <w:style w:type="character" w:customStyle="1" w:styleId="10">
    <w:name w:val="Заголовок 1 Знак"/>
    <w:basedOn w:val="a0"/>
    <w:link w:val="1"/>
    <w:uiPriority w:val="9"/>
    <w:rsid w:val="004B2269"/>
    <w:rPr>
      <w:rFonts w:ascii="Times New Roman" w:eastAsia="Times New Roman" w:hAnsi="Times New Roman" w:cs="Times New Roman"/>
      <w:sz w:val="28"/>
      <w:szCs w:val="24"/>
      <w:lang w:eastAsia="ru-RU"/>
    </w:rPr>
  </w:style>
  <w:style w:type="paragraph" w:customStyle="1" w:styleId="Default">
    <w:name w:val="Default"/>
    <w:rsid w:val="009A5EA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itul-avtor">
    <w:name w:val="titul-avtor"/>
    <w:basedOn w:val="a"/>
    <w:rsid w:val="00B11D14"/>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zag1copy">
    <w:name w:val="zag_1copy"/>
    <w:basedOn w:val="a"/>
    <w:rsid w:val="00B11D14"/>
    <w:pPr>
      <w:spacing w:before="100" w:beforeAutospacing="1" w:after="100" w:afterAutospacing="1" w:line="240" w:lineRule="auto"/>
    </w:pPr>
    <w:rPr>
      <w:rFonts w:ascii="Arial" w:eastAsia="Times New Roman" w:hAnsi="Arial" w:cs="Arial"/>
      <w:b/>
      <w:bCs/>
      <w:color w:val="666666"/>
      <w:sz w:val="34"/>
      <w:szCs w:val="34"/>
      <w:lang w:eastAsia="ru-RU"/>
    </w:rPr>
  </w:style>
  <w:style w:type="table" w:customStyle="1" w:styleId="23">
    <w:name w:val="Сетка таблицы2"/>
    <w:basedOn w:val="a1"/>
    <w:next w:val="a4"/>
    <w:uiPriority w:val="59"/>
    <w:rsid w:val="0009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59"/>
    <w:rsid w:val="0009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big">
    <w:name w:val="zag_big"/>
    <w:basedOn w:val="a"/>
    <w:rsid w:val="00E372B9"/>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character" w:styleId="ae">
    <w:name w:val="Strong"/>
    <w:basedOn w:val="a0"/>
    <w:uiPriority w:val="22"/>
    <w:qFormat/>
    <w:rsid w:val="00E372B9"/>
    <w:rPr>
      <w:b/>
      <w:bCs/>
    </w:rPr>
  </w:style>
  <w:style w:type="paragraph" w:customStyle="1" w:styleId="western">
    <w:name w:val="western"/>
    <w:basedOn w:val="a"/>
    <w:rsid w:val="00E76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E76B44"/>
  </w:style>
  <w:style w:type="paragraph" w:customStyle="1" w:styleId="af">
    <w:name w:val="А ОСН ТЕКСТ"/>
    <w:basedOn w:val="a"/>
    <w:link w:val="af0"/>
    <w:rsid w:val="001347C3"/>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0">
    <w:name w:val="А ОСН ТЕКСТ Знак"/>
    <w:basedOn w:val="a0"/>
    <w:link w:val="af"/>
    <w:rsid w:val="001347C3"/>
    <w:rPr>
      <w:rFonts w:ascii="Times New Roman" w:eastAsia="Arial Unicode MS" w:hAnsi="Times New Roman" w:cs="Times New Roman"/>
      <w:color w:val="000000"/>
      <w:sz w:val="28"/>
      <w:szCs w:val="28"/>
      <w:lang w:eastAsia="ru-RU"/>
    </w:rPr>
  </w:style>
  <w:style w:type="character" w:customStyle="1" w:styleId="af1">
    <w:name w:val="Основной текст + Полужирный"/>
    <w:basedOn w:val="ad"/>
    <w:semiHidden/>
    <w:rsid w:val="001347C3"/>
    <w:rPr>
      <w:rFonts w:ascii="Century Schoolbook" w:hAnsi="Century Schoolbook"/>
      <w:b/>
      <w:bCs/>
      <w:sz w:val="24"/>
      <w:szCs w:val="24"/>
      <w:shd w:val="clear" w:color="auto" w:fill="FFFFFF"/>
    </w:rPr>
  </w:style>
  <w:style w:type="character" w:customStyle="1" w:styleId="11">
    <w:name w:val="Основной текст + Курсив1"/>
    <w:basedOn w:val="ad"/>
    <w:rsid w:val="001347C3"/>
    <w:rPr>
      <w:rFonts w:ascii="Times New Roman" w:hAnsi="Times New Roman" w:cs="Times New Roman"/>
      <w:i/>
      <w:iCs/>
      <w:spacing w:val="0"/>
      <w:sz w:val="22"/>
      <w:szCs w:val="22"/>
      <w:shd w:val="clear" w:color="auto" w:fill="FFFFFF"/>
    </w:rPr>
  </w:style>
  <w:style w:type="character" w:styleId="af2">
    <w:name w:val="Subtle Emphasis"/>
    <w:basedOn w:val="a0"/>
    <w:uiPriority w:val="19"/>
    <w:qFormat/>
    <w:rsid w:val="005532BC"/>
    <w:rPr>
      <w:rFonts w:cs="Times New Roman"/>
      <w:i/>
      <w:iCs/>
      <w:color w:val="808080"/>
    </w:rPr>
  </w:style>
  <w:style w:type="character" w:styleId="af3">
    <w:name w:val="Hyperlink"/>
    <w:basedOn w:val="a0"/>
    <w:unhideWhenUsed/>
    <w:rsid w:val="006E411C"/>
    <w:rPr>
      <w:color w:val="0000FF"/>
      <w:u w:val="single"/>
    </w:rPr>
  </w:style>
  <w:style w:type="character" w:styleId="af4">
    <w:name w:val="FollowedHyperlink"/>
    <w:basedOn w:val="a0"/>
    <w:uiPriority w:val="99"/>
    <w:semiHidden/>
    <w:unhideWhenUsed/>
    <w:rsid w:val="006E411C"/>
    <w:rPr>
      <w:color w:val="800080"/>
      <w:u w:val="single"/>
    </w:rPr>
  </w:style>
  <w:style w:type="paragraph" w:styleId="z-">
    <w:name w:val="HTML Top of Form"/>
    <w:basedOn w:val="a"/>
    <w:next w:val="a"/>
    <w:link w:val="z-0"/>
    <w:hidden/>
    <w:uiPriority w:val="99"/>
    <w:semiHidden/>
    <w:unhideWhenUsed/>
    <w:rsid w:val="006E41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41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E41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411C"/>
    <w:rPr>
      <w:rFonts w:ascii="Arial" w:eastAsia="Times New Roman" w:hAnsi="Arial" w:cs="Arial"/>
      <w:vanish/>
      <w:sz w:val="16"/>
      <w:szCs w:val="16"/>
      <w:lang w:eastAsia="ru-RU"/>
    </w:rPr>
  </w:style>
  <w:style w:type="character" w:styleId="af5">
    <w:name w:val="footnote reference"/>
    <w:basedOn w:val="a0"/>
    <w:uiPriority w:val="99"/>
    <w:semiHidden/>
    <w:unhideWhenUsed/>
    <w:rsid w:val="006E411C"/>
  </w:style>
  <w:style w:type="paragraph" w:customStyle="1" w:styleId="100">
    <w:name w:val="10"/>
    <w:basedOn w:val="a"/>
    <w:rsid w:val="006E4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12pt"/>
    <w:basedOn w:val="a0"/>
    <w:rsid w:val="006E411C"/>
  </w:style>
  <w:style w:type="paragraph" w:customStyle="1" w:styleId="210">
    <w:name w:val="21"/>
    <w:basedOn w:val="a"/>
    <w:rsid w:val="006E4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basedOn w:val="a0"/>
    <w:rsid w:val="006E411C"/>
  </w:style>
  <w:style w:type="paragraph" w:customStyle="1" w:styleId="230">
    <w:name w:val="23"/>
    <w:basedOn w:val="a"/>
    <w:rsid w:val="006E4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6E4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6E4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
    <w:name w:val="1pt"/>
    <w:basedOn w:val="a0"/>
    <w:rsid w:val="006E411C"/>
  </w:style>
  <w:style w:type="character" w:customStyle="1" w:styleId="a00">
    <w:name w:val="a0"/>
    <w:basedOn w:val="a0"/>
    <w:rsid w:val="006E411C"/>
  </w:style>
  <w:style w:type="character" w:customStyle="1" w:styleId="1pt2">
    <w:name w:val="1pt2"/>
    <w:basedOn w:val="a0"/>
    <w:rsid w:val="006E411C"/>
  </w:style>
  <w:style w:type="character" w:customStyle="1" w:styleId="1pt1">
    <w:name w:val="1pt1"/>
    <w:basedOn w:val="a0"/>
    <w:rsid w:val="006E411C"/>
  </w:style>
  <w:style w:type="character" w:customStyle="1" w:styleId="a20">
    <w:name w:val="a2"/>
    <w:basedOn w:val="a0"/>
    <w:rsid w:val="006E411C"/>
  </w:style>
  <w:style w:type="character" w:styleId="af7">
    <w:name w:val="Emphasis"/>
    <w:basedOn w:val="a0"/>
    <w:uiPriority w:val="20"/>
    <w:qFormat/>
    <w:rsid w:val="006E411C"/>
    <w:rPr>
      <w:i/>
      <w:iCs/>
    </w:rPr>
  </w:style>
  <w:style w:type="table" w:customStyle="1" w:styleId="13">
    <w:name w:val="Сетка таблицы1"/>
    <w:basedOn w:val="a1"/>
    <w:next w:val="a4"/>
    <w:rsid w:val="00E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A33B77"/>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33B77"/>
    <w:rPr>
      <w:rFonts w:ascii="Tahoma" w:hAnsi="Tahoma" w:cs="Tahoma"/>
      <w:sz w:val="16"/>
      <w:szCs w:val="16"/>
    </w:rPr>
  </w:style>
  <w:style w:type="table" w:customStyle="1" w:styleId="4">
    <w:name w:val="Сетка таблицы4"/>
    <w:basedOn w:val="a1"/>
    <w:next w:val="a4"/>
    <w:rsid w:val="000D1D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9A3FD1"/>
    <w:pPr>
      <w:spacing w:after="0" w:line="240" w:lineRule="auto"/>
      <w:ind w:left="720"/>
    </w:pPr>
    <w:rPr>
      <w:rFonts w:ascii="Times New Roman" w:eastAsia="Calibri" w:hAnsi="Times New Roman" w:cs="Times New Roman"/>
      <w:sz w:val="24"/>
      <w:szCs w:val="24"/>
      <w:lang w:eastAsia="ru-RU"/>
    </w:rPr>
  </w:style>
  <w:style w:type="paragraph" w:customStyle="1" w:styleId="24">
    <w:name w:val="Абзац списка2"/>
    <w:basedOn w:val="a"/>
    <w:rsid w:val="009A3FD1"/>
    <w:pPr>
      <w:spacing w:after="0" w:line="240" w:lineRule="auto"/>
      <w:ind w:left="720"/>
    </w:pPr>
    <w:rPr>
      <w:rFonts w:ascii="Times New Roman" w:eastAsia="Calibri" w:hAnsi="Times New Roman" w:cs="Times New Roman"/>
      <w:sz w:val="24"/>
      <w:szCs w:val="24"/>
      <w:lang w:eastAsia="ru-RU"/>
    </w:rPr>
  </w:style>
  <w:style w:type="character" w:customStyle="1" w:styleId="FontStyle11">
    <w:name w:val="Font Style11"/>
    <w:basedOn w:val="a0"/>
    <w:rsid w:val="009A3FD1"/>
    <w:rPr>
      <w:rFonts w:ascii="Arial" w:hAnsi="Arial" w:cs="Arial"/>
      <w:sz w:val="18"/>
      <w:szCs w:val="18"/>
    </w:rPr>
  </w:style>
  <w:style w:type="character" w:customStyle="1" w:styleId="FontStyle14">
    <w:name w:val="Font Style14"/>
    <w:basedOn w:val="a0"/>
    <w:rsid w:val="009A3FD1"/>
    <w:rPr>
      <w:rFonts w:ascii="Arial" w:hAnsi="Arial" w:cs="Arial"/>
      <w:sz w:val="14"/>
      <w:szCs w:val="14"/>
    </w:rPr>
  </w:style>
  <w:style w:type="character" w:customStyle="1" w:styleId="40">
    <w:name w:val="Основной текст (4)_"/>
    <w:basedOn w:val="a0"/>
    <w:link w:val="41"/>
    <w:rsid w:val="009A3FD1"/>
    <w:rPr>
      <w:rFonts w:ascii="Times New Roman" w:eastAsia="Times New Roman" w:hAnsi="Times New Roman" w:cs="Times New Roman"/>
      <w:sz w:val="27"/>
      <w:szCs w:val="27"/>
      <w:shd w:val="clear" w:color="auto" w:fill="FFFFFF"/>
    </w:rPr>
  </w:style>
  <w:style w:type="paragraph" w:customStyle="1" w:styleId="41">
    <w:name w:val="Основной текст (4)"/>
    <w:basedOn w:val="a"/>
    <w:link w:val="40"/>
    <w:rsid w:val="009A3FD1"/>
    <w:pPr>
      <w:shd w:val="clear" w:color="auto" w:fill="FFFFFF"/>
      <w:spacing w:after="0" w:line="0" w:lineRule="atLeast"/>
    </w:pPr>
    <w:rPr>
      <w:rFonts w:ascii="Times New Roman" w:eastAsia="Times New Roman" w:hAnsi="Times New Roman" w:cs="Times New Roman"/>
      <w:sz w:val="27"/>
      <w:szCs w:val="27"/>
    </w:rPr>
  </w:style>
  <w:style w:type="paragraph" w:styleId="afa">
    <w:name w:val="Revision"/>
    <w:hidden/>
    <w:uiPriority w:val="99"/>
    <w:semiHidden/>
    <w:rsid w:val="008505C2"/>
    <w:pPr>
      <w:spacing w:after="0" w:line="240" w:lineRule="auto"/>
    </w:pPr>
  </w:style>
  <w:style w:type="character" w:customStyle="1" w:styleId="25">
    <w:name w:val="Основной текст (2)_"/>
    <w:basedOn w:val="a0"/>
    <w:link w:val="26"/>
    <w:rsid w:val="00362DC2"/>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362DC2"/>
    <w:pPr>
      <w:widowControl w:val="0"/>
      <w:shd w:val="clear" w:color="auto" w:fill="FFFFFF"/>
      <w:spacing w:after="0" w:line="370" w:lineRule="exact"/>
    </w:pPr>
    <w:rPr>
      <w:rFonts w:ascii="Times New Roman" w:eastAsia="Times New Roman" w:hAnsi="Times New Roman" w:cs="Times New Roman"/>
      <w:sz w:val="28"/>
      <w:szCs w:val="28"/>
    </w:rPr>
  </w:style>
  <w:style w:type="character" w:customStyle="1" w:styleId="27">
    <w:name w:val="Основной текст (2) + Полужирный"/>
    <w:basedOn w:val="25"/>
    <w:rsid w:val="00ED7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Полужирный;Курсив"/>
    <w:basedOn w:val="25"/>
    <w:rsid w:val="00AD645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b">
    <w:name w:val="Колонтитул_"/>
    <w:basedOn w:val="a0"/>
    <w:rsid w:val="00CA2254"/>
    <w:rPr>
      <w:rFonts w:ascii="Times New Roman" w:eastAsia="Times New Roman" w:hAnsi="Times New Roman" w:cs="Times New Roman"/>
      <w:b w:val="0"/>
      <w:bCs w:val="0"/>
      <w:i w:val="0"/>
      <w:iCs w:val="0"/>
      <w:smallCaps w:val="0"/>
      <w:strike w:val="0"/>
      <w:sz w:val="18"/>
      <w:szCs w:val="18"/>
      <w:u w:val="none"/>
    </w:rPr>
  </w:style>
  <w:style w:type="character" w:customStyle="1" w:styleId="afc">
    <w:name w:val="Колонтитул"/>
    <w:basedOn w:val="afb"/>
    <w:rsid w:val="00CA22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2">
    <w:name w:val="Заголовок №3_"/>
    <w:basedOn w:val="a0"/>
    <w:link w:val="33"/>
    <w:rsid w:val="00F16E4A"/>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F16E4A"/>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Заголовок №3 Exact"/>
    <w:basedOn w:val="a0"/>
    <w:rsid w:val="00F16E4A"/>
    <w:rPr>
      <w:rFonts w:ascii="Times New Roman" w:eastAsia="Times New Roman" w:hAnsi="Times New Roman" w:cs="Times New Roman"/>
      <w:b/>
      <w:bCs/>
      <w:i w:val="0"/>
      <w:iCs w:val="0"/>
      <w:smallCaps w:val="0"/>
      <w:strike w:val="0"/>
      <w:sz w:val="22"/>
      <w:szCs w:val="22"/>
      <w:u w:val="none"/>
    </w:rPr>
  </w:style>
  <w:style w:type="character" w:customStyle="1" w:styleId="2115ptExact">
    <w:name w:val="Основной текст (2) + 11;5 pt;Полужирный;Курсив Exact"/>
    <w:basedOn w:val="25"/>
    <w:rsid w:val="00F16E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paragraph" w:customStyle="1" w:styleId="33">
    <w:name w:val="Заголовок №3"/>
    <w:basedOn w:val="a"/>
    <w:link w:val="32"/>
    <w:rsid w:val="00F16E4A"/>
    <w:pPr>
      <w:widowControl w:val="0"/>
      <w:shd w:val="clear" w:color="auto" w:fill="FFFFFF"/>
      <w:spacing w:after="0" w:line="298" w:lineRule="exact"/>
      <w:ind w:hanging="2100"/>
      <w:jc w:val="center"/>
      <w:outlineLvl w:val="2"/>
    </w:pPr>
    <w:rPr>
      <w:rFonts w:ascii="Times New Roman" w:eastAsia="Times New Roman" w:hAnsi="Times New Roman" w:cs="Times New Roman"/>
      <w:b/>
      <w:bCs/>
    </w:rPr>
  </w:style>
  <w:style w:type="character" w:customStyle="1" w:styleId="28">
    <w:name w:val="Основной текст (2) + Полужирный;Курсив"/>
    <w:basedOn w:val="25"/>
    <w:rsid w:val="008F043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647F17"/>
    <w:rPr>
      <w:rFonts w:ascii="Times New Roman" w:eastAsia="Times New Roman" w:hAnsi="Times New Roman" w:cs="Times New Roman"/>
      <w:b/>
      <w:bCs/>
      <w:i/>
      <w:iCs/>
      <w:sz w:val="23"/>
      <w:szCs w:val="23"/>
      <w:shd w:val="clear" w:color="auto" w:fill="FFFFFF"/>
    </w:rPr>
  </w:style>
  <w:style w:type="paragraph" w:customStyle="1" w:styleId="80">
    <w:name w:val="Основной текст (8)"/>
    <w:basedOn w:val="a"/>
    <w:link w:val="8"/>
    <w:rsid w:val="00647F17"/>
    <w:pPr>
      <w:widowControl w:val="0"/>
      <w:shd w:val="clear" w:color="auto" w:fill="FFFFFF"/>
      <w:spacing w:after="0" w:line="298" w:lineRule="exact"/>
      <w:jc w:val="both"/>
    </w:pPr>
    <w:rPr>
      <w:rFonts w:ascii="Times New Roman" w:eastAsia="Times New Roman" w:hAnsi="Times New Roman" w:cs="Times New Roman"/>
      <w:b/>
      <w:bCs/>
      <w:i/>
      <w:iCs/>
      <w:sz w:val="23"/>
      <w:szCs w:val="23"/>
    </w:rPr>
  </w:style>
  <w:style w:type="character" w:customStyle="1" w:styleId="9">
    <w:name w:val="Основной текст (9)_"/>
    <w:basedOn w:val="a0"/>
    <w:link w:val="90"/>
    <w:rsid w:val="00F5478E"/>
    <w:rPr>
      <w:rFonts w:ascii="Microsoft Sans Serif" w:eastAsia="Microsoft Sans Serif" w:hAnsi="Microsoft Sans Serif" w:cs="Microsoft Sans Serif"/>
      <w:sz w:val="8"/>
      <w:szCs w:val="8"/>
      <w:shd w:val="clear" w:color="auto" w:fill="FFFFFF"/>
    </w:rPr>
  </w:style>
  <w:style w:type="paragraph" w:customStyle="1" w:styleId="90">
    <w:name w:val="Основной текст (9)"/>
    <w:basedOn w:val="a"/>
    <w:link w:val="9"/>
    <w:rsid w:val="00F5478E"/>
    <w:pPr>
      <w:widowControl w:val="0"/>
      <w:shd w:val="clear" w:color="auto" w:fill="FFFFFF"/>
      <w:spacing w:after="60" w:line="0" w:lineRule="atLeast"/>
      <w:jc w:val="both"/>
    </w:pPr>
    <w:rPr>
      <w:rFonts w:ascii="Microsoft Sans Serif" w:eastAsia="Microsoft Sans Serif" w:hAnsi="Microsoft Sans Serif" w:cs="Microsoft Sans Serif"/>
      <w:sz w:val="8"/>
      <w:szCs w:val="8"/>
    </w:rPr>
  </w:style>
  <w:style w:type="character" w:customStyle="1" w:styleId="2-1pt">
    <w:name w:val="Основной текст (2) + Интервал -1 pt"/>
    <w:basedOn w:val="25"/>
    <w:rsid w:val="007258C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0">
    <w:name w:val="Заголовок №1 (2)_"/>
    <w:basedOn w:val="a0"/>
    <w:link w:val="121"/>
    <w:rsid w:val="007258C1"/>
    <w:rPr>
      <w:rFonts w:ascii="Times New Roman" w:eastAsia="Times New Roman" w:hAnsi="Times New Roman" w:cs="Times New Roman"/>
      <w:sz w:val="28"/>
      <w:szCs w:val="28"/>
      <w:shd w:val="clear" w:color="auto" w:fill="FFFFFF"/>
    </w:rPr>
  </w:style>
  <w:style w:type="character" w:customStyle="1" w:styleId="12-1pt">
    <w:name w:val="Заголовок №1 (2) + Интервал -1 pt"/>
    <w:basedOn w:val="120"/>
    <w:rsid w:val="007258C1"/>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paragraph" w:customStyle="1" w:styleId="121">
    <w:name w:val="Заголовок №1 (2)"/>
    <w:basedOn w:val="a"/>
    <w:link w:val="120"/>
    <w:rsid w:val="007258C1"/>
    <w:pPr>
      <w:widowControl w:val="0"/>
      <w:shd w:val="clear" w:color="auto" w:fill="FFFFFF"/>
      <w:spacing w:before="420" w:after="240" w:line="0" w:lineRule="atLeast"/>
      <w:jc w:val="both"/>
      <w:outlineLvl w:val="0"/>
    </w:pPr>
    <w:rPr>
      <w:rFonts w:ascii="Times New Roman" w:eastAsia="Times New Roman" w:hAnsi="Times New Roman" w:cs="Times New Roman"/>
      <w:sz w:val="28"/>
      <w:szCs w:val="28"/>
    </w:rPr>
  </w:style>
  <w:style w:type="character" w:customStyle="1" w:styleId="42">
    <w:name w:val="Основной текст (4) + Не полужирный"/>
    <w:basedOn w:val="40"/>
    <w:rsid w:val="002C5A2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
    <w:basedOn w:val="25"/>
    <w:rsid w:val="0024306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D2C24"/>
  </w:style>
  <w:style w:type="paragraph" w:customStyle="1" w:styleId="p4">
    <w:name w:val="p4"/>
    <w:basedOn w:val="a"/>
    <w:rsid w:val="00CD2C24"/>
    <w:pPr>
      <w:spacing w:before="280" w:after="280" w:line="240" w:lineRule="auto"/>
    </w:pPr>
    <w:rPr>
      <w:rFonts w:ascii="Times New Roman" w:eastAsia="Times New Roman" w:hAnsi="Times New Roman" w:cs="Times New Roman"/>
      <w:kern w:val="1"/>
      <w:sz w:val="24"/>
      <w:szCs w:val="24"/>
      <w:lang w:eastAsia="ar-SA"/>
    </w:rPr>
  </w:style>
  <w:style w:type="character" w:customStyle="1" w:styleId="WW8Num21z2">
    <w:name w:val="WW8Num21z2"/>
    <w:rsid w:val="00081A30"/>
    <w:rPr>
      <w:rFonts w:ascii="Wingdings" w:hAnsi="Wingdings"/>
    </w:rPr>
  </w:style>
  <w:style w:type="paragraph" w:customStyle="1" w:styleId="afd">
    <w:name w:val="Основной"/>
    <w:basedOn w:val="a"/>
    <w:rsid w:val="00081A30"/>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e">
    <w:name w:val="Буллит"/>
    <w:basedOn w:val="afd"/>
    <w:rsid w:val="00081A30"/>
    <w:pPr>
      <w:ind w:firstLine="244"/>
    </w:pPr>
  </w:style>
  <w:style w:type="character" w:customStyle="1" w:styleId="aff">
    <w:name w:val="Символ сноски"/>
    <w:rsid w:val="00D82BC9"/>
    <w:rPr>
      <w:vertAlign w:val="superscript"/>
    </w:rPr>
  </w:style>
  <w:style w:type="paragraph" w:customStyle="1" w:styleId="Standard">
    <w:name w:val="Standard"/>
    <w:rsid w:val="00D82BC9"/>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09PodZAG">
    <w:name w:val="09PodZAG_п/ж"/>
    <w:basedOn w:val="a"/>
    <w:rsid w:val="005B2618"/>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15">
    <w:name w:val="Без интервала1"/>
    <w:rsid w:val="00615994"/>
    <w:pPr>
      <w:suppressAutoHyphens/>
      <w:spacing w:after="0" w:line="240" w:lineRule="auto"/>
    </w:pPr>
    <w:rPr>
      <w:rFonts w:ascii="Calibri" w:eastAsia="Times New Roman" w:hAnsi="Calibri" w:cs="Times New Roman"/>
      <w:lang w:eastAsia="ar-SA"/>
    </w:rPr>
  </w:style>
  <w:style w:type="paragraph" w:customStyle="1" w:styleId="34">
    <w:name w:val="Абзац списка3"/>
    <w:basedOn w:val="a"/>
    <w:rsid w:val="00615994"/>
    <w:pPr>
      <w:widowControl w:val="0"/>
      <w:spacing w:after="0" w:line="230" w:lineRule="exact"/>
      <w:ind w:left="360" w:hanging="220"/>
      <w:jc w:val="both"/>
    </w:pPr>
    <w:rPr>
      <w:rFonts w:ascii="Georgia" w:eastAsia="Times New Roman" w:hAnsi="Georgia" w:cs="Georgia"/>
      <w:lang w:val="en-US"/>
    </w:rPr>
  </w:style>
  <w:style w:type="character" w:customStyle="1" w:styleId="apple-style-span">
    <w:name w:val="apple-style-span"/>
    <w:rsid w:val="00615994"/>
  </w:style>
  <w:style w:type="character" w:customStyle="1" w:styleId="20">
    <w:name w:val="Заголовок 2 Знак"/>
    <w:basedOn w:val="a0"/>
    <w:link w:val="2"/>
    <w:rsid w:val="0037597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rsid w:val="0037597B"/>
    <w:rPr>
      <w:rFonts w:ascii="Times New Roman" w:eastAsia="Times New Roman" w:hAnsi="Times New Roman" w:cs="Times New Roman"/>
      <w:b/>
      <w:i/>
      <w:sz w:val="28"/>
      <w:szCs w:val="20"/>
      <w:lang w:eastAsia="ru-RU"/>
    </w:rPr>
  </w:style>
  <w:style w:type="paragraph" w:customStyle="1" w:styleId="35">
    <w:name w:val="Заг 3"/>
    <w:basedOn w:val="a"/>
    <w:rsid w:val="0037597B"/>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character" w:customStyle="1" w:styleId="WW8Num17z2">
    <w:name w:val="WW8Num17z2"/>
    <w:rsid w:val="005932D8"/>
    <w:rPr>
      <w:rFonts w:ascii="Wingdings" w:hAnsi="Wingdings"/>
    </w:rPr>
  </w:style>
  <w:style w:type="paragraph" w:customStyle="1" w:styleId="18TexstSPISOK1">
    <w:name w:val="18TexstSPISOK_1"/>
    <w:aliases w:val="1"/>
    <w:basedOn w:val="a"/>
    <w:rsid w:val="008D2F90"/>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43">
    <w:name w:val="Абзац списка4"/>
    <w:basedOn w:val="a"/>
    <w:rsid w:val="008D2F90"/>
    <w:pPr>
      <w:widowControl w:val="0"/>
      <w:spacing w:after="0" w:line="230" w:lineRule="exact"/>
      <w:ind w:left="360" w:hanging="220"/>
      <w:jc w:val="both"/>
    </w:pPr>
    <w:rPr>
      <w:rFonts w:ascii="Georgia" w:eastAsia="Times New Roman" w:hAnsi="Georgia" w:cs="Georgia"/>
      <w:lang w:val="en-US"/>
    </w:rPr>
  </w:style>
  <w:style w:type="character" w:customStyle="1" w:styleId="a7">
    <w:name w:val="Без интервала Знак"/>
    <w:link w:val="a6"/>
    <w:uiPriority w:val="1"/>
    <w:locked/>
    <w:rsid w:val="00350049"/>
    <w:rPr>
      <w:rFonts w:ascii="Times New Roman" w:eastAsia="Calibri" w:hAnsi="Times New Roman" w:cs="Times New Roman"/>
      <w:sz w:val="24"/>
      <w:szCs w:val="24"/>
    </w:rPr>
  </w:style>
  <w:style w:type="paragraph" w:customStyle="1" w:styleId="Pa7">
    <w:name w:val="Pa7"/>
    <w:basedOn w:val="a"/>
    <w:next w:val="a"/>
    <w:rsid w:val="00A20CED"/>
    <w:pPr>
      <w:autoSpaceDE w:val="0"/>
      <w:spacing w:after="0" w:line="241" w:lineRule="atLeast"/>
    </w:pPr>
    <w:rPr>
      <w:rFonts w:ascii="Times New Roman" w:eastAsia="Times New Roman" w:hAnsi="Times New Roman" w:cs="Times New Roman"/>
      <w:kern w:val="1"/>
      <w:sz w:val="24"/>
      <w:szCs w:val="24"/>
      <w:lang w:eastAsia="ar-SA"/>
    </w:rPr>
  </w:style>
  <w:style w:type="character" w:styleId="aff0">
    <w:name w:val="line number"/>
    <w:basedOn w:val="a0"/>
    <w:uiPriority w:val="99"/>
    <w:semiHidden/>
    <w:unhideWhenUsed/>
    <w:rsid w:val="007E7AF2"/>
  </w:style>
  <w:style w:type="paragraph" w:customStyle="1" w:styleId="aff1">
    <w:name w:val="Базовый"/>
    <w:rsid w:val="00E96617"/>
    <w:pPr>
      <w:tabs>
        <w:tab w:val="left" w:pos="709"/>
      </w:tabs>
      <w:suppressAutoHyphens/>
      <w:spacing w:line="276" w:lineRule="atLeast"/>
    </w:pPr>
    <w:rPr>
      <w:rFonts w:ascii="Calibri" w:eastAsia="Lucida Sans Unicode" w:hAnsi="Calibri"/>
    </w:rPr>
  </w:style>
  <w:style w:type="paragraph" w:styleId="aff2">
    <w:name w:val="Title"/>
    <w:basedOn w:val="a"/>
    <w:next w:val="aff3"/>
    <w:link w:val="aff4"/>
    <w:qFormat/>
    <w:rsid w:val="00452283"/>
    <w:pPr>
      <w:suppressAutoHyphens/>
      <w:spacing w:after="0" w:line="240" w:lineRule="auto"/>
      <w:jc w:val="center"/>
    </w:pPr>
    <w:rPr>
      <w:rFonts w:ascii="Times New Roman" w:eastAsia="Times New Roman" w:hAnsi="Times New Roman" w:cs="Times New Roman"/>
      <w:b/>
      <w:spacing w:val="-20"/>
      <w:sz w:val="32"/>
      <w:szCs w:val="20"/>
      <w:lang w:eastAsia="ar-SA"/>
    </w:rPr>
  </w:style>
  <w:style w:type="character" w:customStyle="1" w:styleId="aff4">
    <w:name w:val="Название Знак"/>
    <w:basedOn w:val="a0"/>
    <w:link w:val="aff2"/>
    <w:rsid w:val="00452283"/>
    <w:rPr>
      <w:rFonts w:ascii="Times New Roman" w:eastAsia="Times New Roman" w:hAnsi="Times New Roman" w:cs="Times New Roman"/>
      <w:b/>
      <w:spacing w:val="-20"/>
      <w:sz w:val="32"/>
      <w:szCs w:val="20"/>
      <w:lang w:eastAsia="ar-SA"/>
    </w:rPr>
  </w:style>
  <w:style w:type="paragraph" w:styleId="aff3">
    <w:name w:val="Subtitle"/>
    <w:basedOn w:val="a"/>
    <w:next w:val="a"/>
    <w:link w:val="aff5"/>
    <w:uiPriority w:val="11"/>
    <w:qFormat/>
    <w:rsid w:val="0045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3"/>
    <w:uiPriority w:val="11"/>
    <w:rsid w:val="0045228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83617">
      <w:bodyDiv w:val="1"/>
      <w:marLeft w:val="0"/>
      <w:marRight w:val="0"/>
      <w:marTop w:val="0"/>
      <w:marBottom w:val="0"/>
      <w:divBdr>
        <w:top w:val="none" w:sz="0" w:space="0" w:color="auto"/>
        <w:left w:val="none" w:sz="0" w:space="0" w:color="auto"/>
        <w:bottom w:val="none" w:sz="0" w:space="0" w:color="auto"/>
        <w:right w:val="none" w:sz="0" w:space="0" w:color="auto"/>
      </w:divBdr>
      <w:divsChild>
        <w:div w:id="925696304">
          <w:marLeft w:val="446"/>
          <w:marRight w:val="0"/>
          <w:marTop w:val="115"/>
          <w:marBottom w:val="120"/>
          <w:divBdr>
            <w:top w:val="none" w:sz="0" w:space="0" w:color="auto"/>
            <w:left w:val="none" w:sz="0" w:space="0" w:color="auto"/>
            <w:bottom w:val="none" w:sz="0" w:space="0" w:color="auto"/>
            <w:right w:val="none" w:sz="0" w:space="0" w:color="auto"/>
          </w:divBdr>
        </w:div>
        <w:div w:id="327945897">
          <w:marLeft w:val="446"/>
          <w:marRight w:val="0"/>
          <w:marTop w:val="115"/>
          <w:marBottom w:val="120"/>
          <w:divBdr>
            <w:top w:val="none" w:sz="0" w:space="0" w:color="auto"/>
            <w:left w:val="none" w:sz="0" w:space="0" w:color="auto"/>
            <w:bottom w:val="none" w:sz="0" w:space="0" w:color="auto"/>
            <w:right w:val="none" w:sz="0" w:space="0" w:color="auto"/>
          </w:divBdr>
        </w:div>
      </w:divsChild>
    </w:div>
    <w:div w:id="129178326">
      <w:bodyDiv w:val="1"/>
      <w:marLeft w:val="0"/>
      <w:marRight w:val="0"/>
      <w:marTop w:val="0"/>
      <w:marBottom w:val="0"/>
      <w:divBdr>
        <w:top w:val="none" w:sz="0" w:space="0" w:color="auto"/>
        <w:left w:val="none" w:sz="0" w:space="0" w:color="auto"/>
        <w:bottom w:val="none" w:sz="0" w:space="0" w:color="auto"/>
        <w:right w:val="none" w:sz="0" w:space="0" w:color="auto"/>
      </w:divBdr>
    </w:div>
    <w:div w:id="240530814">
      <w:bodyDiv w:val="1"/>
      <w:marLeft w:val="0"/>
      <w:marRight w:val="0"/>
      <w:marTop w:val="0"/>
      <w:marBottom w:val="0"/>
      <w:divBdr>
        <w:top w:val="none" w:sz="0" w:space="0" w:color="auto"/>
        <w:left w:val="none" w:sz="0" w:space="0" w:color="auto"/>
        <w:bottom w:val="none" w:sz="0" w:space="0" w:color="auto"/>
        <w:right w:val="none" w:sz="0" w:space="0" w:color="auto"/>
      </w:divBdr>
    </w:div>
    <w:div w:id="345444392">
      <w:bodyDiv w:val="1"/>
      <w:marLeft w:val="0"/>
      <w:marRight w:val="0"/>
      <w:marTop w:val="0"/>
      <w:marBottom w:val="0"/>
      <w:divBdr>
        <w:top w:val="none" w:sz="0" w:space="0" w:color="auto"/>
        <w:left w:val="none" w:sz="0" w:space="0" w:color="auto"/>
        <w:bottom w:val="none" w:sz="0" w:space="0" w:color="auto"/>
        <w:right w:val="none" w:sz="0" w:space="0" w:color="auto"/>
      </w:divBdr>
      <w:divsChild>
        <w:div w:id="485703720">
          <w:marLeft w:val="446"/>
          <w:marRight w:val="0"/>
          <w:marTop w:val="96"/>
          <w:marBottom w:val="120"/>
          <w:divBdr>
            <w:top w:val="none" w:sz="0" w:space="0" w:color="auto"/>
            <w:left w:val="none" w:sz="0" w:space="0" w:color="auto"/>
            <w:bottom w:val="none" w:sz="0" w:space="0" w:color="auto"/>
            <w:right w:val="none" w:sz="0" w:space="0" w:color="auto"/>
          </w:divBdr>
        </w:div>
        <w:div w:id="1656882130">
          <w:marLeft w:val="446"/>
          <w:marRight w:val="0"/>
          <w:marTop w:val="96"/>
          <w:marBottom w:val="120"/>
          <w:divBdr>
            <w:top w:val="none" w:sz="0" w:space="0" w:color="auto"/>
            <w:left w:val="none" w:sz="0" w:space="0" w:color="auto"/>
            <w:bottom w:val="none" w:sz="0" w:space="0" w:color="auto"/>
            <w:right w:val="none" w:sz="0" w:space="0" w:color="auto"/>
          </w:divBdr>
        </w:div>
        <w:div w:id="332074988">
          <w:marLeft w:val="446"/>
          <w:marRight w:val="0"/>
          <w:marTop w:val="96"/>
          <w:marBottom w:val="120"/>
          <w:divBdr>
            <w:top w:val="none" w:sz="0" w:space="0" w:color="auto"/>
            <w:left w:val="none" w:sz="0" w:space="0" w:color="auto"/>
            <w:bottom w:val="none" w:sz="0" w:space="0" w:color="auto"/>
            <w:right w:val="none" w:sz="0" w:space="0" w:color="auto"/>
          </w:divBdr>
        </w:div>
        <w:div w:id="1259682487">
          <w:marLeft w:val="446"/>
          <w:marRight w:val="0"/>
          <w:marTop w:val="96"/>
          <w:marBottom w:val="120"/>
          <w:divBdr>
            <w:top w:val="none" w:sz="0" w:space="0" w:color="auto"/>
            <w:left w:val="none" w:sz="0" w:space="0" w:color="auto"/>
            <w:bottom w:val="none" w:sz="0" w:space="0" w:color="auto"/>
            <w:right w:val="none" w:sz="0" w:space="0" w:color="auto"/>
          </w:divBdr>
        </w:div>
        <w:div w:id="662970833">
          <w:marLeft w:val="446"/>
          <w:marRight w:val="0"/>
          <w:marTop w:val="96"/>
          <w:marBottom w:val="120"/>
          <w:divBdr>
            <w:top w:val="none" w:sz="0" w:space="0" w:color="auto"/>
            <w:left w:val="none" w:sz="0" w:space="0" w:color="auto"/>
            <w:bottom w:val="none" w:sz="0" w:space="0" w:color="auto"/>
            <w:right w:val="none" w:sz="0" w:space="0" w:color="auto"/>
          </w:divBdr>
        </w:div>
        <w:div w:id="1638486367">
          <w:marLeft w:val="446"/>
          <w:marRight w:val="0"/>
          <w:marTop w:val="96"/>
          <w:marBottom w:val="120"/>
          <w:divBdr>
            <w:top w:val="none" w:sz="0" w:space="0" w:color="auto"/>
            <w:left w:val="none" w:sz="0" w:space="0" w:color="auto"/>
            <w:bottom w:val="none" w:sz="0" w:space="0" w:color="auto"/>
            <w:right w:val="none" w:sz="0" w:space="0" w:color="auto"/>
          </w:divBdr>
        </w:div>
        <w:div w:id="1424108237">
          <w:marLeft w:val="446"/>
          <w:marRight w:val="0"/>
          <w:marTop w:val="96"/>
          <w:marBottom w:val="120"/>
          <w:divBdr>
            <w:top w:val="none" w:sz="0" w:space="0" w:color="auto"/>
            <w:left w:val="none" w:sz="0" w:space="0" w:color="auto"/>
            <w:bottom w:val="none" w:sz="0" w:space="0" w:color="auto"/>
            <w:right w:val="none" w:sz="0" w:space="0" w:color="auto"/>
          </w:divBdr>
        </w:div>
      </w:divsChild>
    </w:div>
    <w:div w:id="419526426">
      <w:bodyDiv w:val="1"/>
      <w:marLeft w:val="0"/>
      <w:marRight w:val="0"/>
      <w:marTop w:val="0"/>
      <w:marBottom w:val="0"/>
      <w:divBdr>
        <w:top w:val="none" w:sz="0" w:space="0" w:color="auto"/>
        <w:left w:val="none" w:sz="0" w:space="0" w:color="auto"/>
        <w:bottom w:val="none" w:sz="0" w:space="0" w:color="auto"/>
        <w:right w:val="none" w:sz="0" w:space="0" w:color="auto"/>
      </w:divBdr>
      <w:divsChild>
        <w:div w:id="344946634">
          <w:marLeft w:val="446"/>
          <w:marRight w:val="0"/>
          <w:marTop w:val="106"/>
          <w:marBottom w:val="120"/>
          <w:divBdr>
            <w:top w:val="none" w:sz="0" w:space="0" w:color="auto"/>
            <w:left w:val="none" w:sz="0" w:space="0" w:color="auto"/>
            <w:bottom w:val="none" w:sz="0" w:space="0" w:color="auto"/>
            <w:right w:val="none" w:sz="0" w:space="0" w:color="auto"/>
          </w:divBdr>
        </w:div>
        <w:div w:id="519663429">
          <w:marLeft w:val="446"/>
          <w:marRight w:val="0"/>
          <w:marTop w:val="106"/>
          <w:marBottom w:val="120"/>
          <w:divBdr>
            <w:top w:val="none" w:sz="0" w:space="0" w:color="auto"/>
            <w:left w:val="none" w:sz="0" w:space="0" w:color="auto"/>
            <w:bottom w:val="none" w:sz="0" w:space="0" w:color="auto"/>
            <w:right w:val="none" w:sz="0" w:space="0" w:color="auto"/>
          </w:divBdr>
        </w:div>
        <w:div w:id="1495754993">
          <w:marLeft w:val="446"/>
          <w:marRight w:val="0"/>
          <w:marTop w:val="106"/>
          <w:marBottom w:val="120"/>
          <w:divBdr>
            <w:top w:val="none" w:sz="0" w:space="0" w:color="auto"/>
            <w:left w:val="none" w:sz="0" w:space="0" w:color="auto"/>
            <w:bottom w:val="none" w:sz="0" w:space="0" w:color="auto"/>
            <w:right w:val="none" w:sz="0" w:space="0" w:color="auto"/>
          </w:divBdr>
        </w:div>
      </w:divsChild>
    </w:div>
    <w:div w:id="571736968">
      <w:bodyDiv w:val="1"/>
      <w:marLeft w:val="0"/>
      <w:marRight w:val="0"/>
      <w:marTop w:val="0"/>
      <w:marBottom w:val="0"/>
      <w:divBdr>
        <w:top w:val="none" w:sz="0" w:space="0" w:color="auto"/>
        <w:left w:val="none" w:sz="0" w:space="0" w:color="auto"/>
        <w:bottom w:val="none" w:sz="0" w:space="0" w:color="auto"/>
        <w:right w:val="none" w:sz="0" w:space="0" w:color="auto"/>
      </w:divBdr>
      <w:divsChild>
        <w:div w:id="724067575">
          <w:marLeft w:val="446"/>
          <w:marRight w:val="0"/>
          <w:marTop w:val="106"/>
          <w:marBottom w:val="120"/>
          <w:divBdr>
            <w:top w:val="none" w:sz="0" w:space="0" w:color="auto"/>
            <w:left w:val="none" w:sz="0" w:space="0" w:color="auto"/>
            <w:bottom w:val="none" w:sz="0" w:space="0" w:color="auto"/>
            <w:right w:val="none" w:sz="0" w:space="0" w:color="auto"/>
          </w:divBdr>
        </w:div>
        <w:div w:id="1940410341">
          <w:marLeft w:val="446"/>
          <w:marRight w:val="0"/>
          <w:marTop w:val="106"/>
          <w:marBottom w:val="120"/>
          <w:divBdr>
            <w:top w:val="none" w:sz="0" w:space="0" w:color="auto"/>
            <w:left w:val="none" w:sz="0" w:space="0" w:color="auto"/>
            <w:bottom w:val="none" w:sz="0" w:space="0" w:color="auto"/>
            <w:right w:val="none" w:sz="0" w:space="0" w:color="auto"/>
          </w:divBdr>
        </w:div>
      </w:divsChild>
    </w:div>
    <w:div w:id="701706997">
      <w:bodyDiv w:val="1"/>
      <w:marLeft w:val="0"/>
      <w:marRight w:val="0"/>
      <w:marTop w:val="0"/>
      <w:marBottom w:val="0"/>
      <w:divBdr>
        <w:top w:val="none" w:sz="0" w:space="0" w:color="auto"/>
        <w:left w:val="none" w:sz="0" w:space="0" w:color="auto"/>
        <w:bottom w:val="none" w:sz="0" w:space="0" w:color="auto"/>
        <w:right w:val="none" w:sz="0" w:space="0" w:color="auto"/>
      </w:divBdr>
      <w:divsChild>
        <w:div w:id="349338243">
          <w:marLeft w:val="446"/>
          <w:marRight w:val="0"/>
          <w:marTop w:val="106"/>
          <w:marBottom w:val="120"/>
          <w:divBdr>
            <w:top w:val="none" w:sz="0" w:space="0" w:color="auto"/>
            <w:left w:val="none" w:sz="0" w:space="0" w:color="auto"/>
            <w:bottom w:val="none" w:sz="0" w:space="0" w:color="auto"/>
            <w:right w:val="none" w:sz="0" w:space="0" w:color="auto"/>
          </w:divBdr>
        </w:div>
      </w:divsChild>
    </w:div>
    <w:div w:id="708995147">
      <w:bodyDiv w:val="1"/>
      <w:marLeft w:val="0"/>
      <w:marRight w:val="0"/>
      <w:marTop w:val="0"/>
      <w:marBottom w:val="0"/>
      <w:divBdr>
        <w:top w:val="none" w:sz="0" w:space="0" w:color="auto"/>
        <w:left w:val="none" w:sz="0" w:space="0" w:color="auto"/>
        <w:bottom w:val="none" w:sz="0" w:space="0" w:color="auto"/>
        <w:right w:val="none" w:sz="0" w:space="0" w:color="auto"/>
      </w:divBdr>
    </w:div>
    <w:div w:id="732050324">
      <w:bodyDiv w:val="1"/>
      <w:marLeft w:val="0"/>
      <w:marRight w:val="0"/>
      <w:marTop w:val="0"/>
      <w:marBottom w:val="0"/>
      <w:divBdr>
        <w:top w:val="none" w:sz="0" w:space="0" w:color="auto"/>
        <w:left w:val="none" w:sz="0" w:space="0" w:color="auto"/>
        <w:bottom w:val="none" w:sz="0" w:space="0" w:color="auto"/>
        <w:right w:val="none" w:sz="0" w:space="0" w:color="auto"/>
      </w:divBdr>
      <w:divsChild>
        <w:div w:id="1861431812">
          <w:marLeft w:val="446"/>
          <w:marRight w:val="0"/>
          <w:marTop w:val="115"/>
          <w:marBottom w:val="120"/>
          <w:divBdr>
            <w:top w:val="none" w:sz="0" w:space="0" w:color="auto"/>
            <w:left w:val="none" w:sz="0" w:space="0" w:color="auto"/>
            <w:bottom w:val="none" w:sz="0" w:space="0" w:color="auto"/>
            <w:right w:val="none" w:sz="0" w:space="0" w:color="auto"/>
          </w:divBdr>
        </w:div>
        <w:div w:id="1557160639">
          <w:marLeft w:val="446"/>
          <w:marRight w:val="0"/>
          <w:marTop w:val="115"/>
          <w:marBottom w:val="120"/>
          <w:divBdr>
            <w:top w:val="none" w:sz="0" w:space="0" w:color="auto"/>
            <w:left w:val="none" w:sz="0" w:space="0" w:color="auto"/>
            <w:bottom w:val="none" w:sz="0" w:space="0" w:color="auto"/>
            <w:right w:val="none" w:sz="0" w:space="0" w:color="auto"/>
          </w:divBdr>
        </w:div>
        <w:div w:id="1290011389">
          <w:marLeft w:val="446"/>
          <w:marRight w:val="0"/>
          <w:marTop w:val="115"/>
          <w:marBottom w:val="120"/>
          <w:divBdr>
            <w:top w:val="none" w:sz="0" w:space="0" w:color="auto"/>
            <w:left w:val="none" w:sz="0" w:space="0" w:color="auto"/>
            <w:bottom w:val="none" w:sz="0" w:space="0" w:color="auto"/>
            <w:right w:val="none" w:sz="0" w:space="0" w:color="auto"/>
          </w:divBdr>
        </w:div>
      </w:divsChild>
    </w:div>
    <w:div w:id="761338714">
      <w:bodyDiv w:val="1"/>
      <w:marLeft w:val="0"/>
      <w:marRight w:val="0"/>
      <w:marTop w:val="0"/>
      <w:marBottom w:val="0"/>
      <w:divBdr>
        <w:top w:val="none" w:sz="0" w:space="0" w:color="auto"/>
        <w:left w:val="none" w:sz="0" w:space="0" w:color="auto"/>
        <w:bottom w:val="none" w:sz="0" w:space="0" w:color="auto"/>
        <w:right w:val="none" w:sz="0" w:space="0" w:color="auto"/>
      </w:divBdr>
    </w:div>
    <w:div w:id="839320848">
      <w:bodyDiv w:val="1"/>
      <w:marLeft w:val="0"/>
      <w:marRight w:val="0"/>
      <w:marTop w:val="0"/>
      <w:marBottom w:val="0"/>
      <w:divBdr>
        <w:top w:val="none" w:sz="0" w:space="0" w:color="auto"/>
        <w:left w:val="none" w:sz="0" w:space="0" w:color="auto"/>
        <w:bottom w:val="none" w:sz="0" w:space="0" w:color="auto"/>
        <w:right w:val="none" w:sz="0" w:space="0" w:color="auto"/>
      </w:divBdr>
      <w:divsChild>
        <w:div w:id="2015842653">
          <w:marLeft w:val="446"/>
          <w:marRight w:val="0"/>
          <w:marTop w:val="106"/>
          <w:marBottom w:val="120"/>
          <w:divBdr>
            <w:top w:val="none" w:sz="0" w:space="0" w:color="auto"/>
            <w:left w:val="none" w:sz="0" w:space="0" w:color="auto"/>
            <w:bottom w:val="none" w:sz="0" w:space="0" w:color="auto"/>
            <w:right w:val="none" w:sz="0" w:space="0" w:color="auto"/>
          </w:divBdr>
        </w:div>
        <w:div w:id="136191012">
          <w:marLeft w:val="446"/>
          <w:marRight w:val="0"/>
          <w:marTop w:val="106"/>
          <w:marBottom w:val="120"/>
          <w:divBdr>
            <w:top w:val="none" w:sz="0" w:space="0" w:color="auto"/>
            <w:left w:val="none" w:sz="0" w:space="0" w:color="auto"/>
            <w:bottom w:val="none" w:sz="0" w:space="0" w:color="auto"/>
            <w:right w:val="none" w:sz="0" w:space="0" w:color="auto"/>
          </w:divBdr>
        </w:div>
        <w:div w:id="409616915">
          <w:marLeft w:val="446"/>
          <w:marRight w:val="0"/>
          <w:marTop w:val="106"/>
          <w:marBottom w:val="120"/>
          <w:divBdr>
            <w:top w:val="none" w:sz="0" w:space="0" w:color="auto"/>
            <w:left w:val="none" w:sz="0" w:space="0" w:color="auto"/>
            <w:bottom w:val="none" w:sz="0" w:space="0" w:color="auto"/>
            <w:right w:val="none" w:sz="0" w:space="0" w:color="auto"/>
          </w:divBdr>
        </w:div>
        <w:div w:id="1779133510">
          <w:marLeft w:val="446"/>
          <w:marRight w:val="0"/>
          <w:marTop w:val="106"/>
          <w:marBottom w:val="120"/>
          <w:divBdr>
            <w:top w:val="none" w:sz="0" w:space="0" w:color="auto"/>
            <w:left w:val="none" w:sz="0" w:space="0" w:color="auto"/>
            <w:bottom w:val="none" w:sz="0" w:space="0" w:color="auto"/>
            <w:right w:val="none" w:sz="0" w:space="0" w:color="auto"/>
          </w:divBdr>
        </w:div>
        <w:div w:id="1403992507">
          <w:marLeft w:val="446"/>
          <w:marRight w:val="0"/>
          <w:marTop w:val="106"/>
          <w:marBottom w:val="120"/>
          <w:divBdr>
            <w:top w:val="none" w:sz="0" w:space="0" w:color="auto"/>
            <w:left w:val="none" w:sz="0" w:space="0" w:color="auto"/>
            <w:bottom w:val="none" w:sz="0" w:space="0" w:color="auto"/>
            <w:right w:val="none" w:sz="0" w:space="0" w:color="auto"/>
          </w:divBdr>
        </w:div>
        <w:div w:id="1553231123">
          <w:marLeft w:val="446"/>
          <w:marRight w:val="0"/>
          <w:marTop w:val="106"/>
          <w:marBottom w:val="120"/>
          <w:divBdr>
            <w:top w:val="none" w:sz="0" w:space="0" w:color="auto"/>
            <w:left w:val="none" w:sz="0" w:space="0" w:color="auto"/>
            <w:bottom w:val="none" w:sz="0" w:space="0" w:color="auto"/>
            <w:right w:val="none" w:sz="0" w:space="0" w:color="auto"/>
          </w:divBdr>
        </w:div>
        <w:div w:id="202327203">
          <w:marLeft w:val="446"/>
          <w:marRight w:val="0"/>
          <w:marTop w:val="106"/>
          <w:marBottom w:val="120"/>
          <w:divBdr>
            <w:top w:val="none" w:sz="0" w:space="0" w:color="auto"/>
            <w:left w:val="none" w:sz="0" w:space="0" w:color="auto"/>
            <w:bottom w:val="none" w:sz="0" w:space="0" w:color="auto"/>
            <w:right w:val="none" w:sz="0" w:space="0" w:color="auto"/>
          </w:divBdr>
        </w:div>
        <w:div w:id="1239746849">
          <w:marLeft w:val="446"/>
          <w:marRight w:val="0"/>
          <w:marTop w:val="106"/>
          <w:marBottom w:val="120"/>
          <w:divBdr>
            <w:top w:val="none" w:sz="0" w:space="0" w:color="auto"/>
            <w:left w:val="none" w:sz="0" w:space="0" w:color="auto"/>
            <w:bottom w:val="none" w:sz="0" w:space="0" w:color="auto"/>
            <w:right w:val="none" w:sz="0" w:space="0" w:color="auto"/>
          </w:divBdr>
        </w:div>
      </w:divsChild>
    </w:div>
    <w:div w:id="944309533">
      <w:bodyDiv w:val="1"/>
      <w:marLeft w:val="0"/>
      <w:marRight w:val="0"/>
      <w:marTop w:val="0"/>
      <w:marBottom w:val="0"/>
      <w:divBdr>
        <w:top w:val="none" w:sz="0" w:space="0" w:color="auto"/>
        <w:left w:val="none" w:sz="0" w:space="0" w:color="auto"/>
        <w:bottom w:val="none" w:sz="0" w:space="0" w:color="auto"/>
        <w:right w:val="none" w:sz="0" w:space="0" w:color="auto"/>
      </w:divBdr>
    </w:div>
    <w:div w:id="1033530542">
      <w:bodyDiv w:val="1"/>
      <w:marLeft w:val="0"/>
      <w:marRight w:val="0"/>
      <w:marTop w:val="0"/>
      <w:marBottom w:val="0"/>
      <w:divBdr>
        <w:top w:val="none" w:sz="0" w:space="0" w:color="auto"/>
        <w:left w:val="none" w:sz="0" w:space="0" w:color="auto"/>
        <w:bottom w:val="none" w:sz="0" w:space="0" w:color="auto"/>
        <w:right w:val="none" w:sz="0" w:space="0" w:color="auto"/>
      </w:divBdr>
    </w:div>
    <w:div w:id="1047796030">
      <w:bodyDiv w:val="1"/>
      <w:marLeft w:val="0"/>
      <w:marRight w:val="0"/>
      <w:marTop w:val="0"/>
      <w:marBottom w:val="0"/>
      <w:divBdr>
        <w:top w:val="none" w:sz="0" w:space="0" w:color="auto"/>
        <w:left w:val="none" w:sz="0" w:space="0" w:color="auto"/>
        <w:bottom w:val="none" w:sz="0" w:space="0" w:color="auto"/>
        <w:right w:val="none" w:sz="0" w:space="0" w:color="auto"/>
      </w:divBdr>
      <w:divsChild>
        <w:div w:id="681662985">
          <w:marLeft w:val="446"/>
          <w:marRight w:val="0"/>
          <w:marTop w:val="106"/>
          <w:marBottom w:val="120"/>
          <w:divBdr>
            <w:top w:val="none" w:sz="0" w:space="0" w:color="auto"/>
            <w:left w:val="none" w:sz="0" w:space="0" w:color="auto"/>
            <w:bottom w:val="none" w:sz="0" w:space="0" w:color="auto"/>
            <w:right w:val="none" w:sz="0" w:space="0" w:color="auto"/>
          </w:divBdr>
        </w:div>
        <w:div w:id="479806637">
          <w:marLeft w:val="446"/>
          <w:marRight w:val="0"/>
          <w:marTop w:val="106"/>
          <w:marBottom w:val="120"/>
          <w:divBdr>
            <w:top w:val="none" w:sz="0" w:space="0" w:color="auto"/>
            <w:left w:val="none" w:sz="0" w:space="0" w:color="auto"/>
            <w:bottom w:val="none" w:sz="0" w:space="0" w:color="auto"/>
            <w:right w:val="none" w:sz="0" w:space="0" w:color="auto"/>
          </w:divBdr>
        </w:div>
        <w:div w:id="1258059304">
          <w:marLeft w:val="446"/>
          <w:marRight w:val="0"/>
          <w:marTop w:val="106"/>
          <w:marBottom w:val="120"/>
          <w:divBdr>
            <w:top w:val="none" w:sz="0" w:space="0" w:color="auto"/>
            <w:left w:val="none" w:sz="0" w:space="0" w:color="auto"/>
            <w:bottom w:val="none" w:sz="0" w:space="0" w:color="auto"/>
            <w:right w:val="none" w:sz="0" w:space="0" w:color="auto"/>
          </w:divBdr>
        </w:div>
        <w:div w:id="283074258">
          <w:marLeft w:val="446"/>
          <w:marRight w:val="0"/>
          <w:marTop w:val="106"/>
          <w:marBottom w:val="120"/>
          <w:divBdr>
            <w:top w:val="none" w:sz="0" w:space="0" w:color="auto"/>
            <w:left w:val="none" w:sz="0" w:space="0" w:color="auto"/>
            <w:bottom w:val="none" w:sz="0" w:space="0" w:color="auto"/>
            <w:right w:val="none" w:sz="0" w:space="0" w:color="auto"/>
          </w:divBdr>
        </w:div>
        <w:div w:id="1042678134">
          <w:marLeft w:val="446"/>
          <w:marRight w:val="0"/>
          <w:marTop w:val="106"/>
          <w:marBottom w:val="120"/>
          <w:divBdr>
            <w:top w:val="none" w:sz="0" w:space="0" w:color="auto"/>
            <w:left w:val="none" w:sz="0" w:space="0" w:color="auto"/>
            <w:bottom w:val="none" w:sz="0" w:space="0" w:color="auto"/>
            <w:right w:val="none" w:sz="0" w:space="0" w:color="auto"/>
          </w:divBdr>
        </w:div>
        <w:div w:id="614798275">
          <w:marLeft w:val="446"/>
          <w:marRight w:val="0"/>
          <w:marTop w:val="106"/>
          <w:marBottom w:val="120"/>
          <w:divBdr>
            <w:top w:val="none" w:sz="0" w:space="0" w:color="auto"/>
            <w:left w:val="none" w:sz="0" w:space="0" w:color="auto"/>
            <w:bottom w:val="none" w:sz="0" w:space="0" w:color="auto"/>
            <w:right w:val="none" w:sz="0" w:space="0" w:color="auto"/>
          </w:divBdr>
        </w:div>
      </w:divsChild>
    </w:div>
    <w:div w:id="1087308775">
      <w:bodyDiv w:val="1"/>
      <w:marLeft w:val="0"/>
      <w:marRight w:val="0"/>
      <w:marTop w:val="0"/>
      <w:marBottom w:val="0"/>
      <w:divBdr>
        <w:top w:val="none" w:sz="0" w:space="0" w:color="auto"/>
        <w:left w:val="none" w:sz="0" w:space="0" w:color="auto"/>
        <w:bottom w:val="none" w:sz="0" w:space="0" w:color="auto"/>
        <w:right w:val="none" w:sz="0" w:space="0" w:color="auto"/>
      </w:divBdr>
    </w:div>
    <w:div w:id="1107770196">
      <w:bodyDiv w:val="1"/>
      <w:marLeft w:val="0"/>
      <w:marRight w:val="0"/>
      <w:marTop w:val="0"/>
      <w:marBottom w:val="0"/>
      <w:divBdr>
        <w:top w:val="none" w:sz="0" w:space="0" w:color="auto"/>
        <w:left w:val="none" w:sz="0" w:space="0" w:color="auto"/>
        <w:bottom w:val="none" w:sz="0" w:space="0" w:color="auto"/>
        <w:right w:val="none" w:sz="0" w:space="0" w:color="auto"/>
      </w:divBdr>
      <w:divsChild>
        <w:div w:id="1058897222">
          <w:marLeft w:val="446"/>
          <w:marRight w:val="0"/>
          <w:marTop w:val="96"/>
          <w:marBottom w:val="120"/>
          <w:divBdr>
            <w:top w:val="none" w:sz="0" w:space="0" w:color="auto"/>
            <w:left w:val="none" w:sz="0" w:space="0" w:color="auto"/>
            <w:bottom w:val="none" w:sz="0" w:space="0" w:color="auto"/>
            <w:right w:val="none" w:sz="0" w:space="0" w:color="auto"/>
          </w:divBdr>
        </w:div>
        <w:div w:id="47992482">
          <w:marLeft w:val="446"/>
          <w:marRight w:val="0"/>
          <w:marTop w:val="96"/>
          <w:marBottom w:val="120"/>
          <w:divBdr>
            <w:top w:val="none" w:sz="0" w:space="0" w:color="auto"/>
            <w:left w:val="none" w:sz="0" w:space="0" w:color="auto"/>
            <w:bottom w:val="none" w:sz="0" w:space="0" w:color="auto"/>
            <w:right w:val="none" w:sz="0" w:space="0" w:color="auto"/>
          </w:divBdr>
        </w:div>
        <w:div w:id="704141275">
          <w:marLeft w:val="446"/>
          <w:marRight w:val="0"/>
          <w:marTop w:val="96"/>
          <w:marBottom w:val="120"/>
          <w:divBdr>
            <w:top w:val="none" w:sz="0" w:space="0" w:color="auto"/>
            <w:left w:val="none" w:sz="0" w:space="0" w:color="auto"/>
            <w:bottom w:val="none" w:sz="0" w:space="0" w:color="auto"/>
            <w:right w:val="none" w:sz="0" w:space="0" w:color="auto"/>
          </w:divBdr>
        </w:div>
        <w:div w:id="382825190">
          <w:marLeft w:val="446"/>
          <w:marRight w:val="0"/>
          <w:marTop w:val="96"/>
          <w:marBottom w:val="120"/>
          <w:divBdr>
            <w:top w:val="none" w:sz="0" w:space="0" w:color="auto"/>
            <w:left w:val="none" w:sz="0" w:space="0" w:color="auto"/>
            <w:bottom w:val="none" w:sz="0" w:space="0" w:color="auto"/>
            <w:right w:val="none" w:sz="0" w:space="0" w:color="auto"/>
          </w:divBdr>
        </w:div>
        <w:div w:id="2062627005">
          <w:marLeft w:val="446"/>
          <w:marRight w:val="0"/>
          <w:marTop w:val="96"/>
          <w:marBottom w:val="120"/>
          <w:divBdr>
            <w:top w:val="none" w:sz="0" w:space="0" w:color="auto"/>
            <w:left w:val="none" w:sz="0" w:space="0" w:color="auto"/>
            <w:bottom w:val="none" w:sz="0" w:space="0" w:color="auto"/>
            <w:right w:val="none" w:sz="0" w:space="0" w:color="auto"/>
          </w:divBdr>
        </w:div>
        <w:div w:id="1521581517">
          <w:marLeft w:val="446"/>
          <w:marRight w:val="0"/>
          <w:marTop w:val="96"/>
          <w:marBottom w:val="120"/>
          <w:divBdr>
            <w:top w:val="none" w:sz="0" w:space="0" w:color="auto"/>
            <w:left w:val="none" w:sz="0" w:space="0" w:color="auto"/>
            <w:bottom w:val="none" w:sz="0" w:space="0" w:color="auto"/>
            <w:right w:val="none" w:sz="0" w:space="0" w:color="auto"/>
          </w:divBdr>
        </w:div>
        <w:div w:id="1431974273">
          <w:marLeft w:val="446"/>
          <w:marRight w:val="0"/>
          <w:marTop w:val="96"/>
          <w:marBottom w:val="120"/>
          <w:divBdr>
            <w:top w:val="none" w:sz="0" w:space="0" w:color="auto"/>
            <w:left w:val="none" w:sz="0" w:space="0" w:color="auto"/>
            <w:bottom w:val="none" w:sz="0" w:space="0" w:color="auto"/>
            <w:right w:val="none" w:sz="0" w:space="0" w:color="auto"/>
          </w:divBdr>
        </w:div>
      </w:divsChild>
    </w:div>
    <w:div w:id="1175729421">
      <w:bodyDiv w:val="1"/>
      <w:marLeft w:val="0"/>
      <w:marRight w:val="0"/>
      <w:marTop w:val="0"/>
      <w:marBottom w:val="0"/>
      <w:divBdr>
        <w:top w:val="none" w:sz="0" w:space="0" w:color="auto"/>
        <w:left w:val="none" w:sz="0" w:space="0" w:color="auto"/>
        <w:bottom w:val="none" w:sz="0" w:space="0" w:color="auto"/>
        <w:right w:val="none" w:sz="0" w:space="0" w:color="auto"/>
      </w:divBdr>
    </w:div>
    <w:div w:id="1497920831">
      <w:bodyDiv w:val="1"/>
      <w:marLeft w:val="0"/>
      <w:marRight w:val="0"/>
      <w:marTop w:val="0"/>
      <w:marBottom w:val="0"/>
      <w:divBdr>
        <w:top w:val="none" w:sz="0" w:space="0" w:color="auto"/>
        <w:left w:val="none" w:sz="0" w:space="0" w:color="auto"/>
        <w:bottom w:val="none" w:sz="0" w:space="0" w:color="auto"/>
        <w:right w:val="none" w:sz="0" w:space="0" w:color="auto"/>
      </w:divBdr>
      <w:divsChild>
        <w:div w:id="1884436676">
          <w:marLeft w:val="446"/>
          <w:marRight w:val="0"/>
          <w:marTop w:val="96"/>
          <w:marBottom w:val="120"/>
          <w:divBdr>
            <w:top w:val="none" w:sz="0" w:space="0" w:color="auto"/>
            <w:left w:val="none" w:sz="0" w:space="0" w:color="auto"/>
            <w:bottom w:val="none" w:sz="0" w:space="0" w:color="auto"/>
            <w:right w:val="none" w:sz="0" w:space="0" w:color="auto"/>
          </w:divBdr>
        </w:div>
        <w:div w:id="1330251568">
          <w:marLeft w:val="446"/>
          <w:marRight w:val="0"/>
          <w:marTop w:val="96"/>
          <w:marBottom w:val="120"/>
          <w:divBdr>
            <w:top w:val="none" w:sz="0" w:space="0" w:color="auto"/>
            <w:left w:val="none" w:sz="0" w:space="0" w:color="auto"/>
            <w:bottom w:val="none" w:sz="0" w:space="0" w:color="auto"/>
            <w:right w:val="none" w:sz="0" w:space="0" w:color="auto"/>
          </w:divBdr>
        </w:div>
        <w:div w:id="890069829">
          <w:marLeft w:val="446"/>
          <w:marRight w:val="0"/>
          <w:marTop w:val="96"/>
          <w:marBottom w:val="120"/>
          <w:divBdr>
            <w:top w:val="none" w:sz="0" w:space="0" w:color="auto"/>
            <w:left w:val="none" w:sz="0" w:space="0" w:color="auto"/>
            <w:bottom w:val="none" w:sz="0" w:space="0" w:color="auto"/>
            <w:right w:val="none" w:sz="0" w:space="0" w:color="auto"/>
          </w:divBdr>
        </w:div>
        <w:div w:id="1644770567">
          <w:marLeft w:val="446"/>
          <w:marRight w:val="0"/>
          <w:marTop w:val="96"/>
          <w:marBottom w:val="120"/>
          <w:divBdr>
            <w:top w:val="none" w:sz="0" w:space="0" w:color="auto"/>
            <w:left w:val="none" w:sz="0" w:space="0" w:color="auto"/>
            <w:bottom w:val="none" w:sz="0" w:space="0" w:color="auto"/>
            <w:right w:val="none" w:sz="0" w:space="0" w:color="auto"/>
          </w:divBdr>
        </w:div>
      </w:divsChild>
    </w:div>
    <w:div w:id="1506821190">
      <w:bodyDiv w:val="1"/>
      <w:marLeft w:val="0"/>
      <w:marRight w:val="0"/>
      <w:marTop w:val="0"/>
      <w:marBottom w:val="0"/>
      <w:divBdr>
        <w:top w:val="none" w:sz="0" w:space="0" w:color="auto"/>
        <w:left w:val="none" w:sz="0" w:space="0" w:color="auto"/>
        <w:bottom w:val="none" w:sz="0" w:space="0" w:color="auto"/>
        <w:right w:val="none" w:sz="0" w:space="0" w:color="auto"/>
      </w:divBdr>
    </w:div>
    <w:div w:id="1588231117">
      <w:bodyDiv w:val="1"/>
      <w:marLeft w:val="0"/>
      <w:marRight w:val="0"/>
      <w:marTop w:val="0"/>
      <w:marBottom w:val="0"/>
      <w:divBdr>
        <w:top w:val="none" w:sz="0" w:space="0" w:color="auto"/>
        <w:left w:val="none" w:sz="0" w:space="0" w:color="auto"/>
        <w:bottom w:val="none" w:sz="0" w:space="0" w:color="auto"/>
        <w:right w:val="none" w:sz="0" w:space="0" w:color="auto"/>
      </w:divBdr>
      <w:divsChild>
        <w:div w:id="1990791855">
          <w:marLeft w:val="446"/>
          <w:marRight w:val="0"/>
          <w:marTop w:val="106"/>
          <w:marBottom w:val="120"/>
          <w:divBdr>
            <w:top w:val="none" w:sz="0" w:space="0" w:color="auto"/>
            <w:left w:val="none" w:sz="0" w:space="0" w:color="auto"/>
            <w:bottom w:val="none" w:sz="0" w:space="0" w:color="auto"/>
            <w:right w:val="none" w:sz="0" w:space="0" w:color="auto"/>
          </w:divBdr>
        </w:div>
        <w:div w:id="1055469291">
          <w:marLeft w:val="446"/>
          <w:marRight w:val="0"/>
          <w:marTop w:val="106"/>
          <w:marBottom w:val="120"/>
          <w:divBdr>
            <w:top w:val="none" w:sz="0" w:space="0" w:color="auto"/>
            <w:left w:val="none" w:sz="0" w:space="0" w:color="auto"/>
            <w:bottom w:val="none" w:sz="0" w:space="0" w:color="auto"/>
            <w:right w:val="none" w:sz="0" w:space="0" w:color="auto"/>
          </w:divBdr>
        </w:div>
        <w:div w:id="66732377">
          <w:marLeft w:val="446"/>
          <w:marRight w:val="0"/>
          <w:marTop w:val="106"/>
          <w:marBottom w:val="120"/>
          <w:divBdr>
            <w:top w:val="none" w:sz="0" w:space="0" w:color="auto"/>
            <w:left w:val="none" w:sz="0" w:space="0" w:color="auto"/>
            <w:bottom w:val="none" w:sz="0" w:space="0" w:color="auto"/>
            <w:right w:val="none" w:sz="0" w:space="0" w:color="auto"/>
          </w:divBdr>
        </w:div>
        <w:div w:id="205486851">
          <w:marLeft w:val="446"/>
          <w:marRight w:val="0"/>
          <w:marTop w:val="106"/>
          <w:marBottom w:val="120"/>
          <w:divBdr>
            <w:top w:val="none" w:sz="0" w:space="0" w:color="auto"/>
            <w:left w:val="none" w:sz="0" w:space="0" w:color="auto"/>
            <w:bottom w:val="none" w:sz="0" w:space="0" w:color="auto"/>
            <w:right w:val="none" w:sz="0" w:space="0" w:color="auto"/>
          </w:divBdr>
        </w:div>
      </w:divsChild>
    </w:div>
    <w:div w:id="1665939446">
      <w:bodyDiv w:val="1"/>
      <w:marLeft w:val="0"/>
      <w:marRight w:val="0"/>
      <w:marTop w:val="0"/>
      <w:marBottom w:val="0"/>
      <w:divBdr>
        <w:top w:val="none" w:sz="0" w:space="0" w:color="auto"/>
        <w:left w:val="none" w:sz="0" w:space="0" w:color="auto"/>
        <w:bottom w:val="none" w:sz="0" w:space="0" w:color="auto"/>
        <w:right w:val="none" w:sz="0" w:space="0" w:color="auto"/>
      </w:divBdr>
      <w:divsChild>
        <w:div w:id="552082777">
          <w:marLeft w:val="446"/>
          <w:marRight w:val="0"/>
          <w:marTop w:val="115"/>
          <w:marBottom w:val="120"/>
          <w:divBdr>
            <w:top w:val="none" w:sz="0" w:space="0" w:color="auto"/>
            <w:left w:val="none" w:sz="0" w:space="0" w:color="auto"/>
            <w:bottom w:val="none" w:sz="0" w:space="0" w:color="auto"/>
            <w:right w:val="none" w:sz="0" w:space="0" w:color="auto"/>
          </w:divBdr>
        </w:div>
      </w:divsChild>
    </w:div>
    <w:div w:id="1724330070">
      <w:bodyDiv w:val="1"/>
      <w:marLeft w:val="0"/>
      <w:marRight w:val="0"/>
      <w:marTop w:val="0"/>
      <w:marBottom w:val="0"/>
      <w:divBdr>
        <w:top w:val="none" w:sz="0" w:space="0" w:color="auto"/>
        <w:left w:val="none" w:sz="0" w:space="0" w:color="auto"/>
        <w:bottom w:val="none" w:sz="0" w:space="0" w:color="auto"/>
        <w:right w:val="none" w:sz="0" w:space="0" w:color="auto"/>
      </w:divBdr>
      <w:divsChild>
        <w:div w:id="1762487285">
          <w:marLeft w:val="446"/>
          <w:marRight w:val="0"/>
          <w:marTop w:val="106"/>
          <w:marBottom w:val="120"/>
          <w:divBdr>
            <w:top w:val="none" w:sz="0" w:space="0" w:color="auto"/>
            <w:left w:val="none" w:sz="0" w:space="0" w:color="auto"/>
            <w:bottom w:val="none" w:sz="0" w:space="0" w:color="auto"/>
            <w:right w:val="none" w:sz="0" w:space="0" w:color="auto"/>
          </w:divBdr>
        </w:div>
        <w:div w:id="960722956">
          <w:marLeft w:val="446"/>
          <w:marRight w:val="0"/>
          <w:marTop w:val="106"/>
          <w:marBottom w:val="120"/>
          <w:divBdr>
            <w:top w:val="none" w:sz="0" w:space="0" w:color="auto"/>
            <w:left w:val="none" w:sz="0" w:space="0" w:color="auto"/>
            <w:bottom w:val="none" w:sz="0" w:space="0" w:color="auto"/>
            <w:right w:val="none" w:sz="0" w:space="0" w:color="auto"/>
          </w:divBdr>
        </w:div>
        <w:div w:id="287862570">
          <w:marLeft w:val="446"/>
          <w:marRight w:val="0"/>
          <w:marTop w:val="106"/>
          <w:marBottom w:val="120"/>
          <w:divBdr>
            <w:top w:val="none" w:sz="0" w:space="0" w:color="auto"/>
            <w:left w:val="none" w:sz="0" w:space="0" w:color="auto"/>
            <w:bottom w:val="none" w:sz="0" w:space="0" w:color="auto"/>
            <w:right w:val="none" w:sz="0" w:space="0" w:color="auto"/>
          </w:divBdr>
        </w:div>
        <w:div w:id="1100375882">
          <w:marLeft w:val="446"/>
          <w:marRight w:val="0"/>
          <w:marTop w:val="106"/>
          <w:marBottom w:val="120"/>
          <w:divBdr>
            <w:top w:val="none" w:sz="0" w:space="0" w:color="auto"/>
            <w:left w:val="none" w:sz="0" w:space="0" w:color="auto"/>
            <w:bottom w:val="none" w:sz="0" w:space="0" w:color="auto"/>
            <w:right w:val="none" w:sz="0" w:space="0" w:color="auto"/>
          </w:divBdr>
        </w:div>
        <w:div w:id="473373025">
          <w:marLeft w:val="446"/>
          <w:marRight w:val="0"/>
          <w:marTop w:val="106"/>
          <w:marBottom w:val="120"/>
          <w:divBdr>
            <w:top w:val="none" w:sz="0" w:space="0" w:color="auto"/>
            <w:left w:val="none" w:sz="0" w:space="0" w:color="auto"/>
            <w:bottom w:val="none" w:sz="0" w:space="0" w:color="auto"/>
            <w:right w:val="none" w:sz="0" w:space="0" w:color="auto"/>
          </w:divBdr>
        </w:div>
        <w:div w:id="900363551">
          <w:marLeft w:val="446"/>
          <w:marRight w:val="0"/>
          <w:marTop w:val="106"/>
          <w:marBottom w:val="120"/>
          <w:divBdr>
            <w:top w:val="none" w:sz="0" w:space="0" w:color="auto"/>
            <w:left w:val="none" w:sz="0" w:space="0" w:color="auto"/>
            <w:bottom w:val="none" w:sz="0" w:space="0" w:color="auto"/>
            <w:right w:val="none" w:sz="0" w:space="0" w:color="auto"/>
          </w:divBdr>
        </w:div>
        <w:div w:id="1290550171">
          <w:marLeft w:val="446"/>
          <w:marRight w:val="0"/>
          <w:marTop w:val="106"/>
          <w:marBottom w:val="120"/>
          <w:divBdr>
            <w:top w:val="none" w:sz="0" w:space="0" w:color="auto"/>
            <w:left w:val="none" w:sz="0" w:space="0" w:color="auto"/>
            <w:bottom w:val="none" w:sz="0" w:space="0" w:color="auto"/>
            <w:right w:val="none" w:sz="0" w:space="0" w:color="auto"/>
          </w:divBdr>
        </w:div>
        <w:div w:id="1361663735">
          <w:marLeft w:val="446"/>
          <w:marRight w:val="0"/>
          <w:marTop w:val="106"/>
          <w:marBottom w:val="120"/>
          <w:divBdr>
            <w:top w:val="none" w:sz="0" w:space="0" w:color="auto"/>
            <w:left w:val="none" w:sz="0" w:space="0" w:color="auto"/>
            <w:bottom w:val="none" w:sz="0" w:space="0" w:color="auto"/>
            <w:right w:val="none" w:sz="0" w:space="0" w:color="auto"/>
          </w:divBdr>
        </w:div>
      </w:divsChild>
    </w:div>
    <w:div w:id="1732263002">
      <w:bodyDiv w:val="1"/>
      <w:marLeft w:val="0"/>
      <w:marRight w:val="0"/>
      <w:marTop w:val="0"/>
      <w:marBottom w:val="0"/>
      <w:divBdr>
        <w:top w:val="none" w:sz="0" w:space="0" w:color="auto"/>
        <w:left w:val="none" w:sz="0" w:space="0" w:color="auto"/>
        <w:bottom w:val="none" w:sz="0" w:space="0" w:color="auto"/>
        <w:right w:val="none" w:sz="0" w:space="0" w:color="auto"/>
      </w:divBdr>
      <w:divsChild>
        <w:div w:id="1926300831">
          <w:marLeft w:val="446"/>
          <w:marRight w:val="0"/>
          <w:marTop w:val="106"/>
          <w:marBottom w:val="120"/>
          <w:divBdr>
            <w:top w:val="none" w:sz="0" w:space="0" w:color="auto"/>
            <w:left w:val="none" w:sz="0" w:space="0" w:color="auto"/>
            <w:bottom w:val="none" w:sz="0" w:space="0" w:color="auto"/>
            <w:right w:val="none" w:sz="0" w:space="0" w:color="auto"/>
          </w:divBdr>
        </w:div>
        <w:div w:id="1270897186">
          <w:marLeft w:val="446"/>
          <w:marRight w:val="0"/>
          <w:marTop w:val="106"/>
          <w:marBottom w:val="120"/>
          <w:divBdr>
            <w:top w:val="none" w:sz="0" w:space="0" w:color="auto"/>
            <w:left w:val="none" w:sz="0" w:space="0" w:color="auto"/>
            <w:bottom w:val="none" w:sz="0" w:space="0" w:color="auto"/>
            <w:right w:val="none" w:sz="0" w:space="0" w:color="auto"/>
          </w:divBdr>
        </w:div>
        <w:div w:id="1871605480">
          <w:marLeft w:val="446"/>
          <w:marRight w:val="0"/>
          <w:marTop w:val="106"/>
          <w:marBottom w:val="120"/>
          <w:divBdr>
            <w:top w:val="none" w:sz="0" w:space="0" w:color="auto"/>
            <w:left w:val="none" w:sz="0" w:space="0" w:color="auto"/>
            <w:bottom w:val="none" w:sz="0" w:space="0" w:color="auto"/>
            <w:right w:val="none" w:sz="0" w:space="0" w:color="auto"/>
          </w:divBdr>
        </w:div>
        <w:div w:id="1382945516">
          <w:marLeft w:val="446"/>
          <w:marRight w:val="0"/>
          <w:marTop w:val="106"/>
          <w:marBottom w:val="120"/>
          <w:divBdr>
            <w:top w:val="none" w:sz="0" w:space="0" w:color="auto"/>
            <w:left w:val="none" w:sz="0" w:space="0" w:color="auto"/>
            <w:bottom w:val="none" w:sz="0" w:space="0" w:color="auto"/>
            <w:right w:val="none" w:sz="0" w:space="0" w:color="auto"/>
          </w:divBdr>
        </w:div>
      </w:divsChild>
    </w:div>
    <w:div w:id="18272377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585">
          <w:marLeft w:val="446"/>
          <w:marRight w:val="0"/>
          <w:marTop w:val="106"/>
          <w:marBottom w:val="120"/>
          <w:divBdr>
            <w:top w:val="none" w:sz="0" w:space="0" w:color="auto"/>
            <w:left w:val="none" w:sz="0" w:space="0" w:color="auto"/>
            <w:bottom w:val="none" w:sz="0" w:space="0" w:color="auto"/>
            <w:right w:val="none" w:sz="0" w:space="0" w:color="auto"/>
          </w:divBdr>
        </w:div>
        <w:div w:id="373311428">
          <w:marLeft w:val="446"/>
          <w:marRight w:val="0"/>
          <w:marTop w:val="106"/>
          <w:marBottom w:val="120"/>
          <w:divBdr>
            <w:top w:val="none" w:sz="0" w:space="0" w:color="auto"/>
            <w:left w:val="none" w:sz="0" w:space="0" w:color="auto"/>
            <w:bottom w:val="none" w:sz="0" w:space="0" w:color="auto"/>
            <w:right w:val="none" w:sz="0" w:space="0" w:color="auto"/>
          </w:divBdr>
        </w:div>
        <w:div w:id="1411662593">
          <w:marLeft w:val="446"/>
          <w:marRight w:val="0"/>
          <w:marTop w:val="106"/>
          <w:marBottom w:val="120"/>
          <w:divBdr>
            <w:top w:val="none" w:sz="0" w:space="0" w:color="auto"/>
            <w:left w:val="none" w:sz="0" w:space="0" w:color="auto"/>
            <w:bottom w:val="none" w:sz="0" w:space="0" w:color="auto"/>
            <w:right w:val="none" w:sz="0" w:space="0" w:color="auto"/>
          </w:divBdr>
        </w:div>
        <w:div w:id="661158706">
          <w:marLeft w:val="446"/>
          <w:marRight w:val="0"/>
          <w:marTop w:val="106"/>
          <w:marBottom w:val="120"/>
          <w:divBdr>
            <w:top w:val="none" w:sz="0" w:space="0" w:color="auto"/>
            <w:left w:val="none" w:sz="0" w:space="0" w:color="auto"/>
            <w:bottom w:val="none" w:sz="0" w:space="0" w:color="auto"/>
            <w:right w:val="none" w:sz="0" w:space="0" w:color="auto"/>
          </w:divBdr>
        </w:div>
      </w:divsChild>
    </w:div>
    <w:div w:id="1861778288">
      <w:bodyDiv w:val="1"/>
      <w:marLeft w:val="0"/>
      <w:marRight w:val="0"/>
      <w:marTop w:val="0"/>
      <w:marBottom w:val="0"/>
      <w:divBdr>
        <w:top w:val="none" w:sz="0" w:space="0" w:color="auto"/>
        <w:left w:val="none" w:sz="0" w:space="0" w:color="auto"/>
        <w:bottom w:val="none" w:sz="0" w:space="0" w:color="auto"/>
        <w:right w:val="none" w:sz="0" w:space="0" w:color="auto"/>
      </w:divBdr>
      <w:divsChild>
        <w:div w:id="101196810">
          <w:marLeft w:val="446"/>
          <w:marRight w:val="0"/>
          <w:marTop w:val="106"/>
          <w:marBottom w:val="120"/>
          <w:divBdr>
            <w:top w:val="none" w:sz="0" w:space="0" w:color="auto"/>
            <w:left w:val="none" w:sz="0" w:space="0" w:color="auto"/>
            <w:bottom w:val="none" w:sz="0" w:space="0" w:color="auto"/>
            <w:right w:val="none" w:sz="0" w:space="0" w:color="auto"/>
          </w:divBdr>
        </w:div>
        <w:div w:id="715660426">
          <w:marLeft w:val="446"/>
          <w:marRight w:val="0"/>
          <w:marTop w:val="106"/>
          <w:marBottom w:val="120"/>
          <w:divBdr>
            <w:top w:val="none" w:sz="0" w:space="0" w:color="auto"/>
            <w:left w:val="none" w:sz="0" w:space="0" w:color="auto"/>
            <w:bottom w:val="none" w:sz="0" w:space="0" w:color="auto"/>
            <w:right w:val="none" w:sz="0" w:space="0" w:color="auto"/>
          </w:divBdr>
        </w:div>
        <w:div w:id="1665889359">
          <w:marLeft w:val="446"/>
          <w:marRight w:val="0"/>
          <w:marTop w:val="106"/>
          <w:marBottom w:val="120"/>
          <w:divBdr>
            <w:top w:val="none" w:sz="0" w:space="0" w:color="auto"/>
            <w:left w:val="none" w:sz="0" w:space="0" w:color="auto"/>
            <w:bottom w:val="none" w:sz="0" w:space="0" w:color="auto"/>
            <w:right w:val="none" w:sz="0" w:space="0" w:color="auto"/>
          </w:divBdr>
        </w:div>
        <w:div w:id="368916001">
          <w:marLeft w:val="446"/>
          <w:marRight w:val="0"/>
          <w:marTop w:val="106"/>
          <w:marBottom w:val="120"/>
          <w:divBdr>
            <w:top w:val="none" w:sz="0" w:space="0" w:color="auto"/>
            <w:left w:val="none" w:sz="0" w:space="0" w:color="auto"/>
            <w:bottom w:val="none" w:sz="0" w:space="0" w:color="auto"/>
            <w:right w:val="none" w:sz="0" w:space="0" w:color="auto"/>
          </w:divBdr>
        </w:div>
        <w:div w:id="947279424">
          <w:marLeft w:val="446"/>
          <w:marRight w:val="0"/>
          <w:marTop w:val="106"/>
          <w:marBottom w:val="120"/>
          <w:divBdr>
            <w:top w:val="none" w:sz="0" w:space="0" w:color="auto"/>
            <w:left w:val="none" w:sz="0" w:space="0" w:color="auto"/>
            <w:bottom w:val="none" w:sz="0" w:space="0" w:color="auto"/>
            <w:right w:val="none" w:sz="0" w:space="0" w:color="auto"/>
          </w:divBdr>
        </w:div>
        <w:div w:id="131408020">
          <w:marLeft w:val="446"/>
          <w:marRight w:val="0"/>
          <w:marTop w:val="106"/>
          <w:marBottom w:val="120"/>
          <w:divBdr>
            <w:top w:val="none" w:sz="0" w:space="0" w:color="auto"/>
            <w:left w:val="none" w:sz="0" w:space="0" w:color="auto"/>
            <w:bottom w:val="none" w:sz="0" w:space="0" w:color="auto"/>
            <w:right w:val="none" w:sz="0" w:space="0" w:color="auto"/>
          </w:divBdr>
        </w:div>
      </w:divsChild>
    </w:div>
    <w:div w:id="1867323951">
      <w:bodyDiv w:val="1"/>
      <w:marLeft w:val="0"/>
      <w:marRight w:val="0"/>
      <w:marTop w:val="0"/>
      <w:marBottom w:val="0"/>
      <w:divBdr>
        <w:top w:val="none" w:sz="0" w:space="0" w:color="auto"/>
        <w:left w:val="none" w:sz="0" w:space="0" w:color="auto"/>
        <w:bottom w:val="none" w:sz="0" w:space="0" w:color="auto"/>
        <w:right w:val="none" w:sz="0" w:space="0" w:color="auto"/>
      </w:divBdr>
    </w:div>
    <w:div w:id="1875146192">
      <w:bodyDiv w:val="1"/>
      <w:marLeft w:val="0"/>
      <w:marRight w:val="0"/>
      <w:marTop w:val="0"/>
      <w:marBottom w:val="0"/>
      <w:divBdr>
        <w:top w:val="none" w:sz="0" w:space="0" w:color="auto"/>
        <w:left w:val="none" w:sz="0" w:space="0" w:color="auto"/>
        <w:bottom w:val="none" w:sz="0" w:space="0" w:color="auto"/>
        <w:right w:val="none" w:sz="0" w:space="0" w:color="auto"/>
      </w:divBdr>
      <w:divsChild>
        <w:div w:id="1278296742">
          <w:marLeft w:val="446"/>
          <w:marRight w:val="0"/>
          <w:marTop w:val="106"/>
          <w:marBottom w:val="120"/>
          <w:divBdr>
            <w:top w:val="none" w:sz="0" w:space="0" w:color="auto"/>
            <w:left w:val="none" w:sz="0" w:space="0" w:color="auto"/>
            <w:bottom w:val="none" w:sz="0" w:space="0" w:color="auto"/>
            <w:right w:val="none" w:sz="0" w:space="0" w:color="auto"/>
          </w:divBdr>
        </w:div>
        <w:div w:id="1987472043">
          <w:marLeft w:val="446"/>
          <w:marRight w:val="0"/>
          <w:marTop w:val="106"/>
          <w:marBottom w:val="120"/>
          <w:divBdr>
            <w:top w:val="none" w:sz="0" w:space="0" w:color="auto"/>
            <w:left w:val="none" w:sz="0" w:space="0" w:color="auto"/>
            <w:bottom w:val="none" w:sz="0" w:space="0" w:color="auto"/>
            <w:right w:val="none" w:sz="0" w:space="0" w:color="auto"/>
          </w:divBdr>
        </w:div>
        <w:div w:id="1124736622">
          <w:marLeft w:val="446"/>
          <w:marRight w:val="0"/>
          <w:marTop w:val="106"/>
          <w:marBottom w:val="120"/>
          <w:divBdr>
            <w:top w:val="none" w:sz="0" w:space="0" w:color="auto"/>
            <w:left w:val="none" w:sz="0" w:space="0" w:color="auto"/>
            <w:bottom w:val="none" w:sz="0" w:space="0" w:color="auto"/>
            <w:right w:val="none" w:sz="0" w:space="0" w:color="auto"/>
          </w:divBdr>
        </w:div>
      </w:divsChild>
    </w:div>
    <w:div w:id="1957174780">
      <w:bodyDiv w:val="1"/>
      <w:marLeft w:val="0"/>
      <w:marRight w:val="0"/>
      <w:marTop w:val="0"/>
      <w:marBottom w:val="0"/>
      <w:divBdr>
        <w:top w:val="none" w:sz="0" w:space="0" w:color="auto"/>
        <w:left w:val="none" w:sz="0" w:space="0" w:color="auto"/>
        <w:bottom w:val="none" w:sz="0" w:space="0" w:color="auto"/>
        <w:right w:val="none" w:sz="0" w:space="0" w:color="auto"/>
      </w:divBdr>
      <w:divsChild>
        <w:div w:id="1583100469">
          <w:marLeft w:val="446"/>
          <w:marRight w:val="0"/>
          <w:marTop w:val="115"/>
          <w:marBottom w:val="120"/>
          <w:divBdr>
            <w:top w:val="none" w:sz="0" w:space="0" w:color="auto"/>
            <w:left w:val="none" w:sz="0" w:space="0" w:color="auto"/>
            <w:bottom w:val="none" w:sz="0" w:space="0" w:color="auto"/>
            <w:right w:val="none" w:sz="0" w:space="0" w:color="auto"/>
          </w:divBdr>
        </w:div>
        <w:div w:id="779690897">
          <w:marLeft w:val="446"/>
          <w:marRight w:val="0"/>
          <w:marTop w:val="115"/>
          <w:marBottom w:val="120"/>
          <w:divBdr>
            <w:top w:val="none" w:sz="0" w:space="0" w:color="auto"/>
            <w:left w:val="none" w:sz="0" w:space="0" w:color="auto"/>
            <w:bottom w:val="none" w:sz="0" w:space="0" w:color="auto"/>
            <w:right w:val="none" w:sz="0" w:space="0" w:color="auto"/>
          </w:divBdr>
        </w:div>
        <w:div w:id="1909657007">
          <w:marLeft w:val="446"/>
          <w:marRight w:val="0"/>
          <w:marTop w:val="115"/>
          <w:marBottom w:val="120"/>
          <w:divBdr>
            <w:top w:val="none" w:sz="0" w:space="0" w:color="auto"/>
            <w:left w:val="none" w:sz="0" w:space="0" w:color="auto"/>
            <w:bottom w:val="none" w:sz="0" w:space="0" w:color="auto"/>
            <w:right w:val="none" w:sz="0" w:space="0" w:color="auto"/>
          </w:divBdr>
        </w:div>
      </w:divsChild>
    </w:div>
    <w:div w:id="2014603112">
      <w:bodyDiv w:val="1"/>
      <w:marLeft w:val="0"/>
      <w:marRight w:val="0"/>
      <w:marTop w:val="0"/>
      <w:marBottom w:val="0"/>
      <w:divBdr>
        <w:top w:val="none" w:sz="0" w:space="0" w:color="auto"/>
        <w:left w:val="none" w:sz="0" w:space="0" w:color="auto"/>
        <w:bottom w:val="none" w:sz="0" w:space="0" w:color="auto"/>
        <w:right w:val="none" w:sz="0" w:space="0" w:color="auto"/>
      </w:divBdr>
    </w:div>
    <w:div w:id="20988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file:///C:\Users\user\Downloads\&#1055;&#1088;&#1080;&#1083;&#1086;&#1078;&#1077;&#1085;&#1080;&#1077;\&#1055;&#1088;&#1080;&#1083;&#1086;&#1078;&#1077;&#1085;&#1080;&#1077;%20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user\Downloads\&#1055;&#1088;&#1080;&#1083;&#1086;&#1078;&#1077;&#1085;&#1080;&#1077;\&#1055;&#1088;&#1080;&#1083;&#1086;&#1078;&#1077;&#1085;&#1080;&#1077;%207" TargetMode="External"/><Relationship Id="rId2" Type="http://schemas.openxmlformats.org/officeDocument/2006/relationships/customXml" Target="../customXml/item2.xml"/><Relationship Id="rId16" Type="http://schemas.openxmlformats.org/officeDocument/2006/relationships/hyperlink" Target="https://infourok.ru/go.html?href=%23sdfootnote1sy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3EAF0B5267F02479C19290F82D7270B" ma:contentTypeVersion="2" ma:contentTypeDescription="Создание документа." ma:contentTypeScope="" ma:versionID="4641796a6585f59b932ef1dd75c6282e">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009C5-9609-492B-A3E0-B1D691D6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B116F0-BD67-4603-B3D3-846DC9587015}">
  <ds:schemaRefs>
    <ds:schemaRef ds:uri="http://schemas.microsoft.com/sharepoint/v3/contenttype/forms"/>
  </ds:schemaRefs>
</ds:datastoreItem>
</file>

<file path=customXml/itemProps3.xml><?xml version="1.0" encoding="utf-8"?>
<ds:datastoreItem xmlns:ds="http://schemas.openxmlformats.org/officeDocument/2006/customXml" ds:itemID="{55202720-B909-4675-99C5-A82A7C0D8749}">
  <ds:schemaRefs>
    <ds:schemaRef ds:uri="http://schemas.microsoft.com/office/2006/metadata/properties"/>
  </ds:schemaRefs>
</ds:datastoreItem>
</file>

<file path=customXml/itemProps4.xml><?xml version="1.0" encoding="utf-8"?>
<ds:datastoreItem xmlns:ds="http://schemas.openxmlformats.org/officeDocument/2006/customXml" ds:itemID="{268005E1-4219-4810-8096-9997A128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72</Pages>
  <Words>36020</Words>
  <Characters>205320</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АООП наша</vt:lpstr>
    </vt:vector>
  </TitlesOfParts>
  <Company/>
  <LinksUpToDate>false</LinksUpToDate>
  <CharactersWithSpaces>240859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наша</dc:title>
  <dc:creator>Владелец</dc:creator>
  <cp:lastModifiedBy>User Windows</cp:lastModifiedBy>
  <cp:revision>60</cp:revision>
  <cp:lastPrinted>2018-11-16T13:22:00Z</cp:lastPrinted>
  <dcterms:created xsi:type="dcterms:W3CDTF">2016-02-02T12:04:00Z</dcterms:created>
  <dcterms:modified xsi:type="dcterms:W3CDTF">2024-11-13T08:24:00Z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0x01010023EAF0B5267F02479C19290F82D7270B</vt:lpwstr>
  </property>
</Properties>
</file>